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BD7" w:rsidRPr="003C05BB" w:rsidRDefault="003B736C" w:rsidP="00287FC3">
      <w:pPr>
        <w:jc w:val="center"/>
        <w:rPr>
          <w:color w:val="008080"/>
        </w:rPr>
      </w:pPr>
      <w:r>
        <w:rPr>
          <w:color w:val="008080"/>
        </w:rPr>
        <w:t xml:space="preserve"> </w:t>
      </w:r>
      <w:r w:rsidR="00280B65">
        <w:rPr>
          <w:noProof/>
          <w:color w:val="008080"/>
        </w:rPr>
        <w:drawing>
          <wp:inline distT="0" distB="0" distL="0" distR="0">
            <wp:extent cx="644978" cy="644978"/>
            <wp:effectExtent l="0" t="0" r="3175" b="317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mbolo_Politecnico.gif"/>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652713" cy="652713"/>
                    </a:xfrm>
                    <a:prstGeom prst="rect">
                      <a:avLst/>
                    </a:prstGeom>
                  </pic:spPr>
                </pic:pic>
              </a:graphicData>
            </a:graphic>
          </wp:inline>
        </w:drawing>
      </w:r>
    </w:p>
    <w:p w:rsidR="00C13C5A" w:rsidRPr="003C05BB" w:rsidRDefault="00D43BD7" w:rsidP="00287FC3">
      <w:pPr>
        <w:jc w:val="center"/>
        <w:rPr>
          <w:sz w:val="40"/>
        </w:rPr>
      </w:pPr>
      <w:r w:rsidRPr="003C05BB">
        <w:rPr>
          <w:sz w:val="40"/>
        </w:rPr>
        <w:t xml:space="preserve">Verbale del </w:t>
      </w:r>
    </w:p>
    <w:p w:rsidR="00D43BD7" w:rsidRPr="003C05BB" w:rsidRDefault="00D43BD7" w:rsidP="00287FC3">
      <w:pPr>
        <w:jc w:val="center"/>
        <w:rPr>
          <w:b/>
          <w:caps/>
          <w:sz w:val="16"/>
        </w:rPr>
      </w:pPr>
      <w:r w:rsidRPr="003C05BB">
        <w:rPr>
          <w:sz w:val="40"/>
        </w:rPr>
        <w:t>Consiglio di Amministrazione</w:t>
      </w:r>
      <w:r w:rsidRPr="003C05BB">
        <w:rPr>
          <w:sz w:val="32"/>
        </w:rPr>
        <w:br/>
      </w:r>
      <w:r w:rsidRPr="003C05BB">
        <w:rPr>
          <w:b/>
          <w:caps/>
          <w:sz w:val="16"/>
        </w:rPr>
        <w:t>Costituito ai sensi dell'art. 1</w:t>
      </w:r>
      <w:r w:rsidR="00B76BFF" w:rsidRPr="003C05BB">
        <w:rPr>
          <w:b/>
          <w:caps/>
          <w:sz w:val="16"/>
        </w:rPr>
        <w:t>3</w:t>
      </w:r>
      <w:r w:rsidRPr="003C05BB">
        <w:rPr>
          <w:b/>
          <w:caps/>
          <w:sz w:val="16"/>
        </w:rPr>
        <w:t xml:space="preserve"> dello Statuto del Politecnico, emanato </w:t>
      </w:r>
      <w:r w:rsidR="00B76BFF" w:rsidRPr="003C05BB">
        <w:rPr>
          <w:b/>
          <w:caps/>
          <w:sz w:val="16"/>
        </w:rPr>
        <w:t>con D.R. n. 128 del 19.04.2012</w:t>
      </w:r>
    </w:p>
    <w:p w:rsidR="00710CAC" w:rsidRDefault="00710CAC" w:rsidP="00287FC3">
      <w:pPr>
        <w:jc w:val="center"/>
        <w:outlineLvl w:val="0"/>
        <w:rPr>
          <w:b/>
          <w:bCs/>
          <w:sz w:val="40"/>
        </w:rPr>
      </w:pPr>
    </w:p>
    <w:p w:rsidR="00D43BD7" w:rsidRPr="003C05BB" w:rsidRDefault="00D43BD7" w:rsidP="00287FC3">
      <w:pPr>
        <w:jc w:val="center"/>
        <w:outlineLvl w:val="0"/>
        <w:rPr>
          <w:b/>
          <w:bCs/>
          <w:sz w:val="40"/>
        </w:rPr>
      </w:pPr>
      <w:r w:rsidRPr="003C05BB">
        <w:rPr>
          <w:b/>
          <w:bCs/>
          <w:sz w:val="40"/>
        </w:rPr>
        <w:t xml:space="preserve">N. </w:t>
      </w:r>
      <w:r w:rsidR="002E7D5D">
        <w:rPr>
          <w:b/>
          <w:bCs/>
          <w:sz w:val="40"/>
        </w:rPr>
        <w:t>0</w:t>
      </w:r>
      <w:r w:rsidR="003C05BB" w:rsidRPr="003C05BB">
        <w:rPr>
          <w:b/>
          <w:bCs/>
          <w:sz w:val="40"/>
        </w:rPr>
        <w:t>1</w:t>
      </w:r>
      <w:r w:rsidRPr="003C05BB">
        <w:rPr>
          <w:b/>
          <w:bCs/>
          <w:sz w:val="40"/>
        </w:rPr>
        <w:t>-201</w:t>
      </w:r>
      <w:r w:rsidR="002E7D5D">
        <w:rPr>
          <w:b/>
          <w:bCs/>
          <w:sz w:val="40"/>
        </w:rPr>
        <w:t>5</w:t>
      </w:r>
    </w:p>
    <w:p w:rsidR="00D43BD7" w:rsidRPr="003C05BB" w:rsidRDefault="00D43BD7" w:rsidP="00287FC3">
      <w:pPr>
        <w:jc w:val="center"/>
        <w:rPr>
          <w:b/>
          <w:caps/>
          <w:sz w:val="32"/>
        </w:rPr>
      </w:pPr>
      <w:r w:rsidRPr="003C05BB">
        <w:rPr>
          <w:b/>
          <w:sz w:val="32"/>
        </w:rPr>
        <w:sym w:font="Wingdings" w:char="00B2"/>
      </w:r>
    </w:p>
    <w:p w:rsidR="00D43BD7" w:rsidRPr="003C05BB" w:rsidRDefault="00D43BD7" w:rsidP="00015335">
      <w:pPr>
        <w:jc w:val="center"/>
        <w:outlineLvl w:val="0"/>
        <w:rPr>
          <w:b/>
          <w:bCs/>
          <w:sz w:val="36"/>
        </w:rPr>
      </w:pPr>
      <w:r w:rsidRPr="003C05BB">
        <w:rPr>
          <w:b/>
          <w:bCs/>
          <w:sz w:val="36"/>
        </w:rPr>
        <w:t xml:space="preserve">Seduta del </w:t>
      </w:r>
      <w:r w:rsidR="002E7D5D">
        <w:rPr>
          <w:b/>
          <w:bCs/>
          <w:sz w:val="36"/>
        </w:rPr>
        <w:t>30 gennaio 2015</w:t>
      </w:r>
    </w:p>
    <w:p w:rsidR="00D43BD7" w:rsidRPr="003C05BB" w:rsidRDefault="00D43BD7" w:rsidP="00287FC3">
      <w:pPr>
        <w:jc w:val="center"/>
        <w:rPr>
          <w:sz w:val="32"/>
        </w:rPr>
      </w:pPr>
      <w:r w:rsidRPr="003C05BB">
        <w:rPr>
          <w:sz w:val="32"/>
        </w:rPr>
        <w:sym w:font="Wingdings" w:char="00B2"/>
      </w:r>
    </w:p>
    <w:p w:rsidR="00D43BD7" w:rsidRPr="003C05BB" w:rsidRDefault="00D43BD7" w:rsidP="00287FC3">
      <w:pPr>
        <w:shd w:val="clear" w:color="auto" w:fill="FFFFFF"/>
        <w:autoSpaceDE w:val="0"/>
        <w:autoSpaceDN w:val="0"/>
        <w:adjustRightInd w:val="0"/>
        <w:jc w:val="both"/>
      </w:pPr>
      <w:r w:rsidRPr="003C05BB">
        <w:rPr>
          <w:color w:val="000000"/>
        </w:rPr>
        <w:t xml:space="preserve">II giorno </w:t>
      </w:r>
      <w:r w:rsidR="002E7D5D">
        <w:rPr>
          <w:color w:val="000000"/>
        </w:rPr>
        <w:t>30 gennaio 2015</w:t>
      </w:r>
      <w:r w:rsidRPr="003C05BB">
        <w:rPr>
          <w:color w:val="000000"/>
        </w:rPr>
        <w:t xml:space="preserve">, alle ore </w:t>
      </w:r>
      <w:r w:rsidR="002E7D5D">
        <w:rPr>
          <w:color w:val="000000"/>
        </w:rPr>
        <w:t>09.30</w:t>
      </w:r>
      <w:r w:rsidRPr="003C05BB">
        <w:rPr>
          <w:color w:val="000000"/>
        </w:rPr>
        <w:t>, a seguito di convocazione</w:t>
      </w:r>
      <w:r w:rsidR="00FC266F" w:rsidRPr="003C05BB">
        <w:rPr>
          <w:color w:val="000000"/>
        </w:rPr>
        <w:t xml:space="preserve"> prot. n. </w:t>
      </w:r>
      <w:r w:rsidR="002E7D5D">
        <w:rPr>
          <w:color w:val="000000"/>
        </w:rPr>
        <w:t>1460</w:t>
      </w:r>
      <w:r w:rsidR="00437BD7" w:rsidRPr="003C05BB">
        <w:rPr>
          <w:color w:val="000000"/>
        </w:rPr>
        <w:t xml:space="preserve"> del </w:t>
      </w:r>
      <w:r w:rsidR="002E7D5D">
        <w:rPr>
          <w:color w:val="000000"/>
        </w:rPr>
        <w:t>23 gennaio 2015</w:t>
      </w:r>
      <w:r w:rsidR="00437BD7" w:rsidRPr="003C05BB">
        <w:rPr>
          <w:color w:val="000000"/>
        </w:rPr>
        <w:t xml:space="preserve"> </w:t>
      </w:r>
      <w:r w:rsidR="00452C34" w:rsidRPr="00452C34">
        <w:rPr>
          <w:color w:val="000000"/>
        </w:rPr>
        <w:t>e dell’</w:t>
      </w:r>
      <w:r w:rsidR="00740B4B" w:rsidRPr="00452C34">
        <w:rPr>
          <w:color w:val="000000"/>
        </w:rPr>
        <w:t>ordine del giorno suppletivo prot. n.</w:t>
      </w:r>
      <w:r w:rsidR="00341C4A">
        <w:rPr>
          <w:color w:val="000000"/>
        </w:rPr>
        <w:t xml:space="preserve"> </w:t>
      </w:r>
      <w:r w:rsidR="002E7D5D">
        <w:rPr>
          <w:color w:val="000000"/>
        </w:rPr>
        <w:t>1738</w:t>
      </w:r>
      <w:r w:rsidR="00341C4A">
        <w:rPr>
          <w:color w:val="000000"/>
        </w:rPr>
        <w:t xml:space="preserve"> del</w:t>
      </w:r>
      <w:r w:rsidR="002E7D5D">
        <w:rPr>
          <w:color w:val="000000"/>
        </w:rPr>
        <w:t xml:space="preserve"> 28 gennaio 2015</w:t>
      </w:r>
      <w:r w:rsidR="00341C4A">
        <w:rPr>
          <w:color w:val="000000"/>
        </w:rPr>
        <w:t xml:space="preserve">, </w:t>
      </w:r>
      <w:r w:rsidRPr="00452C34">
        <w:rPr>
          <w:color w:val="000000"/>
        </w:rPr>
        <w:t>si è riunito, presso la Sala Consiliare, il Consiglio di</w:t>
      </w:r>
      <w:r w:rsidRPr="003C05BB">
        <w:rPr>
          <w:color w:val="000000"/>
        </w:rPr>
        <w:t xml:space="preserve"> Amministrazione di questo Politecnic</w:t>
      </w:r>
      <w:r w:rsidR="00341C4A">
        <w:rPr>
          <w:color w:val="000000"/>
        </w:rPr>
        <w:t>o</w:t>
      </w:r>
      <w:r w:rsidRPr="003C05BB">
        <w:rPr>
          <w:color w:val="000000"/>
        </w:rPr>
        <w:t xml:space="preserve"> per discutere sul seguente</w:t>
      </w:r>
    </w:p>
    <w:p w:rsidR="003F509C" w:rsidRPr="003C05BB" w:rsidRDefault="003F509C" w:rsidP="00287FC3">
      <w:pPr>
        <w:jc w:val="center"/>
        <w:rPr>
          <w:b/>
          <w:caps/>
        </w:rPr>
      </w:pPr>
    </w:p>
    <w:p w:rsidR="00D43BD7" w:rsidRPr="003C05BB" w:rsidRDefault="00D43BD7" w:rsidP="00287FC3">
      <w:pPr>
        <w:jc w:val="center"/>
        <w:rPr>
          <w:b/>
          <w:caps/>
        </w:rPr>
      </w:pPr>
      <w:r w:rsidRPr="003C05BB">
        <w:rPr>
          <w:b/>
          <w:caps/>
        </w:rPr>
        <w:t>Ordine del giorno:</w:t>
      </w:r>
    </w:p>
    <w:p w:rsidR="007A2C68" w:rsidRPr="003C05BB" w:rsidRDefault="007A2C68" w:rsidP="00287FC3">
      <w:pPr>
        <w:jc w:val="center"/>
        <w:rPr>
          <w:b/>
          <w:caps/>
        </w:rPr>
      </w:pPr>
    </w:p>
    <w:p w:rsidR="002E7D5D" w:rsidRPr="000B6B7E" w:rsidRDefault="002E7D5D" w:rsidP="002E7D5D">
      <w:pPr>
        <w:tabs>
          <w:tab w:val="left" w:pos="142"/>
        </w:tabs>
        <w:jc w:val="both"/>
      </w:pPr>
      <w:r w:rsidRPr="000B6B7E">
        <w:rPr>
          <w:b/>
          <w:caps/>
        </w:rPr>
        <w:t>-</w:t>
      </w:r>
      <w:r w:rsidRPr="000B6B7E">
        <w:rPr>
          <w:b/>
          <w:caps/>
        </w:rPr>
        <w:tab/>
      </w:r>
      <w:r w:rsidRPr="000B6B7E">
        <w:t>Approvazione verbale del 19 dicembre 2014</w:t>
      </w:r>
    </w:p>
    <w:p w:rsidR="002E7D5D" w:rsidRPr="000B6B7E" w:rsidRDefault="002E7D5D" w:rsidP="002E7D5D">
      <w:pPr>
        <w:tabs>
          <w:tab w:val="left" w:pos="142"/>
        </w:tabs>
        <w:ind w:left="709" w:hanging="709"/>
        <w:jc w:val="both"/>
        <w:rPr>
          <w:lang w:eastAsia="en-US"/>
        </w:rPr>
      </w:pPr>
      <w:r w:rsidRPr="000B6B7E">
        <w:rPr>
          <w:lang w:eastAsia="en-US"/>
        </w:rPr>
        <w:t>-</w:t>
      </w:r>
      <w:r w:rsidRPr="000B6B7E">
        <w:rPr>
          <w:lang w:eastAsia="en-US"/>
        </w:rPr>
        <w:tab/>
        <w:t>Comunicazioni:</w:t>
      </w:r>
    </w:p>
    <w:p w:rsidR="002E7D5D" w:rsidRPr="00CB4F2D" w:rsidRDefault="002E7D5D" w:rsidP="002E7D5D">
      <w:pPr>
        <w:pStyle w:val="Paragrafoelenco"/>
        <w:ind w:left="360"/>
        <w:rPr>
          <w:i/>
          <w:sz w:val="18"/>
          <w:szCs w:val="18"/>
        </w:rPr>
      </w:pPr>
      <w:r w:rsidRPr="00CB4F2D">
        <w:rPr>
          <w:i/>
          <w:sz w:val="18"/>
          <w:szCs w:val="18"/>
        </w:rPr>
        <w:t>Programma regionale a sostegno della specializzazione intelligente e della sostenibilità sociale ed ambientale – Avviso pubblico "Aiuti a sostegno dei Cluster Tecnologici Regionali per l'Innovazione" – Determinazione del Dirigente Servizio ricerca industriale e innovazione del 23/12/2014 n. 638 - Proposte progettuali approvate.</w:t>
      </w:r>
    </w:p>
    <w:p w:rsidR="002E7D5D" w:rsidRPr="000B6B7E" w:rsidRDefault="002E7D5D" w:rsidP="002E7D5D">
      <w:pPr>
        <w:pStyle w:val="Default"/>
        <w:tabs>
          <w:tab w:val="left" w:pos="142"/>
          <w:tab w:val="left" w:pos="709"/>
        </w:tabs>
        <w:spacing w:line="240" w:lineRule="auto"/>
        <w:ind w:left="709" w:hanging="709"/>
        <w:rPr>
          <w:color w:val="auto"/>
          <w:sz w:val="20"/>
          <w:szCs w:val="20"/>
          <w:lang w:eastAsia="en-US"/>
        </w:rPr>
      </w:pPr>
      <w:r w:rsidRPr="000B6B7E">
        <w:rPr>
          <w:color w:val="auto"/>
          <w:sz w:val="20"/>
          <w:szCs w:val="20"/>
          <w:lang w:eastAsia="en-US"/>
        </w:rPr>
        <w:t>-</w:t>
      </w:r>
      <w:r w:rsidRPr="000B6B7E">
        <w:rPr>
          <w:color w:val="auto"/>
          <w:sz w:val="20"/>
          <w:szCs w:val="20"/>
          <w:lang w:eastAsia="en-US"/>
        </w:rPr>
        <w:tab/>
        <w:t>Interrogazioni e dichiarazioni.</w:t>
      </w:r>
    </w:p>
    <w:p w:rsidR="002E7D5D" w:rsidRPr="000B6B7E" w:rsidRDefault="002E7D5D" w:rsidP="002E7D5D">
      <w:pPr>
        <w:pStyle w:val="Default"/>
        <w:tabs>
          <w:tab w:val="left" w:pos="142"/>
        </w:tabs>
        <w:spacing w:line="240" w:lineRule="auto"/>
        <w:ind w:left="709" w:hanging="709"/>
        <w:rPr>
          <w:color w:val="auto"/>
          <w:sz w:val="20"/>
          <w:szCs w:val="20"/>
          <w:lang w:eastAsia="en-US"/>
        </w:rPr>
      </w:pPr>
      <w:r w:rsidRPr="000B6B7E">
        <w:rPr>
          <w:color w:val="auto"/>
          <w:sz w:val="20"/>
          <w:szCs w:val="20"/>
          <w:lang w:eastAsia="en-US"/>
        </w:rPr>
        <w:t>-</w:t>
      </w:r>
      <w:r w:rsidRPr="000B6B7E">
        <w:rPr>
          <w:color w:val="auto"/>
          <w:sz w:val="20"/>
          <w:szCs w:val="20"/>
          <w:lang w:eastAsia="en-US"/>
        </w:rPr>
        <w:tab/>
        <w:t>Ratifica Decreti Rettorali.</w:t>
      </w:r>
    </w:p>
    <w:p w:rsidR="002E7D5D" w:rsidRPr="000B6B7E" w:rsidRDefault="002E7D5D" w:rsidP="002E7D5D">
      <w:pPr>
        <w:pStyle w:val="Paragrafoelenco"/>
        <w:autoSpaceDE w:val="0"/>
        <w:autoSpaceDN w:val="0"/>
        <w:adjustRightInd w:val="0"/>
        <w:ind w:left="0"/>
        <w:rPr>
          <w:b/>
          <w:bCs/>
          <w:sz w:val="20"/>
          <w:szCs w:val="20"/>
        </w:rPr>
      </w:pPr>
    </w:p>
    <w:p w:rsidR="002E7D5D" w:rsidRPr="000B6B7E" w:rsidRDefault="002E7D5D" w:rsidP="002E7D5D">
      <w:pPr>
        <w:pStyle w:val="Paragrafoelenco"/>
        <w:autoSpaceDE w:val="0"/>
        <w:autoSpaceDN w:val="0"/>
        <w:adjustRightInd w:val="0"/>
        <w:ind w:left="0"/>
        <w:rPr>
          <w:b/>
          <w:bCs/>
          <w:sz w:val="20"/>
          <w:szCs w:val="20"/>
        </w:rPr>
      </w:pPr>
      <w:r w:rsidRPr="000B6B7E">
        <w:rPr>
          <w:b/>
          <w:bCs/>
          <w:sz w:val="20"/>
          <w:szCs w:val="20"/>
        </w:rPr>
        <w:t xml:space="preserve">PROGRAMMAZIONE E ATTIVITA’ NORMATIVA </w:t>
      </w:r>
    </w:p>
    <w:p w:rsidR="002E7D5D" w:rsidRPr="000B6B7E" w:rsidRDefault="002E7D5D" w:rsidP="002E7D5D">
      <w:pPr>
        <w:pStyle w:val="Paragrafoelenco"/>
        <w:autoSpaceDE w:val="0"/>
        <w:autoSpaceDN w:val="0"/>
        <w:adjustRightInd w:val="0"/>
        <w:ind w:left="709" w:hanging="709"/>
        <w:rPr>
          <w:bCs/>
          <w:sz w:val="20"/>
          <w:szCs w:val="20"/>
        </w:rPr>
      </w:pPr>
      <w:r w:rsidRPr="000B6B7E">
        <w:rPr>
          <w:bCs/>
          <w:sz w:val="20"/>
          <w:szCs w:val="20"/>
        </w:rPr>
        <w:t>124</w:t>
      </w:r>
      <w:r w:rsidRPr="000B6B7E">
        <w:rPr>
          <w:bCs/>
          <w:sz w:val="20"/>
          <w:szCs w:val="20"/>
        </w:rPr>
        <w:tab/>
        <w:t>Regolamento di Amministrazione e Contabilità.</w:t>
      </w:r>
    </w:p>
    <w:p w:rsidR="002E7D5D" w:rsidRPr="000B6B7E" w:rsidRDefault="006E631F" w:rsidP="002E7D5D">
      <w:pPr>
        <w:pStyle w:val="Paragrafoelenco"/>
        <w:autoSpaceDE w:val="0"/>
        <w:autoSpaceDN w:val="0"/>
        <w:adjustRightInd w:val="0"/>
        <w:ind w:left="709" w:hanging="709"/>
        <w:rPr>
          <w:bCs/>
          <w:sz w:val="20"/>
          <w:szCs w:val="20"/>
        </w:rPr>
      </w:pPr>
      <w:r>
        <w:rPr>
          <w:bCs/>
          <w:sz w:val="20"/>
          <w:szCs w:val="20"/>
        </w:rPr>
        <w:t>126</w:t>
      </w:r>
      <w:r w:rsidR="002E7D5D" w:rsidRPr="000B6B7E">
        <w:rPr>
          <w:bCs/>
          <w:sz w:val="20"/>
          <w:szCs w:val="20"/>
        </w:rPr>
        <w:tab/>
        <w:t>Regolamento Spin Off del Politecnico di Bari – proposta di modifiche.</w:t>
      </w:r>
    </w:p>
    <w:p w:rsidR="002E7D5D" w:rsidRDefault="002E7D5D" w:rsidP="002E7D5D">
      <w:pPr>
        <w:pStyle w:val="Paragrafoelenco"/>
        <w:autoSpaceDE w:val="0"/>
        <w:autoSpaceDN w:val="0"/>
        <w:adjustRightInd w:val="0"/>
        <w:ind w:left="709" w:hanging="709"/>
        <w:rPr>
          <w:bCs/>
          <w:sz w:val="20"/>
          <w:szCs w:val="20"/>
        </w:rPr>
      </w:pPr>
      <w:r>
        <w:rPr>
          <w:bCs/>
          <w:sz w:val="20"/>
          <w:szCs w:val="20"/>
        </w:rPr>
        <w:t>1</w:t>
      </w:r>
      <w:r>
        <w:rPr>
          <w:color w:val="000000"/>
          <w:sz w:val="14"/>
          <w:szCs w:val="14"/>
        </w:rPr>
        <w:tab/>
      </w:r>
      <w:r w:rsidRPr="00CF1E6D">
        <w:rPr>
          <w:bCs/>
          <w:sz w:val="20"/>
          <w:szCs w:val="20"/>
        </w:rPr>
        <w:t>Piano della Performance 2015-2017</w:t>
      </w:r>
    </w:p>
    <w:p w:rsidR="002E7D5D" w:rsidRPr="000B6B7E" w:rsidRDefault="002E7D5D" w:rsidP="002E7D5D">
      <w:pPr>
        <w:pStyle w:val="Paragrafoelenco"/>
        <w:autoSpaceDE w:val="0"/>
        <w:autoSpaceDN w:val="0"/>
        <w:adjustRightInd w:val="0"/>
        <w:ind w:left="709" w:hanging="709"/>
        <w:rPr>
          <w:bCs/>
          <w:sz w:val="20"/>
          <w:szCs w:val="20"/>
        </w:rPr>
      </w:pPr>
      <w:r>
        <w:rPr>
          <w:bCs/>
          <w:sz w:val="20"/>
          <w:szCs w:val="20"/>
        </w:rPr>
        <w:t>2</w:t>
      </w:r>
      <w:r w:rsidRPr="000B6B7E">
        <w:rPr>
          <w:sz w:val="20"/>
          <w:szCs w:val="20"/>
        </w:rPr>
        <w:tab/>
      </w:r>
      <w:r w:rsidRPr="00D55603">
        <w:rPr>
          <w:sz w:val="20"/>
          <w:szCs w:val="20"/>
        </w:rPr>
        <w:t xml:space="preserve">Obiettivi </w:t>
      </w:r>
      <w:r>
        <w:rPr>
          <w:sz w:val="20"/>
          <w:szCs w:val="20"/>
        </w:rPr>
        <w:t>della Direzione Generale per l’annualità 2015</w:t>
      </w:r>
      <w:r w:rsidRPr="000B6B7E">
        <w:rPr>
          <w:bCs/>
          <w:sz w:val="20"/>
          <w:szCs w:val="20"/>
        </w:rPr>
        <w:t>.</w:t>
      </w:r>
    </w:p>
    <w:p w:rsidR="002E7D5D" w:rsidRPr="000B6B7E" w:rsidRDefault="002E7D5D" w:rsidP="002E7D5D">
      <w:pPr>
        <w:pStyle w:val="Paragrafoelenco"/>
        <w:autoSpaceDE w:val="0"/>
        <w:autoSpaceDN w:val="0"/>
        <w:adjustRightInd w:val="0"/>
        <w:ind w:left="709" w:hanging="709"/>
        <w:rPr>
          <w:bCs/>
          <w:sz w:val="20"/>
          <w:szCs w:val="20"/>
        </w:rPr>
      </w:pPr>
      <w:r>
        <w:rPr>
          <w:bCs/>
          <w:sz w:val="20"/>
          <w:szCs w:val="20"/>
        </w:rPr>
        <w:t>3</w:t>
      </w:r>
      <w:r w:rsidRPr="000B6B7E">
        <w:rPr>
          <w:bCs/>
          <w:sz w:val="20"/>
          <w:szCs w:val="20"/>
        </w:rPr>
        <w:tab/>
        <w:t>Piano Triennale per la Prevenzione della Corruzione 2015-2017</w:t>
      </w:r>
    </w:p>
    <w:p w:rsidR="002E7D5D" w:rsidRDefault="002E7D5D" w:rsidP="002E7D5D">
      <w:pPr>
        <w:pStyle w:val="Paragrafoelenco"/>
        <w:ind w:left="0"/>
        <w:rPr>
          <w:bCs/>
          <w:sz w:val="20"/>
          <w:szCs w:val="20"/>
        </w:rPr>
      </w:pPr>
      <w:r>
        <w:rPr>
          <w:bCs/>
          <w:sz w:val="20"/>
          <w:szCs w:val="20"/>
        </w:rPr>
        <w:t>4</w:t>
      </w:r>
      <w:r w:rsidRPr="000B6B7E">
        <w:rPr>
          <w:sz w:val="20"/>
          <w:szCs w:val="20"/>
        </w:rPr>
        <w:tab/>
      </w:r>
      <w:r w:rsidRPr="000B6B7E">
        <w:rPr>
          <w:bCs/>
          <w:sz w:val="20"/>
          <w:szCs w:val="20"/>
        </w:rPr>
        <w:t>Programma Triennale della Trasparenza e dell’Integrità 2015-2017</w:t>
      </w:r>
    </w:p>
    <w:p w:rsidR="002E7D5D" w:rsidRPr="000B6B7E" w:rsidRDefault="002E7D5D" w:rsidP="002E7D5D">
      <w:pPr>
        <w:pStyle w:val="Paragrafoelenco"/>
        <w:ind w:left="0"/>
        <w:rPr>
          <w:bCs/>
          <w:sz w:val="20"/>
          <w:szCs w:val="20"/>
        </w:rPr>
      </w:pPr>
      <w:r>
        <w:rPr>
          <w:bCs/>
          <w:sz w:val="20"/>
          <w:szCs w:val="20"/>
        </w:rPr>
        <w:t>5</w:t>
      </w:r>
      <w:r w:rsidRPr="000B6B7E">
        <w:rPr>
          <w:bCs/>
          <w:sz w:val="20"/>
          <w:szCs w:val="20"/>
        </w:rPr>
        <w:tab/>
        <w:t>Manuale per la mobilità internazionale</w:t>
      </w:r>
    </w:p>
    <w:p w:rsidR="002E7D5D" w:rsidRPr="000B6B7E" w:rsidRDefault="002E7D5D" w:rsidP="002E7D5D">
      <w:pPr>
        <w:pStyle w:val="Paragrafoelenco"/>
        <w:autoSpaceDE w:val="0"/>
        <w:autoSpaceDN w:val="0"/>
        <w:adjustRightInd w:val="0"/>
        <w:ind w:left="709" w:hanging="709"/>
        <w:rPr>
          <w:b/>
          <w:bCs/>
          <w:sz w:val="20"/>
          <w:szCs w:val="20"/>
        </w:rPr>
      </w:pPr>
    </w:p>
    <w:p w:rsidR="002E7D5D" w:rsidRPr="000B6B7E" w:rsidRDefault="002E7D5D" w:rsidP="002E7D5D">
      <w:pPr>
        <w:pStyle w:val="Paragrafoelenco"/>
        <w:autoSpaceDE w:val="0"/>
        <w:autoSpaceDN w:val="0"/>
        <w:adjustRightInd w:val="0"/>
        <w:ind w:left="709" w:hanging="709"/>
        <w:rPr>
          <w:b/>
          <w:bCs/>
          <w:sz w:val="20"/>
          <w:szCs w:val="20"/>
        </w:rPr>
      </w:pPr>
      <w:r w:rsidRPr="000B6B7E">
        <w:rPr>
          <w:b/>
          <w:bCs/>
          <w:sz w:val="20"/>
          <w:szCs w:val="20"/>
        </w:rPr>
        <w:t>RICERCA E TRASFERIMENTO TECNOLOGICO</w:t>
      </w:r>
    </w:p>
    <w:p w:rsidR="002E7D5D" w:rsidRPr="000B6B7E" w:rsidRDefault="002E7D5D" w:rsidP="002E7D5D">
      <w:pPr>
        <w:pStyle w:val="Paragrafoelenco"/>
        <w:ind w:left="709" w:hanging="709"/>
        <w:rPr>
          <w:bCs/>
          <w:sz w:val="20"/>
          <w:szCs w:val="20"/>
        </w:rPr>
      </w:pPr>
      <w:r>
        <w:rPr>
          <w:bCs/>
          <w:sz w:val="20"/>
          <w:szCs w:val="20"/>
        </w:rPr>
        <w:t>6</w:t>
      </w:r>
      <w:r>
        <w:rPr>
          <w:bCs/>
          <w:sz w:val="20"/>
          <w:szCs w:val="20"/>
        </w:rPr>
        <w:tab/>
      </w:r>
      <w:r w:rsidRPr="000B6B7E">
        <w:rPr>
          <w:rFonts w:hint="eastAsia"/>
          <w:bCs/>
          <w:sz w:val="20"/>
          <w:szCs w:val="20"/>
        </w:rPr>
        <w:t xml:space="preserve">Corsi di Dottorato di Ricerca del Politecnico di Bari: definizione Budget per attività di ricerca ex art. 9 co.3 del D.M.45/2013: determinazioni. </w:t>
      </w:r>
    </w:p>
    <w:p w:rsidR="002E7D5D" w:rsidRPr="000B6B7E" w:rsidRDefault="002E7D5D" w:rsidP="002E7D5D">
      <w:pPr>
        <w:pStyle w:val="Paragrafoelenco"/>
        <w:ind w:left="0"/>
        <w:rPr>
          <w:bCs/>
          <w:sz w:val="20"/>
          <w:szCs w:val="20"/>
        </w:rPr>
      </w:pPr>
      <w:r>
        <w:rPr>
          <w:bCs/>
          <w:sz w:val="20"/>
          <w:szCs w:val="20"/>
        </w:rPr>
        <w:t>7</w:t>
      </w:r>
      <w:r>
        <w:rPr>
          <w:bCs/>
          <w:sz w:val="20"/>
          <w:szCs w:val="20"/>
        </w:rPr>
        <w:tab/>
      </w:r>
      <w:r w:rsidRPr="000B6B7E">
        <w:rPr>
          <w:rFonts w:hint="eastAsia"/>
          <w:bCs/>
          <w:sz w:val="20"/>
          <w:szCs w:val="20"/>
        </w:rPr>
        <w:t>Progetti PON: avanzo vincolato. Determinazioni</w:t>
      </w:r>
    </w:p>
    <w:p w:rsidR="002E7D5D" w:rsidRPr="000B6B7E" w:rsidRDefault="002E7D5D" w:rsidP="002E7D5D">
      <w:pPr>
        <w:pStyle w:val="Paragrafoelenco"/>
        <w:ind w:left="709" w:hanging="709"/>
        <w:jc w:val="both"/>
        <w:rPr>
          <w:bCs/>
          <w:sz w:val="20"/>
          <w:szCs w:val="20"/>
        </w:rPr>
      </w:pPr>
    </w:p>
    <w:p w:rsidR="002E7D5D" w:rsidRPr="000B6B7E" w:rsidRDefault="002E7D5D" w:rsidP="002E7D5D">
      <w:pPr>
        <w:pStyle w:val="Paragrafoelenco"/>
        <w:ind w:left="709" w:hanging="709"/>
        <w:jc w:val="both"/>
        <w:rPr>
          <w:b/>
          <w:sz w:val="20"/>
          <w:szCs w:val="20"/>
        </w:rPr>
      </w:pPr>
      <w:r>
        <w:rPr>
          <w:b/>
          <w:sz w:val="20"/>
          <w:szCs w:val="20"/>
        </w:rPr>
        <w:t>DIDATTICA</w:t>
      </w:r>
    </w:p>
    <w:p w:rsidR="002E7D5D" w:rsidRDefault="002E7D5D" w:rsidP="002E7D5D">
      <w:pPr>
        <w:pStyle w:val="Paragrafoelenco"/>
        <w:ind w:left="709" w:hanging="709"/>
        <w:jc w:val="both"/>
        <w:rPr>
          <w:bCs/>
          <w:sz w:val="20"/>
          <w:szCs w:val="20"/>
        </w:rPr>
      </w:pPr>
      <w:r>
        <w:rPr>
          <w:bCs/>
          <w:sz w:val="20"/>
          <w:szCs w:val="20"/>
        </w:rPr>
        <w:t>8</w:t>
      </w:r>
      <w:r>
        <w:rPr>
          <w:bCs/>
          <w:sz w:val="20"/>
          <w:szCs w:val="20"/>
        </w:rPr>
        <w:tab/>
        <w:t>R</w:t>
      </w:r>
      <w:r w:rsidRPr="00CB4F2D">
        <w:rPr>
          <w:bCs/>
          <w:sz w:val="20"/>
          <w:szCs w:val="20"/>
        </w:rPr>
        <w:t>ichieste esonero pagamento tasse studentesche legate a situazioni di particolare disagio</w:t>
      </w:r>
    </w:p>
    <w:p w:rsidR="002E7D5D" w:rsidRDefault="002E7D5D" w:rsidP="002E7D5D">
      <w:pPr>
        <w:pStyle w:val="Paragrafoelenco"/>
        <w:ind w:left="709" w:hanging="709"/>
        <w:jc w:val="both"/>
        <w:rPr>
          <w:bCs/>
          <w:sz w:val="20"/>
          <w:szCs w:val="20"/>
        </w:rPr>
      </w:pPr>
      <w:r>
        <w:rPr>
          <w:bCs/>
          <w:sz w:val="20"/>
          <w:szCs w:val="20"/>
        </w:rPr>
        <w:t>9</w:t>
      </w:r>
      <w:r>
        <w:rPr>
          <w:bCs/>
          <w:sz w:val="20"/>
          <w:szCs w:val="20"/>
        </w:rPr>
        <w:tab/>
      </w:r>
      <w:r w:rsidRPr="000B6B7E">
        <w:rPr>
          <w:bCs/>
          <w:sz w:val="20"/>
          <w:szCs w:val="20"/>
        </w:rPr>
        <w:t>Attivazione nuovi Corsi di Studio</w:t>
      </w:r>
    </w:p>
    <w:p w:rsidR="002E7D5D" w:rsidRPr="00055008" w:rsidRDefault="002E7D5D" w:rsidP="002E7D5D">
      <w:pPr>
        <w:pStyle w:val="Paragrafoelenco"/>
        <w:autoSpaceDE w:val="0"/>
        <w:autoSpaceDN w:val="0"/>
        <w:adjustRightInd w:val="0"/>
        <w:spacing w:line="360" w:lineRule="auto"/>
        <w:ind w:left="709" w:hanging="709"/>
        <w:jc w:val="both"/>
      </w:pPr>
      <w:r>
        <w:rPr>
          <w:bCs/>
          <w:sz w:val="20"/>
          <w:szCs w:val="20"/>
        </w:rPr>
        <w:t>12</w:t>
      </w:r>
      <w:r>
        <w:rPr>
          <w:bCs/>
          <w:sz w:val="20"/>
          <w:szCs w:val="20"/>
        </w:rPr>
        <w:tab/>
      </w:r>
      <w:r w:rsidRPr="00055008">
        <w:t>Rapporti di riesame corsi di studio 20</w:t>
      </w:r>
      <w:r>
        <w:t>14</w:t>
      </w:r>
      <w:r w:rsidRPr="00055008">
        <w:t>/20</w:t>
      </w:r>
      <w:r>
        <w:t>15</w:t>
      </w:r>
      <w:r w:rsidRPr="00055008">
        <w:t>.</w:t>
      </w:r>
    </w:p>
    <w:p w:rsidR="002E7D5D" w:rsidRDefault="002E7D5D" w:rsidP="002E7D5D">
      <w:pPr>
        <w:pStyle w:val="Paragrafoelenco"/>
        <w:ind w:left="709" w:hanging="709"/>
        <w:jc w:val="both"/>
        <w:rPr>
          <w:bCs/>
          <w:sz w:val="20"/>
          <w:szCs w:val="20"/>
        </w:rPr>
      </w:pPr>
    </w:p>
    <w:p w:rsidR="002E7D5D" w:rsidRPr="00CF1E6D" w:rsidRDefault="002E7D5D" w:rsidP="002E7D5D">
      <w:pPr>
        <w:pStyle w:val="Paragrafoelenco"/>
        <w:ind w:left="709" w:hanging="709"/>
        <w:jc w:val="both"/>
        <w:rPr>
          <w:b/>
          <w:bCs/>
          <w:sz w:val="20"/>
          <w:szCs w:val="20"/>
        </w:rPr>
      </w:pPr>
      <w:r w:rsidRPr="00CF1E6D">
        <w:rPr>
          <w:b/>
          <w:bCs/>
          <w:sz w:val="20"/>
          <w:szCs w:val="20"/>
        </w:rPr>
        <w:t>PERSONALE</w:t>
      </w:r>
    </w:p>
    <w:p w:rsidR="002E7D5D" w:rsidRDefault="002E7D5D" w:rsidP="002E7D5D">
      <w:pPr>
        <w:ind w:left="709" w:hanging="709"/>
        <w:jc w:val="both"/>
      </w:pPr>
      <w:r>
        <w:t>10</w:t>
      </w:r>
      <w:r>
        <w:tab/>
        <w:t>Chiamata di Professori di seconda fascia, ai sensi dell’art. 18, comma 1, della Legge 30/12/2010 n. 240, presso il Dipartimento di Meccanica, Matematica e Management (art. 13, comma 2, lett. l dello Statuto del Politecnico di Bari).</w:t>
      </w:r>
    </w:p>
    <w:p w:rsidR="002E7D5D" w:rsidRDefault="002E7D5D" w:rsidP="002E7D5D">
      <w:pPr>
        <w:pStyle w:val="Paragrafoelenco"/>
        <w:ind w:left="709" w:hanging="709"/>
        <w:jc w:val="both"/>
        <w:rPr>
          <w:b/>
          <w:sz w:val="20"/>
          <w:szCs w:val="20"/>
        </w:rPr>
      </w:pPr>
    </w:p>
    <w:p w:rsidR="002E7D5D" w:rsidRPr="00CB4F2D" w:rsidRDefault="002E7D5D" w:rsidP="002E7D5D">
      <w:pPr>
        <w:pStyle w:val="Paragrafoelenco"/>
        <w:ind w:left="709" w:hanging="709"/>
        <w:jc w:val="both"/>
        <w:rPr>
          <w:b/>
          <w:bCs/>
          <w:sz w:val="20"/>
          <w:szCs w:val="20"/>
        </w:rPr>
      </w:pPr>
      <w:r w:rsidRPr="00CB4F2D">
        <w:rPr>
          <w:b/>
          <w:bCs/>
          <w:sz w:val="20"/>
          <w:szCs w:val="20"/>
        </w:rPr>
        <w:t>PATRIMONIO ED ECONOMATO</w:t>
      </w:r>
    </w:p>
    <w:p w:rsidR="002E7D5D" w:rsidRPr="00CB4F2D" w:rsidRDefault="002E7D5D" w:rsidP="002E7D5D">
      <w:pPr>
        <w:pStyle w:val="Paragrafoelenco"/>
        <w:ind w:left="0"/>
        <w:rPr>
          <w:bCs/>
          <w:sz w:val="20"/>
          <w:szCs w:val="20"/>
        </w:rPr>
      </w:pPr>
      <w:r w:rsidRPr="00CB4F2D">
        <w:rPr>
          <w:bCs/>
          <w:sz w:val="20"/>
          <w:szCs w:val="20"/>
        </w:rPr>
        <w:t>1</w:t>
      </w:r>
      <w:r>
        <w:rPr>
          <w:bCs/>
          <w:sz w:val="20"/>
          <w:szCs w:val="20"/>
        </w:rPr>
        <w:t>1</w:t>
      </w:r>
      <w:r w:rsidRPr="00CB4F2D">
        <w:rPr>
          <w:bCs/>
          <w:sz w:val="20"/>
          <w:szCs w:val="20"/>
        </w:rPr>
        <w:tab/>
        <w:t>Project Financing</w:t>
      </w:r>
    </w:p>
    <w:p w:rsidR="002E7D5D" w:rsidRDefault="002E7D5D" w:rsidP="002E7D5D">
      <w:pPr>
        <w:pStyle w:val="Paragrafoelenco"/>
        <w:ind w:left="709" w:hanging="709"/>
        <w:jc w:val="both"/>
        <w:rPr>
          <w:b/>
          <w:sz w:val="20"/>
          <w:szCs w:val="20"/>
        </w:rPr>
      </w:pPr>
    </w:p>
    <w:p w:rsidR="002E7D5D" w:rsidRPr="006E119F" w:rsidRDefault="002E7D5D" w:rsidP="002E7D5D">
      <w:pPr>
        <w:pStyle w:val="Paragrafoelenco"/>
        <w:ind w:left="709" w:hanging="709"/>
        <w:jc w:val="both"/>
        <w:rPr>
          <w:b/>
          <w:sz w:val="20"/>
          <w:szCs w:val="20"/>
        </w:rPr>
      </w:pPr>
      <w:r w:rsidRPr="006E119F">
        <w:rPr>
          <w:b/>
          <w:sz w:val="20"/>
          <w:szCs w:val="20"/>
        </w:rPr>
        <w:t>STUDENTI</w:t>
      </w:r>
    </w:p>
    <w:p w:rsidR="002E7D5D" w:rsidRPr="00205DFE" w:rsidRDefault="002E7D5D" w:rsidP="002E7D5D">
      <w:pPr>
        <w:pStyle w:val="Paragrafoelenco"/>
        <w:ind w:left="709" w:hanging="709"/>
        <w:jc w:val="both"/>
      </w:pPr>
      <w:r>
        <w:t>13</w:t>
      </w:r>
      <w:r w:rsidRPr="00205DFE">
        <w:tab/>
        <w:t>Analisi dati immatricolati 2014-2015.</w:t>
      </w:r>
    </w:p>
    <w:p w:rsidR="002E7D5D" w:rsidRDefault="002E7D5D" w:rsidP="002E7D5D">
      <w:pPr>
        <w:pStyle w:val="Paragrafoelenco"/>
        <w:ind w:left="709" w:hanging="709"/>
        <w:jc w:val="both"/>
        <w:rPr>
          <w:bCs/>
          <w:sz w:val="20"/>
          <w:szCs w:val="20"/>
        </w:rPr>
      </w:pPr>
    </w:p>
    <w:p w:rsidR="002E7D5D" w:rsidRPr="004C1FFE" w:rsidRDefault="002E7D5D" w:rsidP="002E7D5D">
      <w:pPr>
        <w:pStyle w:val="Paragrafoelenco"/>
        <w:ind w:left="709" w:hanging="709"/>
        <w:jc w:val="both"/>
        <w:rPr>
          <w:b/>
          <w:bCs/>
          <w:sz w:val="20"/>
          <w:szCs w:val="20"/>
        </w:rPr>
      </w:pPr>
      <w:r w:rsidRPr="004C1FFE">
        <w:rPr>
          <w:b/>
          <w:bCs/>
          <w:sz w:val="20"/>
          <w:szCs w:val="20"/>
        </w:rPr>
        <w:t>EDILIZIA, TERRITORIO E SICUREZZA</w:t>
      </w:r>
    </w:p>
    <w:p w:rsidR="002E7D5D" w:rsidRPr="004C1FFE" w:rsidRDefault="002E7D5D" w:rsidP="002E7D5D">
      <w:pPr>
        <w:pStyle w:val="Paragrafoelenco"/>
        <w:ind w:left="709" w:hanging="709"/>
        <w:jc w:val="both"/>
      </w:pPr>
      <w:r w:rsidRPr="004C1FFE">
        <w:t>1</w:t>
      </w:r>
      <w:r>
        <w:t>4</w:t>
      </w:r>
      <w:r>
        <w:tab/>
        <w:t>Richieste</w:t>
      </w:r>
      <w:r w:rsidRPr="004C1FFE">
        <w:t xml:space="preserve"> spazi</w:t>
      </w:r>
      <w:r>
        <w:t>.</w:t>
      </w:r>
    </w:p>
    <w:p w:rsidR="00DF0341" w:rsidRPr="00FF7F0E" w:rsidRDefault="00DF0341" w:rsidP="00FF7F0E">
      <w:pPr>
        <w:pStyle w:val="Paragrafoelenco"/>
        <w:autoSpaceDE w:val="0"/>
        <w:autoSpaceDN w:val="0"/>
        <w:adjustRightInd w:val="0"/>
        <w:ind w:left="567" w:hanging="567"/>
        <w:contextualSpacing w:val="0"/>
        <w:rPr>
          <w:sz w:val="20"/>
          <w:szCs w:val="20"/>
        </w:rPr>
      </w:pPr>
    </w:p>
    <w:p w:rsidR="007A2C68" w:rsidRPr="00FF7F0E" w:rsidRDefault="007A2C68" w:rsidP="00FF7F0E">
      <w:pPr>
        <w:pStyle w:val="Paragrafoelenco"/>
        <w:autoSpaceDE w:val="0"/>
        <w:autoSpaceDN w:val="0"/>
        <w:adjustRightInd w:val="0"/>
        <w:ind w:left="567" w:hanging="567"/>
        <w:contextualSpacing w:val="0"/>
        <w:rPr>
          <w:sz w:val="20"/>
          <w:szCs w:val="20"/>
        </w:rPr>
      </w:pPr>
    </w:p>
    <w:p w:rsidR="007A2C68" w:rsidRPr="003C05BB" w:rsidRDefault="007A2C68" w:rsidP="00DF0341">
      <w:pPr>
        <w:pStyle w:val="Paragrafoelenco"/>
        <w:autoSpaceDE w:val="0"/>
        <w:autoSpaceDN w:val="0"/>
        <w:adjustRightInd w:val="0"/>
        <w:spacing w:after="120"/>
        <w:ind w:left="0"/>
        <w:contextualSpacing w:val="0"/>
        <w:rPr>
          <w:sz w:val="18"/>
          <w:szCs w:val="18"/>
        </w:rPr>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000" w:firstRow="0" w:lastRow="0" w:firstColumn="0" w:lastColumn="0" w:noHBand="0" w:noVBand="0"/>
      </w:tblPr>
      <w:tblGrid>
        <w:gridCol w:w="6295"/>
        <w:gridCol w:w="1144"/>
        <w:gridCol w:w="1545"/>
        <w:gridCol w:w="1006"/>
      </w:tblGrid>
      <w:tr w:rsidR="009C0585" w:rsidRPr="003C05BB" w:rsidTr="006E631F">
        <w:trPr>
          <w:cantSplit/>
          <w:jc w:val="center"/>
        </w:trPr>
        <w:tc>
          <w:tcPr>
            <w:tcW w:w="3156" w:type="pct"/>
            <w:vAlign w:val="center"/>
          </w:tcPr>
          <w:p w:rsidR="009C0585" w:rsidRPr="003E5EDE" w:rsidRDefault="009C0585" w:rsidP="006E631F">
            <w:pPr>
              <w:pStyle w:val="Tabella0"/>
              <w:spacing w:line="240" w:lineRule="auto"/>
              <w:ind w:right="-2"/>
              <w:jc w:val="left"/>
              <w:rPr>
                <w:rFonts w:ascii="Times New Roman" w:hAnsi="Times New Roman" w:cs="Times New Roman"/>
                <w:b/>
                <w:sz w:val="20"/>
                <w:szCs w:val="20"/>
              </w:rPr>
            </w:pPr>
            <w:r w:rsidRPr="003E5EDE">
              <w:rPr>
                <w:rFonts w:ascii="Times New Roman" w:hAnsi="Times New Roman" w:cs="Times New Roman"/>
                <w:b/>
                <w:sz w:val="20"/>
                <w:szCs w:val="20"/>
              </w:rPr>
              <w:br w:type="page"/>
              <w:t>Il Consiglio di Amministrazione è così costituito:</w:t>
            </w:r>
          </w:p>
        </w:tc>
        <w:tc>
          <w:tcPr>
            <w:tcW w:w="571" w:type="pct"/>
            <w:vAlign w:val="center"/>
          </w:tcPr>
          <w:p w:rsidR="009C0585" w:rsidRPr="0058266F" w:rsidRDefault="009C0585" w:rsidP="006E631F">
            <w:pPr>
              <w:ind w:right="-2"/>
              <w:jc w:val="center"/>
              <w:rPr>
                <w:b/>
                <w:bCs/>
                <w:smallCaps/>
              </w:rPr>
            </w:pPr>
            <w:r w:rsidRPr="0058266F">
              <w:rPr>
                <w:b/>
                <w:bCs/>
                <w:smallCaps/>
              </w:rPr>
              <w:t>presente</w:t>
            </w:r>
          </w:p>
        </w:tc>
        <w:tc>
          <w:tcPr>
            <w:tcW w:w="771" w:type="pct"/>
            <w:vAlign w:val="center"/>
          </w:tcPr>
          <w:p w:rsidR="009C0585" w:rsidRPr="0058266F" w:rsidRDefault="009C0585" w:rsidP="006E631F">
            <w:pPr>
              <w:ind w:right="-2"/>
              <w:jc w:val="center"/>
              <w:rPr>
                <w:b/>
                <w:bCs/>
                <w:smallCaps/>
              </w:rPr>
            </w:pPr>
            <w:r w:rsidRPr="0058266F">
              <w:rPr>
                <w:b/>
                <w:bCs/>
                <w:smallCaps/>
              </w:rPr>
              <w:t>assente giustificato</w:t>
            </w:r>
          </w:p>
        </w:tc>
        <w:tc>
          <w:tcPr>
            <w:tcW w:w="502" w:type="pct"/>
            <w:vAlign w:val="center"/>
          </w:tcPr>
          <w:p w:rsidR="009C0585" w:rsidRPr="0058266F" w:rsidRDefault="009C0585" w:rsidP="006E631F">
            <w:pPr>
              <w:ind w:right="-2"/>
              <w:jc w:val="center"/>
              <w:rPr>
                <w:b/>
                <w:bCs/>
                <w:smallCaps/>
              </w:rPr>
            </w:pPr>
            <w:r w:rsidRPr="0058266F">
              <w:rPr>
                <w:b/>
                <w:bCs/>
                <w:smallCaps/>
              </w:rPr>
              <w:t>assente</w:t>
            </w: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Prof. Eugenio DI SCIASCIO, </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Magnifico Rettore, Presidente</w:t>
            </w:r>
          </w:p>
        </w:tc>
        <w:tc>
          <w:tcPr>
            <w:tcW w:w="571" w:type="pct"/>
            <w:vAlign w:val="center"/>
          </w:tcPr>
          <w:p w:rsidR="009C0585" w:rsidRPr="0058266F" w:rsidRDefault="009C0585"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Prof.ssa Loredana FICARELLI, </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Prorettore Vicario</w:t>
            </w:r>
          </w:p>
        </w:tc>
        <w:tc>
          <w:tcPr>
            <w:tcW w:w="571" w:type="pct"/>
            <w:vAlign w:val="center"/>
          </w:tcPr>
          <w:p w:rsidR="009C0585" w:rsidRPr="0058266F" w:rsidRDefault="009C0585"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Ing. Angelo Michele VINCI</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Componente esterno</w:t>
            </w:r>
          </w:p>
        </w:tc>
        <w:tc>
          <w:tcPr>
            <w:tcW w:w="571" w:type="pct"/>
            <w:vAlign w:val="center"/>
          </w:tcPr>
          <w:p w:rsidR="009C0585" w:rsidRPr="0058266F" w:rsidRDefault="009C0585"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Pr>
                <w:rFonts w:ascii="Times New Roman" w:hAnsi="Times New Roman" w:cs="Times New Roman"/>
                <w:sz w:val="20"/>
                <w:szCs w:val="20"/>
              </w:rPr>
              <w:t>Ing. Dante ALTOMARE</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Componente </w:t>
            </w:r>
            <w:r>
              <w:rPr>
                <w:rFonts w:ascii="Times New Roman" w:hAnsi="Times New Roman" w:cs="Times New Roman"/>
                <w:sz w:val="20"/>
                <w:szCs w:val="20"/>
              </w:rPr>
              <w:t>esterno</w:t>
            </w:r>
          </w:p>
        </w:tc>
        <w:tc>
          <w:tcPr>
            <w:tcW w:w="571" w:type="pct"/>
            <w:vAlign w:val="center"/>
          </w:tcPr>
          <w:p w:rsidR="009C0585" w:rsidRPr="0058266F" w:rsidRDefault="009C0585"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Default="009C0585" w:rsidP="006E631F">
            <w:pPr>
              <w:pStyle w:val="Tabella0"/>
              <w:spacing w:line="240" w:lineRule="auto"/>
              <w:ind w:right="-2"/>
              <w:jc w:val="left"/>
              <w:rPr>
                <w:rFonts w:ascii="Times New Roman" w:hAnsi="Times New Roman" w:cs="Times New Roman"/>
                <w:sz w:val="20"/>
                <w:szCs w:val="20"/>
              </w:rPr>
            </w:pPr>
            <w:r>
              <w:rPr>
                <w:rFonts w:ascii="Times New Roman" w:hAnsi="Times New Roman" w:cs="Times New Roman"/>
                <w:sz w:val="20"/>
                <w:szCs w:val="20"/>
              </w:rPr>
              <w:t>Prof. Orazio GIUSTOLISI</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Pr>
                <w:rFonts w:ascii="Times New Roman" w:hAnsi="Times New Roman" w:cs="Times New Roman"/>
                <w:sz w:val="20"/>
                <w:szCs w:val="20"/>
              </w:rPr>
              <w:t>Componente docente</w:t>
            </w:r>
          </w:p>
        </w:tc>
        <w:tc>
          <w:tcPr>
            <w:tcW w:w="571" w:type="pct"/>
            <w:vAlign w:val="center"/>
          </w:tcPr>
          <w:p w:rsidR="009C0585" w:rsidRPr="0058266F" w:rsidRDefault="009C0585"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Prof. Francesco RUGGIERO</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Componente docente</w:t>
            </w:r>
          </w:p>
        </w:tc>
        <w:tc>
          <w:tcPr>
            <w:tcW w:w="571" w:type="pct"/>
            <w:vAlign w:val="center"/>
          </w:tcPr>
          <w:p w:rsidR="009C0585" w:rsidRPr="0058266F" w:rsidRDefault="009C0585"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Ing. David NASO, </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Componente docente</w:t>
            </w:r>
          </w:p>
        </w:tc>
        <w:tc>
          <w:tcPr>
            <w:tcW w:w="571" w:type="pct"/>
            <w:vAlign w:val="center"/>
          </w:tcPr>
          <w:p w:rsidR="009C0585" w:rsidRPr="0058266F" w:rsidRDefault="00B02E83"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Sig. </w:t>
            </w:r>
            <w:r>
              <w:rPr>
                <w:rFonts w:ascii="Times New Roman" w:hAnsi="Times New Roman" w:cs="Times New Roman"/>
                <w:sz w:val="20"/>
                <w:szCs w:val="20"/>
              </w:rPr>
              <w:t>Anna Lucia LIUZZI</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in rappresentanza degli studenti</w:t>
            </w:r>
          </w:p>
        </w:tc>
        <w:tc>
          <w:tcPr>
            <w:tcW w:w="571" w:type="pct"/>
            <w:vAlign w:val="center"/>
          </w:tcPr>
          <w:p w:rsidR="009C0585" w:rsidRPr="0058266F" w:rsidRDefault="009C0585"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Sig. </w:t>
            </w:r>
            <w:r>
              <w:rPr>
                <w:rFonts w:ascii="Times New Roman" w:hAnsi="Times New Roman" w:cs="Times New Roman"/>
                <w:sz w:val="20"/>
                <w:szCs w:val="20"/>
              </w:rPr>
              <w:t>Andrea CAMPIONE</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in rappresentanza degli studenti</w:t>
            </w:r>
          </w:p>
        </w:tc>
        <w:tc>
          <w:tcPr>
            <w:tcW w:w="571" w:type="pct"/>
            <w:vAlign w:val="center"/>
          </w:tcPr>
          <w:p w:rsidR="009C0585" w:rsidRPr="0058266F" w:rsidRDefault="009C0585"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Sig.ra Teresa ANGIULI</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Componente Tecnico, Amministrativo e Bibliotecario</w:t>
            </w:r>
          </w:p>
        </w:tc>
        <w:tc>
          <w:tcPr>
            <w:tcW w:w="571" w:type="pct"/>
            <w:vAlign w:val="center"/>
          </w:tcPr>
          <w:p w:rsidR="009C0585" w:rsidRPr="0058266F" w:rsidRDefault="009C0585"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Dott. Antonio ROMEO</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Direttore Generale </w:t>
            </w:r>
          </w:p>
        </w:tc>
        <w:tc>
          <w:tcPr>
            <w:tcW w:w="571" w:type="pct"/>
            <w:vAlign w:val="center"/>
          </w:tcPr>
          <w:p w:rsidR="009C0585" w:rsidRPr="0058266F" w:rsidRDefault="009C0585"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bl>
    <w:p w:rsidR="00D43BD7" w:rsidRPr="003C05BB" w:rsidRDefault="00D43BD7" w:rsidP="00287FC3">
      <w:pPr>
        <w:pStyle w:val="Testonormale"/>
        <w:jc w:val="both"/>
        <w:rPr>
          <w:rFonts w:ascii="Times New Roman" w:eastAsia="MS Mincho" w:hAnsi="Times New Roman" w:cs="Times New Roman"/>
          <w:sz w:val="22"/>
        </w:rPr>
      </w:pPr>
    </w:p>
    <w:p w:rsidR="009C0585" w:rsidRPr="009D391F" w:rsidRDefault="009C0585" w:rsidP="009C0585">
      <w:pPr>
        <w:pStyle w:val="Default"/>
        <w:spacing w:after="120" w:line="240" w:lineRule="auto"/>
        <w:ind w:right="-2"/>
        <w:rPr>
          <w:color w:val="auto"/>
          <w:sz w:val="22"/>
          <w:szCs w:val="22"/>
        </w:rPr>
      </w:pPr>
      <w:r w:rsidRPr="009D391F">
        <w:rPr>
          <w:color w:val="auto"/>
          <w:sz w:val="22"/>
          <w:szCs w:val="22"/>
        </w:rPr>
        <w:t xml:space="preserve">Alle ore </w:t>
      </w:r>
      <w:r>
        <w:rPr>
          <w:color w:val="auto"/>
          <w:sz w:val="22"/>
          <w:szCs w:val="22"/>
        </w:rPr>
        <w:t>09.55</w:t>
      </w:r>
      <w:r w:rsidRPr="009D391F">
        <w:rPr>
          <w:color w:val="auto"/>
          <w:sz w:val="22"/>
          <w:szCs w:val="22"/>
        </w:rPr>
        <w:t xml:space="preserve"> sono presenti: il Rettore,</w:t>
      </w:r>
      <w:r>
        <w:rPr>
          <w:color w:val="auto"/>
          <w:sz w:val="22"/>
          <w:szCs w:val="22"/>
        </w:rPr>
        <w:t xml:space="preserve"> il Prorettore vicario, </w:t>
      </w:r>
      <w:r w:rsidRPr="009D391F">
        <w:rPr>
          <w:color w:val="auto"/>
          <w:sz w:val="22"/>
          <w:szCs w:val="22"/>
        </w:rPr>
        <w:t>il Direttore Generale e</w:t>
      </w:r>
      <w:r>
        <w:rPr>
          <w:color w:val="auto"/>
          <w:sz w:val="22"/>
          <w:szCs w:val="22"/>
        </w:rPr>
        <w:t>d</w:t>
      </w:r>
      <w:r w:rsidRPr="009D391F">
        <w:rPr>
          <w:color w:val="auto"/>
          <w:sz w:val="22"/>
          <w:szCs w:val="22"/>
        </w:rPr>
        <w:t xml:space="preserve"> i componenti </w:t>
      </w:r>
      <w:r>
        <w:rPr>
          <w:color w:val="auto"/>
          <w:sz w:val="22"/>
          <w:szCs w:val="22"/>
        </w:rPr>
        <w:t xml:space="preserve">Altomare, </w:t>
      </w:r>
      <w:r w:rsidRPr="009D391F">
        <w:rPr>
          <w:color w:val="auto"/>
          <w:sz w:val="22"/>
          <w:szCs w:val="22"/>
        </w:rPr>
        <w:t>Angiuli, Campione,</w:t>
      </w:r>
      <w:r>
        <w:rPr>
          <w:color w:val="auto"/>
          <w:sz w:val="22"/>
          <w:szCs w:val="22"/>
        </w:rPr>
        <w:t xml:space="preserve"> </w:t>
      </w:r>
      <w:r w:rsidRPr="009D391F">
        <w:rPr>
          <w:color w:val="auto"/>
          <w:sz w:val="22"/>
          <w:szCs w:val="22"/>
        </w:rPr>
        <w:t xml:space="preserve">Liuzzi, </w:t>
      </w:r>
      <w:r>
        <w:rPr>
          <w:color w:val="auto"/>
          <w:sz w:val="22"/>
          <w:szCs w:val="22"/>
        </w:rPr>
        <w:t xml:space="preserve">Naso, </w:t>
      </w:r>
      <w:r w:rsidRPr="009D391F">
        <w:rPr>
          <w:color w:val="auto"/>
          <w:sz w:val="22"/>
          <w:szCs w:val="22"/>
        </w:rPr>
        <w:t>Ruggiero</w:t>
      </w:r>
      <w:r>
        <w:rPr>
          <w:color w:val="auto"/>
          <w:sz w:val="22"/>
          <w:szCs w:val="22"/>
        </w:rPr>
        <w:t xml:space="preserve"> e</w:t>
      </w:r>
      <w:r w:rsidRPr="009D391F">
        <w:rPr>
          <w:color w:val="auto"/>
          <w:sz w:val="22"/>
          <w:szCs w:val="22"/>
        </w:rPr>
        <w:t xml:space="preserve"> Vinci.</w:t>
      </w:r>
    </w:p>
    <w:p w:rsidR="009C0585" w:rsidRDefault="009C0585" w:rsidP="009C0585">
      <w:pPr>
        <w:spacing w:after="120"/>
        <w:ind w:right="-2"/>
        <w:jc w:val="both"/>
        <w:rPr>
          <w:sz w:val="22"/>
          <w:szCs w:val="22"/>
        </w:rPr>
      </w:pPr>
      <w:r w:rsidRPr="009D391F">
        <w:rPr>
          <w:sz w:val="22"/>
          <w:szCs w:val="22"/>
        </w:rPr>
        <w:t xml:space="preserve">Assiste, per coadiuvare il Direttore Generale, nelle sue funzioni di Segretario verbalizzante, a norma dell’art. 9, comma 1 del </w:t>
      </w:r>
      <w:r w:rsidRPr="009D391F">
        <w:rPr>
          <w:i/>
          <w:sz w:val="22"/>
          <w:szCs w:val="22"/>
        </w:rPr>
        <w:t>“</w:t>
      </w:r>
      <w:r w:rsidRPr="009D391F">
        <w:rPr>
          <w:sz w:val="22"/>
          <w:szCs w:val="22"/>
        </w:rPr>
        <w:t>Regolamento di funzionamento del Consiglio di Amministrazione</w:t>
      </w:r>
      <w:r w:rsidRPr="009D391F">
        <w:rPr>
          <w:i/>
          <w:sz w:val="22"/>
          <w:szCs w:val="22"/>
        </w:rPr>
        <w:t>”,</w:t>
      </w:r>
      <w:r w:rsidRPr="009D391F">
        <w:rPr>
          <w:sz w:val="22"/>
          <w:szCs w:val="22"/>
        </w:rPr>
        <w:t xml:space="preserve"> il sig. Giuseppe Cafforio.</w:t>
      </w:r>
    </w:p>
    <w:p w:rsidR="00F321CF" w:rsidRDefault="009C0585" w:rsidP="009C0585">
      <w:pPr>
        <w:spacing w:after="120"/>
        <w:ind w:right="-2"/>
        <w:jc w:val="both"/>
        <w:rPr>
          <w:sz w:val="22"/>
          <w:szCs w:val="22"/>
        </w:rPr>
      </w:pPr>
      <w:r w:rsidRPr="009D391F">
        <w:rPr>
          <w:sz w:val="22"/>
          <w:szCs w:val="22"/>
        </w:rPr>
        <w:t>Il Presidente, accertata la presenza del numero legale dei componenti e, quindi, la validità dell’adunanza, dichiara aperti i lavori del Consiglio di Amministrazione.</w:t>
      </w:r>
      <w:r w:rsidR="00F321CF">
        <w:rPr>
          <w:sz w:val="22"/>
          <w:szCs w:val="22"/>
        </w:rPr>
        <w:br w:type="page"/>
      </w:r>
    </w:p>
    <w:p w:rsidR="003E13EC" w:rsidRDefault="003E13EC" w:rsidP="003E13EC">
      <w:pPr>
        <w:spacing w:after="120"/>
        <w:ind w:right="-2"/>
        <w:jc w:val="both"/>
        <w:rPr>
          <w:b/>
          <w:sz w:val="28"/>
          <w:szCs w:val="28"/>
        </w:rPr>
      </w:pPr>
      <w:r>
        <w:rPr>
          <w:b/>
          <w:sz w:val="28"/>
          <w:szCs w:val="28"/>
        </w:rPr>
        <w:t>APPROVAZIONE VERBALE SEDUTA DEL 19 DICEMBRE 2014</w:t>
      </w:r>
    </w:p>
    <w:p w:rsidR="003E13EC" w:rsidRDefault="003E13EC" w:rsidP="003E13EC">
      <w:pPr>
        <w:spacing w:after="120"/>
        <w:jc w:val="both"/>
      </w:pPr>
      <w:r>
        <w:rPr>
          <w:sz w:val="22"/>
          <w:szCs w:val="22"/>
        </w:rPr>
        <w:t xml:space="preserve">Il Rettore sottopone all’attenzione del Consiglio il verbale n. 19  della seduta del Consiglio di Amministrazione del </w:t>
      </w:r>
      <w:r>
        <w:t xml:space="preserve">19 dicembre </w:t>
      </w:r>
      <w:r w:rsidRPr="000B6041">
        <w:t xml:space="preserve">2014, </w:t>
      </w:r>
      <w:r>
        <w:t>per l’approvazione.</w:t>
      </w:r>
    </w:p>
    <w:p w:rsidR="003E13EC" w:rsidRPr="000B6041" w:rsidRDefault="003E13EC" w:rsidP="003E13EC">
      <w:pPr>
        <w:spacing w:after="120"/>
        <w:jc w:val="both"/>
      </w:pPr>
      <w:r>
        <w:t xml:space="preserve">Il Consiglio di Amministrazione, con l’astensione del prof. Naso in quanto non presente alle sedute, approva </w:t>
      </w:r>
      <w:r>
        <w:rPr>
          <w:sz w:val="22"/>
          <w:szCs w:val="22"/>
        </w:rPr>
        <w:t xml:space="preserve">il verbale n. 19  della seduta del Consiglio di Amministrazione del </w:t>
      </w:r>
      <w:r>
        <w:t xml:space="preserve">19 dicembre </w:t>
      </w:r>
      <w:r w:rsidRPr="000B6041">
        <w:t>2014</w:t>
      </w:r>
      <w:r>
        <w:t>.</w:t>
      </w:r>
    </w:p>
    <w:p w:rsidR="003E13EC" w:rsidRDefault="003E13EC" w:rsidP="009C0585">
      <w:pPr>
        <w:spacing w:after="120"/>
        <w:ind w:right="-2"/>
        <w:jc w:val="both"/>
        <w:rPr>
          <w:b/>
          <w:sz w:val="28"/>
          <w:szCs w:val="28"/>
        </w:rPr>
      </w:pPr>
    </w:p>
    <w:p w:rsidR="009C0585" w:rsidRDefault="00F321CF" w:rsidP="009C0585">
      <w:pPr>
        <w:spacing w:after="120"/>
        <w:ind w:right="-2"/>
        <w:jc w:val="both"/>
        <w:rPr>
          <w:b/>
          <w:sz w:val="28"/>
          <w:szCs w:val="28"/>
        </w:rPr>
      </w:pPr>
      <w:r w:rsidRPr="00F321CF">
        <w:rPr>
          <w:b/>
          <w:sz w:val="28"/>
          <w:szCs w:val="28"/>
        </w:rPr>
        <w:t>COMUNICAZIONI</w:t>
      </w:r>
    </w:p>
    <w:p w:rsidR="00420E12" w:rsidRDefault="00420E12" w:rsidP="009C0585">
      <w:pPr>
        <w:spacing w:after="120"/>
        <w:ind w:right="-2"/>
        <w:jc w:val="both"/>
        <w:rPr>
          <w:sz w:val="22"/>
          <w:szCs w:val="22"/>
        </w:rPr>
      </w:pPr>
      <w:r>
        <w:rPr>
          <w:sz w:val="22"/>
          <w:szCs w:val="22"/>
        </w:rPr>
        <w:t>Il Rettore fa gli auguri al Consigliere Naso per la chiamata a professore associato, egli auspica</w:t>
      </w:r>
      <w:r w:rsidR="002F0C90">
        <w:rPr>
          <w:sz w:val="22"/>
          <w:szCs w:val="22"/>
        </w:rPr>
        <w:t>,</w:t>
      </w:r>
      <w:r>
        <w:rPr>
          <w:sz w:val="22"/>
          <w:szCs w:val="22"/>
        </w:rPr>
        <w:t xml:space="preserve"> per il neo professore</w:t>
      </w:r>
      <w:r w:rsidR="002F0C90">
        <w:rPr>
          <w:sz w:val="22"/>
          <w:szCs w:val="22"/>
        </w:rPr>
        <w:t>,</w:t>
      </w:r>
      <w:r>
        <w:rPr>
          <w:sz w:val="22"/>
          <w:szCs w:val="22"/>
        </w:rPr>
        <w:t xml:space="preserve"> </w:t>
      </w:r>
      <w:r w:rsidR="002F0C90">
        <w:rPr>
          <w:sz w:val="22"/>
          <w:szCs w:val="22"/>
        </w:rPr>
        <w:t>una</w:t>
      </w:r>
      <w:r>
        <w:rPr>
          <w:sz w:val="22"/>
          <w:szCs w:val="22"/>
        </w:rPr>
        <w:t xml:space="preserve"> luminosa</w:t>
      </w:r>
      <w:r w:rsidR="002F0C90">
        <w:rPr>
          <w:sz w:val="22"/>
          <w:szCs w:val="22"/>
        </w:rPr>
        <w:t xml:space="preserve"> carriera ed una </w:t>
      </w:r>
      <w:r>
        <w:rPr>
          <w:sz w:val="22"/>
          <w:szCs w:val="22"/>
        </w:rPr>
        <w:t xml:space="preserve"> </w:t>
      </w:r>
      <w:r w:rsidR="002F0C90">
        <w:rPr>
          <w:sz w:val="22"/>
          <w:szCs w:val="22"/>
        </w:rPr>
        <w:t>proficua operosità</w:t>
      </w:r>
      <w:r>
        <w:rPr>
          <w:sz w:val="22"/>
          <w:szCs w:val="22"/>
        </w:rPr>
        <w:t xml:space="preserve"> a favore del nostro Politecnico.</w:t>
      </w:r>
    </w:p>
    <w:p w:rsidR="00420E12" w:rsidRDefault="00420E12" w:rsidP="009C0585">
      <w:pPr>
        <w:spacing w:after="120"/>
        <w:ind w:right="-2"/>
        <w:jc w:val="both"/>
        <w:rPr>
          <w:sz w:val="22"/>
          <w:szCs w:val="22"/>
        </w:rPr>
      </w:pPr>
      <w:r>
        <w:rPr>
          <w:sz w:val="22"/>
          <w:szCs w:val="22"/>
        </w:rPr>
        <w:t xml:space="preserve">Il Direttore Generale esprime le proprie congratulazioni al prof. Naso </w:t>
      </w:r>
      <w:r w:rsidR="003B736C">
        <w:rPr>
          <w:sz w:val="22"/>
          <w:szCs w:val="22"/>
        </w:rPr>
        <w:t>che ha avuto modo di apprezzare</w:t>
      </w:r>
      <w:r w:rsidR="002F0C90">
        <w:rPr>
          <w:sz w:val="22"/>
          <w:szCs w:val="22"/>
        </w:rPr>
        <w:t xml:space="preserve"> in occasione di varie attività svolte nell’interesse del Politecnico,  qualità non comuni di equilibrio</w:t>
      </w:r>
      <w:r w:rsidR="003B736C">
        <w:rPr>
          <w:sz w:val="22"/>
          <w:szCs w:val="22"/>
        </w:rPr>
        <w:t xml:space="preserve"> e</w:t>
      </w:r>
      <w:r w:rsidR="002F0C90">
        <w:rPr>
          <w:sz w:val="22"/>
          <w:szCs w:val="22"/>
        </w:rPr>
        <w:t xml:space="preserve"> competenza</w:t>
      </w:r>
      <w:r>
        <w:rPr>
          <w:sz w:val="22"/>
          <w:szCs w:val="22"/>
        </w:rPr>
        <w:t>.</w:t>
      </w:r>
    </w:p>
    <w:p w:rsidR="00420E12" w:rsidRPr="00420E12" w:rsidRDefault="00420E12" w:rsidP="009C0585">
      <w:pPr>
        <w:spacing w:after="120"/>
        <w:ind w:right="-2"/>
        <w:jc w:val="both"/>
        <w:rPr>
          <w:sz w:val="22"/>
          <w:szCs w:val="22"/>
        </w:rPr>
      </w:pPr>
      <w:r>
        <w:rPr>
          <w:sz w:val="22"/>
          <w:szCs w:val="22"/>
        </w:rPr>
        <w:t>La sig.ra Angiuli si associa, a nome di tutto il personale TAB, agli auguri per una serena e proficua carriera.</w:t>
      </w:r>
    </w:p>
    <w:p w:rsidR="00420E12" w:rsidRDefault="00420E12" w:rsidP="003E13EC">
      <w:pPr>
        <w:pStyle w:val="Paragrafoelenco"/>
        <w:ind w:left="0"/>
        <w:rPr>
          <w:i/>
          <w:sz w:val="22"/>
          <w:szCs w:val="22"/>
        </w:rPr>
      </w:pPr>
    </w:p>
    <w:p w:rsidR="00420E12" w:rsidRDefault="00420E12" w:rsidP="003E13EC">
      <w:pPr>
        <w:pStyle w:val="Paragrafoelenco"/>
        <w:ind w:left="0"/>
        <w:rPr>
          <w:i/>
          <w:sz w:val="22"/>
          <w:szCs w:val="22"/>
        </w:rPr>
      </w:pPr>
      <w:r>
        <w:rPr>
          <w:i/>
          <w:sz w:val="22"/>
          <w:szCs w:val="22"/>
        </w:rPr>
        <w:t>Il Rettore comunica,  inoltre:</w:t>
      </w:r>
    </w:p>
    <w:p w:rsidR="00AF5D04" w:rsidRDefault="00AF5D04" w:rsidP="003E13EC">
      <w:pPr>
        <w:pStyle w:val="Paragrafoelenco"/>
        <w:ind w:left="0"/>
        <w:rPr>
          <w:i/>
          <w:sz w:val="22"/>
          <w:szCs w:val="22"/>
        </w:rPr>
      </w:pPr>
    </w:p>
    <w:p w:rsidR="00520F96" w:rsidRPr="00520F96" w:rsidRDefault="00520F96" w:rsidP="00520F96">
      <w:pPr>
        <w:shd w:val="clear" w:color="auto" w:fill="FFFFFF"/>
        <w:jc w:val="both"/>
        <w:rPr>
          <w:color w:val="222222"/>
          <w:sz w:val="22"/>
          <w:szCs w:val="22"/>
        </w:rPr>
      </w:pPr>
      <w:r w:rsidRPr="00520F96">
        <w:rPr>
          <w:color w:val="222222"/>
          <w:sz w:val="22"/>
          <w:szCs w:val="22"/>
        </w:rPr>
        <w:t>di aver nominato i seguenti docenti quali suoi delegati: prof. Pi</w:t>
      </w:r>
      <w:r w:rsidR="00043C04">
        <w:rPr>
          <w:color w:val="222222"/>
          <w:sz w:val="22"/>
          <w:szCs w:val="22"/>
        </w:rPr>
        <w:t>e</w:t>
      </w:r>
      <w:r w:rsidRPr="00520F96">
        <w:rPr>
          <w:color w:val="222222"/>
          <w:sz w:val="22"/>
          <w:szCs w:val="22"/>
        </w:rPr>
        <w:t>rpaolo Pontrandolfo, delegato alla innovazione organizzativa; il prof. Giuseppe Carbone, delegato alla analisi e ottimizzazione degli indicatori strategici di ateneo; il prof. Michele Montemurro, delegato all’orientamento in ingresso e il prof. Michele Ciavarella, delegato all’orientamento in ingresso e alla sperimentazione e diffusione di tecnologie innovative per la didattica a distanza.</w:t>
      </w:r>
    </w:p>
    <w:p w:rsidR="00520F96" w:rsidRPr="00520F96" w:rsidRDefault="00520F96" w:rsidP="00520F96">
      <w:pPr>
        <w:shd w:val="clear" w:color="auto" w:fill="FFFFFF"/>
        <w:jc w:val="center"/>
        <w:rPr>
          <w:color w:val="222222"/>
          <w:sz w:val="22"/>
          <w:szCs w:val="22"/>
        </w:rPr>
      </w:pPr>
      <w:r w:rsidRPr="00520F96">
        <w:rPr>
          <w:color w:val="222222"/>
          <w:sz w:val="22"/>
          <w:szCs w:val="22"/>
        </w:rPr>
        <w:t>_____________________________</w:t>
      </w:r>
    </w:p>
    <w:p w:rsidR="00520F96" w:rsidRPr="00520F96" w:rsidRDefault="00520F96" w:rsidP="00520F96">
      <w:pPr>
        <w:pStyle w:val="Testonormale"/>
        <w:rPr>
          <w:rFonts w:ascii="Times New Roman" w:hAnsi="Times New Roman"/>
          <w:color w:val="222222"/>
          <w:sz w:val="22"/>
          <w:szCs w:val="22"/>
        </w:rPr>
      </w:pPr>
    </w:p>
    <w:p w:rsidR="00520F96" w:rsidRPr="00520F96" w:rsidRDefault="00520F96" w:rsidP="00520F96">
      <w:pPr>
        <w:pStyle w:val="Testonormale"/>
        <w:jc w:val="both"/>
        <w:rPr>
          <w:rFonts w:ascii="Times New Roman" w:hAnsi="Times New Roman" w:cs="Times New Roman"/>
          <w:color w:val="222222"/>
          <w:sz w:val="22"/>
          <w:szCs w:val="22"/>
        </w:rPr>
      </w:pPr>
      <w:r w:rsidRPr="00520F96">
        <w:rPr>
          <w:rFonts w:ascii="Times New Roman" w:hAnsi="Times New Roman" w:cs="Times New Roman"/>
          <w:color w:val="222222"/>
          <w:sz w:val="22"/>
          <w:szCs w:val="22"/>
        </w:rPr>
        <w:t>che, nell’ambito delle attività di dematerializzazione dei processi "paper-intensive" del Politecnico, a partire da lunedì 19 gennaio sono attive le procedure per la rilevazione on-line della valutazione della didattica e dei servizi di supporto nell'opinione degli studenti (frequentanti e non frequentanti), dei laureati e dei docenti (schede di rilevazione nn. 1 e 2, allegate al documento di Autovalutazione, Valutazione Periodica e Accreditamento del Sistema Universitario Italiano approvato dal Consiglio Direttivo dell'ANVUR).</w:t>
      </w:r>
    </w:p>
    <w:p w:rsidR="00520F96" w:rsidRPr="00520F96" w:rsidRDefault="00520F96" w:rsidP="00520F96">
      <w:pPr>
        <w:pStyle w:val="Testonormale"/>
        <w:jc w:val="both"/>
        <w:rPr>
          <w:rFonts w:ascii="Times New Roman" w:hAnsi="Times New Roman" w:cs="Times New Roman"/>
          <w:color w:val="222222"/>
          <w:sz w:val="22"/>
          <w:szCs w:val="22"/>
        </w:rPr>
      </w:pPr>
      <w:r w:rsidRPr="00520F96">
        <w:rPr>
          <w:rFonts w:ascii="Times New Roman" w:hAnsi="Times New Roman" w:cs="Times New Roman"/>
          <w:color w:val="222222"/>
          <w:sz w:val="22"/>
          <w:szCs w:val="22"/>
        </w:rPr>
        <w:t>Alcuni problemi di startup hanno comportato la cancellazione delle prenotazioni effettuate dagli allievi sino alle ore 16:00 di giovedì 15 gennaio. A tutti gli studenti che hanno effettuato prenotazioni sul portale ESSE3 sarà pertanto necessario effettuare nuovamente la prenotazione all'esame, che d’ora innanzi sarà condizionata dall'aver in fase di prima iscrizione compilato il questionario di valutazione della didattica del corso al quale si intende effettuare l’iscrizione.</w:t>
      </w:r>
    </w:p>
    <w:p w:rsidR="00520F96" w:rsidRPr="00520F96" w:rsidRDefault="00520F96" w:rsidP="00520F96">
      <w:pPr>
        <w:pStyle w:val="Testonormale"/>
        <w:jc w:val="both"/>
        <w:rPr>
          <w:rFonts w:ascii="Times New Roman" w:hAnsi="Times New Roman" w:cs="Times New Roman"/>
          <w:color w:val="222222"/>
          <w:sz w:val="22"/>
          <w:szCs w:val="22"/>
        </w:rPr>
      </w:pPr>
      <w:r w:rsidRPr="00520F96">
        <w:rPr>
          <w:rFonts w:ascii="Times New Roman" w:hAnsi="Times New Roman" w:cs="Times New Roman"/>
          <w:color w:val="222222"/>
          <w:sz w:val="22"/>
          <w:szCs w:val="22"/>
        </w:rPr>
        <w:t>Eventuali criticità, che inevitabilmente si accompagnano all’implementazione di nuovi processi, potranno essere segnalate al sig. Leonello Leoncini (</w:t>
      </w:r>
      <w:hyperlink r:id="rId9" w:history="1">
        <w:r w:rsidRPr="00520F96">
          <w:rPr>
            <w:rFonts w:ascii="Times New Roman" w:hAnsi="Times New Roman" w:cs="Times New Roman"/>
            <w:color w:val="222222"/>
            <w:sz w:val="22"/>
            <w:szCs w:val="22"/>
          </w:rPr>
          <w:t>leonello.leoncini@poliba.it&lt;mailto:leonello.leoncini@poliba.it</w:t>
        </w:r>
      </w:hyperlink>
      <w:r w:rsidRPr="00520F96">
        <w:rPr>
          <w:rFonts w:ascii="Times New Roman" w:hAnsi="Times New Roman" w:cs="Times New Roman"/>
          <w:color w:val="222222"/>
          <w:sz w:val="22"/>
          <w:szCs w:val="22"/>
        </w:rPr>
        <w:t>&gt;).</w:t>
      </w:r>
    </w:p>
    <w:p w:rsidR="00520F96" w:rsidRPr="00520F96" w:rsidRDefault="00520F96" w:rsidP="00520F96">
      <w:pPr>
        <w:pStyle w:val="Testonormale"/>
        <w:jc w:val="both"/>
        <w:rPr>
          <w:rFonts w:ascii="Times New Roman" w:hAnsi="Times New Roman" w:cs="Times New Roman"/>
          <w:color w:val="222222"/>
          <w:sz w:val="22"/>
          <w:szCs w:val="22"/>
        </w:rPr>
      </w:pPr>
      <w:r w:rsidRPr="00520F96">
        <w:rPr>
          <w:rFonts w:ascii="Times New Roman" w:hAnsi="Times New Roman" w:cs="Times New Roman"/>
          <w:color w:val="222222"/>
          <w:sz w:val="22"/>
          <w:szCs w:val="22"/>
        </w:rPr>
        <w:t>Sempre in ambito di dematerializzazione e efficientamento dei processi, il Rettore rammenta che, in accordo con la delibera del S.A. del 28 aprile 2014, a partire dal 1° giugno 2014 il processo di dematerializzazione della verbalizzazione degli esami comporta che le attività di prenotazione e verbalizzazione delle prove di valutazione della didattica per tutti gli insegnamenti, afferenti a qualsiasi corso di studio ed in tutte le sedi devono essere effettuate esclusivamente on-line.</w:t>
      </w:r>
    </w:p>
    <w:p w:rsidR="00520F96" w:rsidRPr="00520F96" w:rsidRDefault="00520F96" w:rsidP="00520F96">
      <w:pPr>
        <w:pStyle w:val="Testonormale"/>
        <w:jc w:val="both"/>
        <w:rPr>
          <w:rFonts w:ascii="Times New Roman" w:hAnsi="Times New Roman" w:cs="Times New Roman"/>
          <w:color w:val="222222"/>
          <w:sz w:val="22"/>
          <w:szCs w:val="22"/>
        </w:rPr>
      </w:pPr>
      <w:r w:rsidRPr="00520F96">
        <w:rPr>
          <w:rFonts w:ascii="Times New Roman" w:hAnsi="Times New Roman" w:cs="Times New Roman"/>
          <w:color w:val="222222"/>
          <w:sz w:val="22"/>
          <w:szCs w:val="22"/>
        </w:rPr>
        <w:t>A partire da questo semestre, pertanto, verbalizzazioni effettuate con verbale cartaceo p</w:t>
      </w:r>
      <w:r>
        <w:rPr>
          <w:rFonts w:ascii="Times New Roman" w:hAnsi="Times New Roman" w:cs="Times New Roman"/>
          <w:color w:val="222222"/>
          <w:sz w:val="22"/>
          <w:szCs w:val="22"/>
        </w:rPr>
        <w:t>er i corsi non disattivati dovra</w:t>
      </w:r>
      <w:r w:rsidRPr="00520F96">
        <w:rPr>
          <w:rFonts w:ascii="Times New Roman" w:hAnsi="Times New Roman" w:cs="Times New Roman"/>
          <w:color w:val="222222"/>
          <w:sz w:val="22"/>
          <w:szCs w:val="22"/>
        </w:rPr>
        <w:t>nno essere autorizzate espressamente dal S.A., cui dovrà pervenire motivata richiesta del Presidente della Commissione di esame, controfirmata dal Direttore del Dipartimento di afferenza, atta a giustificare la richiesta di deroga. In assenza di esplicita autorizzazione la segreteria studenti non accetterà verbali e statini cartacei. I verbali cartacei attualmente ancora in uso andranno chiusi e consegnati entro il 31 gennaio. A riguardo, Il Rettore rileva che vi sono ancora docenti che continuano ad utilizzare verbali cartacei nonostante la predetta delibera del Senato.</w:t>
      </w:r>
    </w:p>
    <w:p w:rsidR="00520F96" w:rsidRPr="00520F96" w:rsidRDefault="00520F96" w:rsidP="00520F96">
      <w:pPr>
        <w:pStyle w:val="Testonormale"/>
        <w:jc w:val="both"/>
        <w:rPr>
          <w:rFonts w:ascii="Times New Roman" w:hAnsi="Times New Roman" w:cs="Times New Roman"/>
          <w:color w:val="222222"/>
          <w:sz w:val="22"/>
          <w:szCs w:val="22"/>
        </w:rPr>
      </w:pPr>
      <w:r w:rsidRPr="00520F96">
        <w:rPr>
          <w:rFonts w:ascii="Times New Roman" w:hAnsi="Times New Roman" w:cs="Times New Roman"/>
          <w:color w:val="222222"/>
          <w:sz w:val="22"/>
          <w:szCs w:val="22"/>
        </w:rPr>
        <w:t>Pertanto, il Rettore invita a prestare la massima attenzione nel seguire le procedure indicate che costituiscono un ulteriore passo atto a garantire la qualità delle procedure necessarie per conservare l'accreditamento dei corsi di studio del Politecnico, attivati e di nuova attivazione, oltre a migliorare la performance del nostro Politecnico, da cui sempre di più dipenderanno, oltre che il successo del Politecnico nel panorama delle università, la quantità di risorse finanziarie che il MIUR corrisponderà.</w:t>
      </w:r>
    </w:p>
    <w:p w:rsidR="00520F96" w:rsidRPr="00E817A8" w:rsidRDefault="00520F96" w:rsidP="00520F96">
      <w:pPr>
        <w:shd w:val="clear" w:color="auto" w:fill="FFFFFF"/>
        <w:jc w:val="center"/>
        <w:rPr>
          <w:color w:val="222222"/>
        </w:rPr>
      </w:pPr>
      <w:r w:rsidRPr="00E817A8">
        <w:rPr>
          <w:color w:val="222222"/>
        </w:rPr>
        <w:t>_____________________________</w:t>
      </w:r>
    </w:p>
    <w:p w:rsidR="00520F96" w:rsidRDefault="00520F96" w:rsidP="00520F96">
      <w:pPr>
        <w:shd w:val="clear" w:color="auto" w:fill="FFFFFF"/>
        <w:rPr>
          <w:color w:val="222222"/>
        </w:rPr>
      </w:pPr>
    </w:p>
    <w:p w:rsidR="00520F96" w:rsidRDefault="00520F96" w:rsidP="00520F96">
      <w:pPr>
        <w:shd w:val="clear" w:color="auto" w:fill="FFFFFF"/>
        <w:rPr>
          <w:color w:val="222222"/>
        </w:rPr>
      </w:pPr>
      <w:r>
        <w:rPr>
          <w:color w:val="222222"/>
        </w:rPr>
        <w:t xml:space="preserve">Il Rettore comunica che saranno emanati, </w:t>
      </w:r>
      <w:r w:rsidR="003B736C">
        <w:rPr>
          <w:color w:val="222222"/>
        </w:rPr>
        <w:t>al più presto</w:t>
      </w:r>
      <w:r>
        <w:rPr>
          <w:color w:val="222222"/>
        </w:rPr>
        <w:t>, i bandi relativi ai posti da ricercatore finanziati dalla Regione Puglia (Future &amp; Research) e per le sedi di Taranto e Foggia.</w:t>
      </w:r>
    </w:p>
    <w:p w:rsidR="00520F96" w:rsidRPr="00E817A8" w:rsidRDefault="00520F96" w:rsidP="00520F96">
      <w:pPr>
        <w:shd w:val="clear" w:color="auto" w:fill="FFFFFF"/>
        <w:jc w:val="center"/>
        <w:rPr>
          <w:color w:val="222222"/>
        </w:rPr>
      </w:pPr>
      <w:r w:rsidRPr="00E817A8">
        <w:rPr>
          <w:color w:val="222222"/>
        </w:rPr>
        <w:t>_____________________________</w:t>
      </w:r>
    </w:p>
    <w:p w:rsidR="00520F96" w:rsidRDefault="00520F96" w:rsidP="00520F96">
      <w:pPr>
        <w:shd w:val="clear" w:color="auto" w:fill="FFFFFF"/>
        <w:rPr>
          <w:color w:val="222222"/>
        </w:rPr>
      </w:pPr>
    </w:p>
    <w:p w:rsidR="00520F96" w:rsidRPr="00520F96" w:rsidRDefault="00520F96" w:rsidP="00520F96">
      <w:pPr>
        <w:shd w:val="clear" w:color="auto" w:fill="FFFFFF"/>
        <w:jc w:val="both"/>
        <w:rPr>
          <w:color w:val="222222"/>
          <w:sz w:val="22"/>
          <w:szCs w:val="22"/>
        </w:rPr>
      </w:pPr>
      <w:r w:rsidRPr="00520F96">
        <w:rPr>
          <w:color w:val="222222"/>
          <w:sz w:val="22"/>
          <w:szCs w:val="22"/>
        </w:rPr>
        <w:t>Il Rettore ricorda che sono in scadenza di mandato il Consiglio di Amministrazione, il Senato Accademico, i Direttori di Dipartimento e i relativi C</w:t>
      </w:r>
      <w:r w:rsidR="002F0C90">
        <w:rPr>
          <w:color w:val="222222"/>
          <w:sz w:val="22"/>
          <w:szCs w:val="22"/>
        </w:rPr>
        <w:t>onsigli. A riguardo, si ramm</w:t>
      </w:r>
      <w:r w:rsidRPr="00520F96">
        <w:rPr>
          <w:color w:val="222222"/>
          <w:sz w:val="22"/>
          <w:szCs w:val="22"/>
        </w:rPr>
        <w:t>e</w:t>
      </w:r>
      <w:r w:rsidR="002F0C90">
        <w:rPr>
          <w:color w:val="222222"/>
          <w:sz w:val="22"/>
          <w:szCs w:val="22"/>
        </w:rPr>
        <w:t>n</w:t>
      </w:r>
      <w:r w:rsidRPr="00520F96">
        <w:rPr>
          <w:color w:val="222222"/>
          <w:sz w:val="22"/>
          <w:szCs w:val="22"/>
        </w:rPr>
        <w:t xml:space="preserve">ta che l’art. 41, co. 6 dello Statuto prevede: </w:t>
      </w:r>
      <w:r w:rsidRPr="00520F96">
        <w:rPr>
          <w:i/>
          <w:color w:val="222222"/>
          <w:sz w:val="22"/>
          <w:szCs w:val="22"/>
        </w:rPr>
        <w:t xml:space="preserve">“Le elezioni e le designazioni per tutte le cariche devono essere effettuate nel periodo intercorrente dal primo febbraio al trenta giugno dell’anno accademico di scadenza; le relative procedure sono indette nel seguente ordine temporale: Rettore, Consiglio di Amministrazione, Direttori di Dipartimento, Senato Accademico”. </w:t>
      </w:r>
      <w:r w:rsidRPr="00520F96">
        <w:rPr>
          <w:i/>
          <w:color w:val="222222"/>
          <w:sz w:val="22"/>
          <w:szCs w:val="22"/>
        </w:rPr>
        <w:cr/>
      </w:r>
      <w:r w:rsidRPr="00520F96">
        <w:rPr>
          <w:color w:val="222222"/>
          <w:sz w:val="22"/>
          <w:szCs w:val="22"/>
        </w:rPr>
        <w:t>Considerato che la Commissione Statuto sta procedendo alla revisione dello stesso, si ritiene opportuno rinviare l’inizio delle procedure elettorali al termine del medesimo processo di revisione.</w:t>
      </w:r>
    </w:p>
    <w:p w:rsidR="00520F96" w:rsidRPr="00520F96" w:rsidRDefault="00520F96" w:rsidP="00520F96">
      <w:pPr>
        <w:shd w:val="clear" w:color="auto" w:fill="FFFFFF"/>
        <w:jc w:val="both"/>
        <w:rPr>
          <w:i/>
          <w:color w:val="222222"/>
          <w:sz w:val="22"/>
          <w:szCs w:val="22"/>
        </w:rPr>
      </w:pPr>
      <w:r w:rsidRPr="00520F96">
        <w:rPr>
          <w:color w:val="222222"/>
          <w:sz w:val="22"/>
          <w:szCs w:val="22"/>
        </w:rPr>
        <w:t xml:space="preserve">Il Rettore, a riguardo, sentirà i decani dei rispettivi Dipartimenti, in quanto l’art. 4, co. 4 del Regolamento Elettorale di Ateneo prevede che: </w:t>
      </w:r>
      <w:r w:rsidRPr="00520F96">
        <w:rPr>
          <w:i/>
          <w:color w:val="222222"/>
          <w:sz w:val="22"/>
          <w:szCs w:val="22"/>
        </w:rPr>
        <w:t>“Il Decano di ogni Dipartimento indice le elezioni del Direttore di Dipartimento, nonché le elezioni dei rappresentanti del personale tecnico, amministrativo e bibliotecario, dei dottorandi e dei titolari degli assegni di ricerca in seno al Consiglio di Dipartimento”.</w:t>
      </w:r>
    </w:p>
    <w:p w:rsidR="00520F96" w:rsidRPr="00520F96" w:rsidRDefault="00520F96" w:rsidP="00520F96">
      <w:pPr>
        <w:shd w:val="clear" w:color="auto" w:fill="FFFFFF"/>
        <w:jc w:val="both"/>
        <w:rPr>
          <w:color w:val="222222"/>
          <w:sz w:val="22"/>
          <w:szCs w:val="22"/>
        </w:rPr>
      </w:pPr>
      <w:r w:rsidRPr="00520F96">
        <w:rPr>
          <w:color w:val="222222"/>
          <w:sz w:val="22"/>
          <w:szCs w:val="22"/>
        </w:rPr>
        <w:t xml:space="preserve">Inoltre, il Rettore si rammarica del </w:t>
      </w:r>
      <w:r w:rsidR="003B736C">
        <w:rPr>
          <w:color w:val="222222"/>
          <w:sz w:val="22"/>
          <w:szCs w:val="22"/>
        </w:rPr>
        <w:t>p</w:t>
      </w:r>
      <w:r w:rsidRPr="00520F96">
        <w:rPr>
          <w:color w:val="222222"/>
          <w:sz w:val="22"/>
          <w:szCs w:val="22"/>
        </w:rPr>
        <w:t>rot</w:t>
      </w:r>
      <w:r w:rsidR="003B736C">
        <w:rPr>
          <w:color w:val="222222"/>
          <w:sz w:val="22"/>
          <w:szCs w:val="22"/>
        </w:rPr>
        <w:t>r</w:t>
      </w:r>
      <w:r w:rsidRPr="00520F96">
        <w:rPr>
          <w:color w:val="222222"/>
          <w:sz w:val="22"/>
          <w:szCs w:val="22"/>
        </w:rPr>
        <w:t>arsi della procedura che consentirà di eleggere i rappresentanti degli studenti in Senato. Pertanto, inoltrerà un sollecito a</w:t>
      </w:r>
      <w:r w:rsidR="003B736C">
        <w:rPr>
          <w:color w:val="222222"/>
          <w:sz w:val="22"/>
          <w:szCs w:val="22"/>
        </w:rPr>
        <w:t>l decano degli studenti affinché</w:t>
      </w:r>
      <w:r w:rsidRPr="00520F96">
        <w:rPr>
          <w:color w:val="222222"/>
          <w:sz w:val="22"/>
          <w:szCs w:val="22"/>
        </w:rPr>
        <w:t xml:space="preserve"> convochi al più presto il Consiglio degli Studenti al fine di eleggere i rappresentanti in Senato Accademico e le rappresentanze negli altri organi.</w:t>
      </w:r>
    </w:p>
    <w:p w:rsidR="00520F96" w:rsidRPr="00E817A8" w:rsidRDefault="00520F96" w:rsidP="00520F96">
      <w:pPr>
        <w:shd w:val="clear" w:color="auto" w:fill="FFFFFF"/>
        <w:jc w:val="center"/>
        <w:rPr>
          <w:color w:val="222222"/>
        </w:rPr>
      </w:pPr>
      <w:r w:rsidRPr="00E817A8">
        <w:rPr>
          <w:color w:val="222222"/>
        </w:rPr>
        <w:t>_____________________________</w:t>
      </w:r>
    </w:p>
    <w:p w:rsidR="00520F96" w:rsidRDefault="00520F96" w:rsidP="00520F96">
      <w:pPr>
        <w:shd w:val="clear" w:color="auto" w:fill="FFFFFF"/>
        <w:rPr>
          <w:i/>
          <w:color w:val="222222"/>
        </w:rPr>
      </w:pPr>
    </w:p>
    <w:p w:rsidR="00520F96" w:rsidRPr="00520F96" w:rsidRDefault="00520F96" w:rsidP="00520F96">
      <w:pPr>
        <w:shd w:val="clear" w:color="auto" w:fill="FFFFFF"/>
        <w:jc w:val="both"/>
        <w:rPr>
          <w:color w:val="222222"/>
          <w:sz w:val="22"/>
          <w:szCs w:val="22"/>
        </w:rPr>
      </w:pPr>
      <w:r w:rsidRPr="00520F96">
        <w:rPr>
          <w:color w:val="222222"/>
          <w:sz w:val="22"/>
          <w:szCs w:val="22"/>
        </w:rPr>
        <w:t>Il Rettore comunica che sono in via di conclusione le procedure per la valutazione e l’assegnazione degli incentivi ai docenti per gli anni 2011-2012-2013, di cui all'art. 29, co. 19, L. 240/2010, la cui scadenza, fissata inizialmente al 31.12.14, è stata procrastinata al fine di risolvere alcune difficoltà relative alla determinazione della didattica erogata in alcuni anni precedenti e alla normalizzazione del periodo di effettivo servizio, come ad esempio contemplando il periodo di maternità.</w:t>
      </w:r>
    </w:p>
    <w:p w:rsidR="00520F96" w:rsidRPr="00520F96" w:rsidRDefault="00520F96" w:rsidP="002F0C90">
      <w:pPr>
        <w:shd w:val="clear" w:color="auto" w:fill="FFFFFF"/>
        <w:jc w:val="center"/>
        <w:rPr>
          <w:color w:val="222222"/>
          <w:sz w:val="22"/>
          <w:szCs w:val="22"/>
        </w:rPr>
      </w:pPr>
      <w:r w:rsidRPr="00520F96">
        <w:rPr>
          <w:color w:val="222222"/>
          <w:sz w:val="22"/>
          <w:szCs w:val="22"/>
        </w:rPr>
        <w:t>_____________________________</w:t>
      </w:r>
    </w:p>
    <w:p w:rsidR="00420E12" w:rsidRDefault="00420E12" w:rsidP="003E13EC">
      <w:pPr>
        <w:jc w:val="both"/>
        <w:rPr>
          <w:rFonts w:ascii="Cambria" w:hAnsi="Cambria"/>
          <w:b/>
          <w:sz w:val="20"/>
          <w:szCs w:val="20"/>
        </w:rPr>
      </w:pPr>
    </w:p>
    <w:p w:rsidR="003E13EC" w:rsidRPr="00AA1E97" w:rsidRDefault="003E13EC" w:rsidP="003E13EC">
      <w:pPr>
        <w:jc w:val="both"/>
        <w:rPr>
          <w:rFonts w:ascii="Cambria" w:hAnsi="Cambria"/>
          <w:b/>
          <w:sz w:val="20"/>
          <w:szCs w:val="20"/>
        </w:rPr>
      </w:pPr>
      <w:r w:rsidRPr="00AA1E97">
        <w:rPr>
          <w:rFonts w:ascii="Cambria" w:hAnsi="Cambria"/>
          <w:b/>
          <w:sz w:val="20"/>
          <w:szCs w:val="20"/>
        </w:rPr>
        <w:t>che, nell’ambito del Programma regionale a sostegno della specializzazione intelligente e della sostenibilità sociale ed ambientale – Avviso pubblico “Aiuti a sostegno dei Cluster Tecnologici Regionali per l'Innovazione", è stata approvata</w:t>
      </w:r>
      <w:r>
        <w:rPr>
          <w:rFonts w:ascii="Cambria" w:hAnsi="Cambria"/>
          <w:b/>
          <w:sz w:val="20"/>
          <w:szCs w:val="20"/>
        </w:rPr>
        <w:t>, c</w:t>
      </w:r>
      <w:r w:rsidRPr="00AA1E97">
        <w:rPr>
          <w:rFonts w:ascii="Cambria" w:hAnsi="Cambria"/>
          <w:b/>
          <w:sz w:val="20"/>
          <w:szCs w:val="20"/>
        </w:rPr>
        <w:t xml:space="preserve">on determinazione </w:t>
      </w:r>
      <w:r>
        <w:rPr>
          <w:rFonts w:ascii="Cambria" w:hAnsi="Cambria"/>
          <w:b/>
          <w:sz w:val="20"/>
          <w:szCs w:val="20"/>
        </w:rPr>
        <w:t xml:space="preserve">del Dirigente Servizio Ricerca Industriale e Innovazione  della </w:t>
      </w:r>
      <w:r w:rsidRPr="00AA1E97">
        <w:rPr>
          <w:rFonts w:ascii="Cambria" w:hAnsi="Cambria"/>
          <w:b/>
          <w:sz w:val="20"/>
          <w:szCs w:val="20"/>
        </w:rPr>
        <w:t>Regione Puglia n. 638 del 23/12/2014 pubblicata sul BURP n. 177 del 31/12/2014, la graduatoria provvisoria dei progetti ammissibili finanziabili.</w:t>
      </w:r>
    </w:p>
    <w:p w:rsidR="003E13EC" w:rsidRPr="00AA1E97" w:rsidRDefault="003E13EC" w:rsidP="003E13EC">
      <w:pPr>
        <w:jc w:val="both"/>
        <w:rPr>
          <w:rFonts w:ascii="Cambria" w:hAnsi="Cambria"/>
          <w:b/>
          <w:sz w:val="20"/>
          <w:szCs w:val="20"/>
        </w:rPr>
      </w:pPr>
    </w:p>
    <w:p w:rsidR="003E13EC" w:rsidRPr="00AA1E97" w:rsidRDefault="003E13EC" w:rsidP="003E13EC">
      <w:pPr>
        <w:jc w:val="both"/>
        <w:rPr>
          <w:rFonts w:ascii="Cambria" w:hAnsi="Cambria"/>
          <w:b/>
          <w:sz w:val="20"/>
          <w:szCs w:val="20"/>
        </w:rPr>
      </w:pPr>
      <w:r w:rsidRPr="00AA1E97">
        <w:rPr>
          <w:rFonts w:ascii="Cambria" w:hAnsi="Cambria"/>
          <w:b/>
          <w:sz w:val="20"/>
          <w:szCs w:val="20"/>
        </w:rPr>
        <w:t>Il Rettore informa che le proposte progettuali del Politecnico di Bari</w:t>
      </w:r>
      <w:r>
        <w:rPr>
          <w:rFonts w:ascii="Cambria" w:hAnsi="Cambria"/>
          <w:b/>
          <w:sz w:val="20"/>
          <w:szCs w:val="20"/>
        </w:rPr>
        <w:t xml:space="preserve"> presentate in risposta al suddetto avviso e  </w:t>
      </w:r>
      <w:r w:rsidRPr="00AA1E97">
        <w:rPr>
          <w:rFonts w:ascii="Cambria" w:hAnsi="Cambria"/>
          <w:b/>
          <w:sz w:val="20"/>
          <w:szCs w:val="20"/>
        </w:rPr>
        <w:t xml:space="preserve"> risultate ammissibili, sono qui di seguito</w:t>
      </w:r>
      <w:r w:rsidRPr="00E71B38">
        <w:rPr>
          <w:rFonts w:ascii="Cambria" w:hAnsi="Cambria"/>
          <w:b/>
          <w:sz w:val="20"/>
          <w:szCs w:val="20"/>
        </w:rPr>
        <w:t xml:space="preserve"> </w:t>
      </w:r>
      <w:r w:rsidRPr="00AA1E97">
        <w:rPr>
          <w:rFonts w:ascii="Cambria" w:hAnsi="Cambria"/>
          <w:b/>
          <w:sz w:val="20"/>
          <w:szCs w:val="20"/>
        </w:rPr>
        <w:t>elencate:</w:t>
      </w:r>
      <w:r>
        <w:rPr>
          <w:rFonts w:ascii="Cambria" w:hAnsi="Cambria"/>
          <w:b/>
          <w:sz w:val="20"/>
          <w:szCs w:val="20"/>
        </w:rPr>
        <w:t xml:space="preserve"> </w:t>
      </w:r>
    </w:p>
    <w:p w:rsidR="003E13EC" w:rsidRPr="00AA1E97" w:rsidRDefault="003E13EC" w:rsidP="003E13EC">
      <w:pPr>
        <w:jc w:val="both"/>
        <w:rPr>
          <w:rFonts w:ascii="Cambria" w:hAnsi="Cambria"/>
          <w:b/>
          <w:sz w:val="20"/>
          <w:szCs w:val="20"/>
        </w:rPr>
      </w:pPr>
    </w:p>
    <w:p w:rsidR="003E13EC" w:rsidRPr="00AA1E97" w:rsidRDefault="003E13EC" w:rsidP="003E13EC">
      <w:pPr>
        <w:pStyle w:val="Paragrafoelenco"/>
        <w:numPr>
          <w:ilvl w:val="0"/>
          <w:numId w:val="7"/>
        </w:numPr>
        <w:spacing w:after="200" w:line="276" w:lineRule="auto"/>
        <w:jc w:val="both"/>
        <w:rPr>
          <w:rFonts w:ascii="Cambria" w:hAnsi="Cambria"/>
          <w:sz w:val="20"/>
          <w:szCs w:val="20"/>
        </w:rPr>
      </w:pPr>
      <w:r w:rsidRPr="00AA1E97">
        <w:rPr>
          <w:rFonts w:ascii="Cambria" w:hAnsi="Cambria"/>
          <w:sz w:val="20"/>
          <w:szCs w:val="20"/>
        </w:rPr>
        <w:t>Progetto “Pre.C.I.O.U.S. Predictive Computer aIded scOring sUpport System: sistema per l'ottimizzazione delle procedure e dei percorsi assistenziali nella pratica clinica ospedaliera”</w:t>
      </w:r>
    </w:p>
    <w:p w:rsidR="003E13EC" w:rsidRPr="00AA1E97" w:rsidRDefault="003E13EC" w:rsidP="003E13EC">
      <w:pPr>
        <w:pStyle w:val="Paragrafoelenco"/>
        <w:jc w:val="both"/>
        <w:rPr>
          <w:rFonts w:ascii="Cambria" w:hAnsi="Cambria"/>
          <w:sz w:val="20"/>
          <w:szCs w:val="20"/>
        </w:rPr>
      </w:pPr>
      <w:r w:rsidRPr="00AA1E97">
        <w:rPr>
          <w:rFonts w:ascii="Cambria" w:hAnsi="Cambria"/>
          <w:sz w:val="20"/>
          <w:szCs w:val="20"/>
        </w:rPr>
        <w:t>Responsabile Scientifico</w:t>
      </w:r>
      <w:r>
        <w:rPr>
          <w:rFonts w:ascii="Cambria" w:hAnsi="Cambria"/>
          <w:sz w:val="20"/>
          <w:szCs w:val="20"/>
        </w:rPr>
        <w:t>:</w:t>
      </w:r>
      <w:r w:rsidRPr="00AA1E97">
        <w:rPr>
          <w:rFonts w:ascii="Cambria" w:hAnsi="Cambria"/>
          <w:sz w:val="20"/>
          <w:szCs w:val="20"/>
        </w:rPr>
        <w:t xml:space="preserve"> Prof. V. Bevilacqua;</w:t>
      </w:r>
    </w:p>
    <w:p w:rsidR="003E13EC" w:rsidRPr="00AA1E97" w:rsidRDefault="003E13EC" w:rsidP="003E13EC">
      <w:pPr>
        <w:pStyle w:val="Paragrafoelenco"/>
        <w:jc w:val="both"/>
        <w:rPr>
          <w:rFonts w:ascii="Cambria" w:hAnsi="Cambria"/>
          <w:sz w:val="20"/>
          <w:szCs w:val="20"/>
        </w:rPr>
      </w:pPr>
      <w:r w:rsidRPr="00AA1E97">
        <w:rPr>
          <w:rFonts w:ascii="Cambria" w:hAnsi="Cambria"/>
          <w:sz w:val="20"/>
          <w:szCs w:val="20"/>
        </w:rPr>
        <w:t xml:space="preserve">Posizione in graduatoria: 3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4748"/>
      </w:tblGrid>
      <w:tr w:rsidR="003E13EC" w:rsidRPr="00AA1E97" w:rsidTr="00940DBA">
        <w:tc>
          <w:tcPr>
            <w:tcW w:w="4746" w:type="dxa"/>
            <w:shd w:val="clear" w:color="auto" w:fill="auto"/>
          </w:tcPr>
          <w:p w:rsidR="003E13EC" w:rsidRPr="00AA1E97" w:rsidRDefault="003E13EC" w:rsidP="00940DBA">
            <w:pPr>
              <w:jc w:val="center"/>
              <w:rPr>
                <w:rFonts w:ascii="Cambria" w:eastAsia="Calibri" w:hAnsi="Cambria"/>
                <w:b/>
                <w:sz w:val="20"/>
                <w:szCs w:val="20"/>
              </w:rPr>
            </w:pPr>
            <w:r w:rsidRPr="00AA1E97">
              <w:rPr>
                <w:rFonts w:ascii="Cambria" w:eastAsia="Calibri" w:hAnsi="Cambria"/>
                <w:b/>
                <w:sz w:val="20"/>
                <w:szCs w:val="20"/>
              </w:rPr>
              <w:t>Capofila mandataria</w:t>
            </w:r>
          </w:p>
        </w:tc>
        <w:tc>
          <w:tcPr>
            <w:tcW w:w="4748" w:type="dxa"/>
            <w:shd w:val="clear" w:color="auto" w:fill="auto"/>
          </w:tcPr>
          <w:p w:rsidR="003E13EC" w:rsidRPr="00AA1E97" w:rsidRDefault="003E13EC" w:rsidP="00940DBA">
            <w:pPr>
              <w:jc w:val="center"/>
              <w:rPr>
                <w:rFonts w:ascii="Cambria" w:eastAsia="Calibri" w:hAnsi="Cambria"/>
                <w:b/>
                <w:sz w:val="20"/>
                <w:szCs w:val="20"/>
              </w:rPr>
            </w:pPr>
            <w:r w:rsidRPr="00AA1E97">
              <w:rPr>
                <w:rFonts w:ascii="Cambria" w:eastAsia="Calibri" w:hAnsi="Cambria"/>
                <w:b/>
                <w:sz w:val="20"/>
                <w:szCs w:val="20"/>
              </w:rPr>
              <w:t>L’ATS è costituita dai seguenti soggetti:</w:t>
            </w:r>
          </w:p>
        </w:tc>
      </w:tr>
      <w:tr w:rsidR="003E13EC" w:rsidRPr="00AA1E97" w:rsidTr="00940DBA">
        <w:tc>
          <w:tcPr>
            <w:tcW w:w="4746" w:type="dxa"/>
            <w:shd w:val="clear" w:color="auto" w:fill="auto"/>
          </w:tcPr>
          <w:p w:rsidR="003E13EC" w:rsidRPr="00AA1E97" w:rsidRDefault="003E13EC" w:rsidP="00940DBA">
            <w:pPr>
              <w:jc w:val="center"/>
              <w:rPr>
                <w:rFonts w:ascii="Cambria" w:eastAsia="Calibri" w:hAnsi="Cambria"/>
                <w:b/>
                <w:sz w:val="20"/>
                <w:szCs w:val="20"/>
                <w:lang w:val="en-US"/>
              </w:rPr>
            </w:pPr>
            <w:r w:rsidRPr="00AA1E97">
              <w:rPr>
                <w:rFonts w:ascii="Cambria" w:eastAsia="Calibri" w:hAnsi="Cambria"/>
                <w:b/>
                <w:sz w:val="20"/>
                <w:szCs w:val="20"/>
                <w:lang w:val="en-US"/>
              </w:rPr>
              <w:t>ITEM OXYGEN srl (Altamura – BA)</w:t>
            </w:r>
          </w:p>
        </w:tc>
        <w:tc>
          <w:tcPr>
            <w:tcW w:w="4748" w:type="dxa"/>
            <w:shd w:val="clear" w:color="auto" w:fill="auto"/>
          </w:tcPr>
          <w:p w:rsidR="003E13EC" w:rsidRPr="00AA1E97" w:rsidRDefault="003E13EC" w:rsidP="003E13EC">
            <w:pPr>
              <w:pStyle w:val="Paragrafoelenco"/>
              <w:numPr>
                <w:ilvl w:val="0"/>
                <w:numId w:val="11"/>
              </w:numPr>
              <w:ind w:left="360"/>
              <w:jc w:val="both"/>
              <w:rPr>
                <w:rFonts w:ascii="Cambria" w:hAnsi="Cambria"/>
                <w:sz w:val="20"/>
                <w:szCs w:val="20"/>
                <w:lang w:val="en-US"/>
              </w:rPr>
            </w:pPr>
            <w:r w:rsidRPr="00AA1E97">
              <w:rPr>
                <w:rFonts w:ascii="Cambria" w:hAnsi="Cambria"/>
                <w:sz w:val="20"/>
                <w:szCs w:val="20"/>
                <w:lang w:val="en-US"/>
              </w:rPr>
              <w:t>ITEM OXYGEN srl (Altamura – BA);</w:t>
            </w:r>
          </w:p>
          <w:p w:rsidR="003E13EC" w:rsidRPr="00AA1E97" w:rsidRDefault="003E13EC" w:rsidP="003E13EC">
            <w:pPr>
              <w:pStyle w:val="Paragrafoelenco"/>
              <w:numPr>
                <w:ilvl w:val="0"/>
                <w:numId w:val="11"/>
              </w:numPr>
              <w:ind w:left="360"/>
              <w:jc w:val="both"/>
              <w:rPr>
                <w:rFonts w:ascii="Cambria" w:hAnsi="Cambria"/>
                <w:sz w:val="20"/>
                <w:szCs w:val="20"/>
              </w:rPr>
            </w:pPr>
            <w:r w:rsidRPr="00AA1E97">
              <w:rPr>
                <w:rFonts w:ascii="Cambria" w:hAnsi="Cambria"/>
                <w:sz w:val="20"/>
                <w:szCs w:val="20"/>
              </w:rPr>
              <w:t>Cooperativa E.D.P. La traccia (MT);</w:t>
            </w:r>
          </w:p>
          <w:p w:rsidR="003E13EC" w:rsidRPr="00AA1E97" w:rsidRDefault="003E13EC" w:rsidP="003E13EC">
            <w:pPr>
              <w:pStyle w:val="Paragrafoelenco"/>
              <w:numPr>
                <w:ilvl w:val="0"/>
                <w:numId w:val="11"/>
              </w:numPr>
              <w:ind w:left="360"/>
              <w:jc w:val="both"/>
              <w:rPr>
                <w:rFonts w:ascii="Cambria" w:hAnsi="Cambria"/>
                <w:sz w:val="20"/>
                <w:szCs w:val="20"/>
                <w:lang w:val="en-US"/>
              </w:rPr>
            </w:pPr>
            <w:r w:rsidRPr="00AA1E97">
              <w:rPr>
                <w:rFonts w:ascii="Cambria" w:hAnsi="Cambria"/>
                <w:sz w:val="20"/>
                <w:szCs w:val="20"/>
                <w:lang w:val="en-US"/>
              </w:rPr>
              <w:t>A.M.T. Services srl  (BA);</w:t>
            </w:r>
          </w:p>
          <w:p w:rsidR="003E13EC" w:rsidRPr="00AA1E97" w:rsidRDefault="003E13EC" w:rsidP="003E13EC">
            <w:pPr>
              <w:pStyle w:val="Paragrafoelenco"/>
              <w:numPr>
                <w:ilvl w:val="0"/>
                <w:numId w:val="11"/>
              </w:numPr>
              <w:ind w:left="360"/>
              <w:jc w:val="both"/>
              <w:rPr>
                <w:rFonts w:ascii="Cambria" w:hAnsi="Cambria"/>
                <w:sz w:val="20"/>
                <w:szCs w:val="20"/>
              </w:rPr>
            </w:pPr>
            <w:r w:rsidRPr="00AA1E97">
              <w:rPr>
                <w:rFonts w:ascii="Cambria" w:hAnsi="Cambria"/>
                <w:sz w:val="20"/>
                <w:szCs w:val="20"/>
              </w:rPr>
              <w:t>BIOFORDRUG srl  (BA);</w:t>
            </w:r>
          </w:p>
          <w:p w:rsidR="003E13EC" w:rsidRPr="00AA1E97" w:rsidRDefault="003E13EC" w:rsidP="003E13EC">
            <w:pPr>
              <w:pStyle w:val="Paragrafoelenco"/>
              <w:numPr>
                <w:ilvl w:val="0"/>
                <w:numId w:val="11"/>
              </w:numPr>
              <w:ind w:left="360"/>
              <w:jc w:val="both"/>
              <w:rPr>
                <w:rFonts w:ascii="Cambria" w:hAnsi="Cambria"/>
                <w:sz w:val="20"/>
                <w:szCs w:val="20"/>
              </w:rPr>
            </w:pPr>
            <w:r w:rsidRPr="00AA1E97">
              <w:rPr>
                <w:rFonts w:ascii="Cambria" w:hAnsi="Cambria"/>
                <w:sz w:val="20"/>
                <w:szCs w:val="20"/>
              </w:rPr>
              <w:t>Politecnico di Bari;</w:t>
            </w:r>
          </w:p>
          <w:p w:rsidR="003E13EC" w:rsidRPr="00AA1E97" w:rsidRDefault="003E13EC" w:rsidP="003E13EC">
            <w:pPr>
              <w:pStyle w:val="Paragrafoelenco"/>
              <w:numPr>
                <w:ilvl w:val="0"/>
                <w:numId w:val="11"/>
              </w:numPr>
              <w:ind w:left="360"/>
              <w:jc w:val="both"/>
              <w:rPr>
                <w:rFonts w:ascii="Cambria" w:hAnsi="Cambria"/>
                <w:sz w:val="20"/>
                <w:szCs w:val="20"/>
              </w:rPr>
            </w:pPr>
            <w:r w:rsidRPr="00AA1E97">
              <w:rPr>
                <w:rFonts w:ascii="Cambria" w:hAnsi="Cambria"/>
                <w:sz w:val="20"/>
                <w:szCs w:val="20"/>
              </w:rPr>
              <w:t>Università degli Studi di Bari Aldo Moro;</w:t>
            </w:r>
          </w:p>
          <w:p w:rsidR="003E13EC" w:rsidRPr="00AA1E97" w:rsidRDefault="003E13EC" w:rsidP="003E13EC">
            <w:pPr>
              <w:pStyle w:val="Paragrafoelenco"/>
              <w:numPr>
                <w:ilvl w:val="0"/>
                <w:numId w:val="11"/>
              </w:numPr>
              <w:ind w:left="360"/>
              <w:jc w:val="both"/>
              <w:rPr>
                <w:rFonts w:ascii="Cambria" w:hAnsi="Cambria"/>
                <w:sz w:val="20"/>
                <w:szCs w:val="20"/>
              </w:rPr>
            </w:pPr>
            <w:r w:rsidRPr="00AA1E97">
              <w:rPr>
                <w:rFonts w:ascii="Cambria" w:hAnsi="Cambria"/>
                <w:sz w:val="20"/>
                <w:szCs w:val="20"/>
              </w:rPr>
              <w:t xml:space="preserve">Università degli  Studi di Foggia. </w:t>
            </w:r>
          </w:p>
        </w:tc>
      </w:tr>
    </w:tbl>
    <w:p w:rsidR="003E13EC" w:rsidRDefault="003E13EC" w:rsidP="003E13EC">
      <w:pPr>
        <w:jc w:val="both"/>
        <w:rPr>
          <w:rFonts w:ascii="Cambria" w:hAnsi="Cambria"/>
          <w:b/>
          <w:sz w:val="20"/>
          <w:szCs w:val="20"/>
        </w:rPr>
      </w:pPr>
    </w:p>
    <w:p w:rsidR="003E13EC" w:rsidRDefault="003E13EC" w:rsidP="003E13EC">
      <w:pPr>
        <w:jc w:val="both"/>
        <w:rPr>
          <w:rFonts w:ascii="Cambria" w:hAnsi="Cambria"/>
          <w:b/>
          <w:sz w:val="20"/>
          <w:szCs w:val="20"/>
        </w:rPr>
      </w:pPr>
    </w:p>
    <w:p w:rsidR="003E13EC" w:rsidRPr="00AA1E97" w:rsidRDefault="003E13EC" w:rsidP="003E13EC">
      <w:pPr>
        <w:jc w:val="both"/>
        <w:rPr>
          <w:rFonts w:ascii="Cambria" w:hAnsi="Cambria"/>
          <w:b/>
          <w:sz w:val="20"/>
          <w:szCs w:val="20"/>
        </w:rPr>
      </w:pPr>
    </w:p>
    <w:p w:rsidR="003E13EC" w:rsidRPr="00AA1E97" w:rsidRDefault="003E13EC" w:rsidP="003E13EC">
      <w:pPr>
        <w:pStyle w:val="Paragrafoelenco"/>
        <w:numPr>
          <w:ilvl w:val="0"/>
          <w:numId w:val="7"/>
        </w:numPr>
        <w:spacing w:after="200" w:line="276" w:lineRule="auto"/>
        <w:jc w:val="both"/>
        <w:rPr>
          <w:rFonts w:ascii="Cambria" w:hAnsi="Cambria"/>
          <w:sz w:val="20"/>
          <w:szCs w:val="20"/>
          <w:lang w:val="en-US"/>
        </w:rPr>
      </w:pPr>
      <w:r w:rsidRPr="00AA1E97">
        <w:rPr>
          <w:rFonts w:ascii="Cambria" w:hAnsi="Cambria"/>
          <w:sz w:val="20"/>
          <w:szCs w:val="20"/>
          <w:lang w:val="en-US"/>
        </w:rPr>
        <w:t xml:space="preserve">Progetto “IUS_OPTI_MA (Integrated Urban System OPTImization and MAnagement” </w:t>
      </w:r>
    </w:p>
    <w:p w:rsidR="003E13EC" w:rsidRPr="00AA1E97" w:rsidRDefault="003E13EC" w:rsidP="003E13EC">
      <w:pPr>
        <w:pStyle w:val="Paragrafoelenco"/>
        <w:jc w:val="both"/>
        <w:rPr>
          <w:rFonts w:ascii="Cambria" w:hAnsi="Cambria"/>
          <w:sz w:val="20"/>
          <w:szCs w:val="20"/>
        </w:rPr>
      </w:pPr>
      <w:r w:rsidRPr="00AA1E97">
        <w:rPr>
          <w:rFonts w:ascii="Cambria" w:hAnsi="Cambria"/>
          <w:sz w:val="20"/>
          <w:szCs w:val="20"/>
        </w:rPr>
        <w:t>Responsabile Scientifico</w:t>
      </w:r>
      <w:r>
        <w:rPr>
          <w:rFonts w:ascii="Cambria" w:hAnsi="Cambria"/>
          <w:sz w:val="20"/>
          <w:szCs w:val="20"/>
        </w:rPr>
        <w:t xml:space="preserve">: </w:t>
      </w:r>
      <w:r w:rsidRPr="00AA1E97">
        <w:rPr>
          <w:rFonts w:ascii="Cambria" w:hAnsi="Cambria"/>
          <w:sz w:val="20"/>
          <w:szCs w:val="20"/>
        </w:rPr>
        <w:t>Prof. G. Avitabile;</w:t>
      </w:r>
    </w:p>
    <w:p w:rsidR="003E13EC" w:rsidRPr="00AA1E97" w:rsidRDefault="003E13EC" w:rsidP="003E13EC">
      <w:pPr>
        <w:pStyle w:val="Paragrafoelenco"/>
        <w:jc w:val="both"/>
        <w:rPr>
          <w:rFonts w:ascii="Cambria" w:hAnsi="Cambria"/>
          <w:sz w:val="20"/>
          <w:szCs w:val="20"/>
        </w:rPr>
      </w:pPr>
      <w:r w:rsidRPr="00AA1E97">
        <w:rPr>
          <w:rFonts w:ascii="Cambria" w:hAnsi="Cambria"/>
          <w:sz w:val="20"/>
          <w:szCs w:val="20"/>
        </w:rPr>
        <w:t>Posizione in graduatoria: 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4748"/>
      </w:tblGrid>
      <w:tr w:rsidR="003E13EC" w:rsidRPr="00AA1E97" w:rsidTr="00940DBA">
        <w:tc>
          <w:tcPr>
            <w:tcW w:w="4746" w:type="dxa"/>
            <w:shd w:val="clear" w:color="auto" w:fill="auto"/>
          </w:tcPr>
          <w:p w:rsidR="003E13EC" w:rsidRPr="00AA1E97" w:rsidRDefault="003E13EC" w:rsidP="00940DBA">
            <w:pPr>
              <w:jc w:val="center"/>
              <w:rPr>
                <w:rFonts w:ascii="Cambria" w:eastAsia="Calibri" w:hAnsi="Cambria"/>
                <w:b/>
                <w:sz w:val="20"/>
                <w:szCs w:val="20"/>
              </w:rPr>
            </w:pPr>
            <w:r w:rsidRPr="00AA1E97">
              <w:rPr>
                <w:rFonts w:ascii="Cambria" w:eastAsia="Calibri" w:hAnsi="Cambria"/>
                <w:b/>
                <w:sz w:val="20"/>
                <w:szCs w:val="20"/>
              </w:rPr>
              <w:t>Capofila mandataria</w:t>
            </w:r>
          </w:p>
        </w:tc>
        <w:tc>
          <w:tcPr>
            <w:tcW w:w="4748" w:type="dxa"/>
            <w:shd w:val="clear" w:color="auto" w:fill="auto"/>
          </w:tcPr>
          <w:p w:rsidR="003E13EC" w:rsidRPr="00AA1E97" w:rsidRDefault="003E13EC" w:rsidP="00940DBA">
            <w:pPr>
              <w:jc w:val="center"/>
              <w:rPr>
                <w:rFonts w:ascii="Cambria" w:eastAsia="Calibri" w:hAnsi="Cambria"/>
                <w:b/>
                <w:sz w:val="20"/>
                <w:szCs w:val="20"/>
              </w:rPr>
            </w:pPr>
            <w:r w:rsidRPr="00AA1E97">
              <w:rPr>
                <w:rFonts w:ascii="Cambria" w:eastAsia="Calibri" w:hAnsi="Cambria"/>
                <w:b/>
                <w:sz w:val="20"/>
                <w:szCs w:val="20"/>
              </w:rPr>
              <w:t>L’ATS è costituita dai seguenti soggetti:</w:t>
            </w:r>
          </w:p>
        </w:tc>
      </w:tr>
      <w:tr w:rsidR="003E13EC" w:rsidRPr="00AA1E97" w:rsidTr="00940DBA">
        <w:tc>
          <w:tcPr>
            <w:tcW w:w="4746" w:type="dxa"/>
            <w:shd w:val="clear" w:color="auto" w:fill="auto"/>
          </w:tcPr>
          <w:p w:rsidR="003E13EC" w:rsidRPr="00AA1E97" w:rsidRDefault="003E13EC" w:rsidP="00940DBA">
            <w:pPr>
              <w:jc w:val="center"/>
              <w:rPr>
                <w:rFonts w:ascii="Cambria" w:eastAsia="Calibri" w:hAnsi="Cambria"/>
                <w:b/>
                <w:sz w:val="20"/>
                <w:szCs w:val="20"/>
              </w:rPr>
            </w:pPr>
            <w:r w:rsidRPr="00AA1E97">
              <w:rPr>
                <w:rFonts w:ascii="Cambria" w:eastAsia="Calibri" w:hAnsi="Cambria"/>
                <w:b/>
                <w:sz w:val="20"/>
                <w:szCs w:val="20"/>
              </w:rPr>
              <w:t>Planetek Italia srl;</w:t>
            </w:r>
          </w:p>
        </w:tc>
        <w:tc>
          <w:tcPr>
            <w:tcW w:w="4748" w:type="dxa"/>
            <w:shd w:val="clear" w:color="auto" w:fill="auto"/>
          </w:tcPr>
          <w:p w:rsidR="003E13EC" w:rsidRPr="00AA1E97" w:rsidRDefault="003E13EC" w:rsidP="003E13EC">
            <w:pPr>
              <w:pStyle w:val="Paragrafoelenco"/>
              <w:numPr>
                <w:ilvl w:val="0"/>
                <w:numId w:val="10"/>
              </w:numPr>
              <w:rPr>
                <w:rFonts w:ascii="Cambria" w:hAnsi="Cambria"/>
                <w:sz w:val="20"/>
                <w:szCs w:val="20"/>
              </w:rPr>
            </w:pPr>
            <w:r w:rsidRPr="00AA1E97">
              <w:rPr>
                <w:rFonts w:ascii="Cambria" w:hAnsi="Cambria"/>
                <w:sz w:val="20"/>
                <w:szCs w:val="20"/>
              </w:rPr>
              <w:t xml:space="preserve">Planetek Italia srl (BA);  </w:t>
            </w:r>
          </w:p>
          <w:p w:rsidR="003E13EC" w:rsidRPr="00AA1E97" w:rsidRDefault="003E13EC" w:rsidP="003E13EC">
            <w:pPr>
              <w:pStyle w:val="Paragrafoelenco"/>
              <w:numPr>
                <w:ilvl w:val="0"/>
                <w:numId w:val="10"/>
              </w:numPr>
              <w:jc w:val="both"/>
              <w:rPr>
                <w:rFonts w:ascii="Cambria" w:hAnsi="Cambria"/>
                <w:sz w:val="20"/>
                <w:szCs w:val="20"/>
              </w:rPr>
            </w:pPr>
            <w:r w:rsidRPr="00AA1E97">
              <w:rPr>
                <w:rFonts w:ascii="Cambria" w:hAnsi="Cambria"/>
                <w:sz w:val="20"/>
                <w:szCs w:val="20"/>
              </w:rPr>
              <w:t>Intesis srl (BA);</w:t>
            </w:r>
          </w:p>
          <w:p w:rsidR="003E13EC" w:rsidRPr="00AA1E97" w:rsidRDefault="003E13EC" w:rsidP="003E13EC">
            <w:pPr>
              <w:pStyle w:val="Paragrafoelenco"/>
              <w:numPr>
                <w:ilvl w:val="0"/>
                <w:numId w:val="10"/>
              </w:numPr>
              <w:jc w:val="both"/>
              <w:rPr>
                <w:rFonts w:ascii="Cambria" w:hAnsi="Cambria"/>
                <w:sz w:val="20"/>
                <w:szCs w:val="20"/>
              </w:rPr>
            </w:pPr>
            <w:r w:rsidRPr="00AA1E97">
              <w:rPr>
                <w:rFonts w:ascii="Cambria" w:hAnsi="Cambria"/>
                <w:sz w:val="20"/>
                <w:szCs w:val="20"/>
              </w:rPr>
              <w:t>GAP srl (BA);</w:t>
            </w:r>
          </w:p>
          <w:p w:rsidR="003E13EC" w:rsidRPr="00AA1E97" w:rsidRDefault="003E13EC" w:rsidP="003E13EC">
            <w:pPr>
              <w:pStyle w:val="Paragrafoelenco"/>
              <w:numPr>
                <w:ilvl w:val="0"/>
                <w:numId w:val="10"/>
              </w:numPr>
              <w:jc w:val="both"/>
              <w:rPr>
                <w:rFonts w:ascii="Cambria" w:hAnsi="Cambria"/>
                <w:sz w:val="20"/>
                <w:szCs w:val="20"/>
              </w:rPr>
            </w:pPr>
            <w:r w:rsidRPr="00AA1E97">
              <w:rPr>
                <w:rFonts w:ascii="Cambria" w:hAnsi="Cambria"/>
                <w:sz w:val="20"/>
                <w:szCs w:val="20"/>
              </w:rPr>
              <w:t>Faver Spa ( BA);</w:t>
            </w:r>
          </w:p>
          <w:p w:rsidR="003E13EC" w:rsidRPr="00AA1E97" w:rsidRDefault="003E13EC" w:rsidP="003E13EC">
            <w:pPr>
              <w:pStyle w:val="Paragrafoelenco"/>
              <w:numPr>
                <w:ilvl w:val="0"/>
                <w:numId w:val="10"/>
              </w:numPr>
              <w:jc w:val="both"/>
              <w:rPr>
                <w:rFonts w:ascii="Cambria" w:hAnsi="Cambria"/>
                <w:sz w:val="20"/>
                <w:szCs w:val="20"/>
              </w:rPr>
            </w:pPr>
            <w:r w:rsidRPr="00AA1E97">
              <w:rPr>
                <w:rFonts w:ascii="Cambria" w:hAnsi="Cambria"/>
                <w:sz w:val="20"/>
                <w:szCs w:val="20"/>
              </w:rPr>
              <w:t>Acquedotto Pugliese Spa (BA);</w:t>
            </w:r>
          </w:p>
          <w:p w:rsidR="003E13EC" w:rsidRPr="00AA1E97" w:rsidRDefault="003E13EC" w:rsidP="003E13EC">
            <w:pPr>
              <w:pStyle w:val="Paragrafoelenco"/>
              <w:numPr>
                <w:ilvl w:val="0"/>
                <w:numId w:val="10"/>
              </w:numPr>
              <w:jc w:val="both"/>
              <w:rPr>
                <w:rFonts w:ascii="Cambria" w:hAnsi="Cambria"/>
                <w:sz w:val="20"/>
                <w:szCs w:val="20"/>
              </w:rPr>
            </w:pPr>
            <w:r w:rsidRPr="00AA1E97">
              <w:rPr>
                <w:rFonts w:ascii="Cambria" w:hAnsi="Cambria"/>
                <w:sz w:val="20"/>
                <w:szCs w:val="20"/>
              </w:rPr>
              <w:t>IA.ING srl (LE);</w:t>
            </w:r>
          </w:p>
          <w:p w:rsidR="003E13EC" w:rsidRPr="00AA1E97" w:rsidRDefault="003E13EC" w:rsidP="003E13EC">
            <w:pPr>
              <w:pStyle w:val="Paragrafoelenco"/>
              <w:numPr>
                <w:ilvl w:val="0"/>
                <w:numId w:val="10"/>
              </w:numPr>
              <w:jc w:val="both"/>
              <w:rPr>
                <w:rFonts w:ascii="Cambria" w:hAnsi="Cambria"/>
                <w:sz w:val="20"/>
                <w:szCs w:val="20"/>
              </w:rPr>
            </w:pPr>
            <w:r w:rsidRPr="00AA1E97">
              <w:rPr>
                <w:rFonts w:ascii="Cambria" w:hAnsi="Cambria"/>
                <w:sz w:val="20"/>
                <w:szCs w:val="20"/>
              </w:rPr>
              <w:t>Biotec srl (Molfetta – BA);</w:t>
            </w:r>
          </w:p>
          <w:p w:rsidR="003E13EC" w:rsidRPr="00AA1E97" w:rsidRDefault="003E13EC" w:rsidP="003E13EC">
            <w:pPr>
              <w:pStyle w:val="Paragrafoelenco"/>
              <w:numPr>
                <w:ilvl w:val="0"/>
                <w:numId w:val="10"/>
              </w:numPr>
              <w:jc w:val="both"/>
              <w:rPr>
                <w:rFonts w:ascii="Cambria" w:hAnsi="Cambria"/>
                <w:sz w:val="20"/>
                <w:szCs w:val="20"/>
              </w:rPr>
            </w:pPr>
            <w:r w:rsidRPr="00AA1E97">
              <w:rPr>
                <w:rFonts w:ascii="Cambria" w:hAnsi="Cambria"/>
                <w:sz w:val="20"/>
                <w:szCs w:val="20"/>
              </w:rPr>
              <w:t>CNR- IRSA (Monterotondo – RM);</w:t>
            </w:r>
          </w:p>
          <w:p w:rsidR="003E13EC" w:rsidRPr="00AA1E97" w:rsidRDefault="003E13EC" w:rsidP="003E13EC">
            <w:pPr>
              <w:pStyle w:val="Paragrafoelenco"/>
              <w:numPr>
                <w:ilvl w:val="0"/>
                <w:numId w:val="10"/>
              </w:numPr>
              <w:jc w:val="both"/>
              <w:rPr>
                <w:rFonts w:ascii="Cambria" w:hAnsi="Cambria"/>
                <w:sz w:val="20"/>
                <w:szCs w:val="20"/>
              </w:rPr>
            </w:pPr>
            <w:r w:rsidRPr="00AA1E97">
              <w:rPr>
                <w:rFonts w:ascii="Cambria" w:hAnsi="Cambria"/>
                <w:sz w:val="20"/>
                <w:szCs w:val="20"/>
              </w:rPr>
              <w:t>Politecnico di Bari.</w:t>
            </w:r>
          </w:p>
        </w:tc>
      </w:tr>
    </w:tbl>
    <w:p w:rsidR="003E13EC" w:rsidRPr="00AA1E97" w:rsidRDefault="003E13EC" w:rsidP="003E13EC">
      <w:pPr>
        <w:jc w:val="both"/>
        <w:rPr>
          <w:rFonts w:ascii="Cambria" w:hAnsi="Cambria"/>
          <w:b/>
          <w:sz w:val="20"/>
          <w:szCs w:val="20"/>
        </w:rPr>
      </w:pPr>
    </w:p>
    <w:p w:rsidR="003E13EC" w:rsidRPr="00AA1E97" w:rsidRDefault="003E13EC" w:rsidP="003E13EC">
      <w:pPr>
        <w:jc w:val="both"/>
        <w:rPr>
          <w:rFonts w:ascii="Cambria" w:hAnsi="Cambria"/>
          <w:b/>
          <w:sz w:val="20"/>
          <w:szCs w:val="20"/>
        </w:rPr>
      </w:pPr>
    </w:p>
    <w:p w:rsidR="003E13EC" w:rsidRPr="00AA1E97" w:rsidRDefault="003E13EC" w:rsidP="003E13EC">
      <w:pPr>
        <w:pStyle w:val="Paragrafoelenco"/>
        <w:numPr>
          <w:ilvl w:val="0"/>
          <w:numId w:val="7"/>
        </w:numPr>
        <w:spacing w:after="200" w:line="276" w:lineRule="auto"/>
        <w:jc w:val="both"/>
        <w:rPr>
          <w:rFonts w:ascii="Cambria" w:hAnsi="Cambria"/>
          <w:sz w:val="20"/>
          <w:szCs w:val="20"/>
          <w:lang w:val="en-US"/>
        </w:rPr>
      </w:pPr>
      <w:r w:rsidRPr="00AA1E97">
        <w:rPr>
          <w:rFonts w:ascii="Cambria" w:hAnsi="Cambria"/>
          <w:sz w:val="20"/>
          <w:szCs w:val="20"/>
          <w:lang w:val="en-US"/>
        </w:rPr>
        <w:t xml:space="preserve">Progetto “PERSON: Pervasive game for personalized treatment of cognitive and functional deficits associated with chronic and neurodegenerative diseases” </w:t>
      </w:r>
    </w:p>
    <w:p w:rsidR="003E13EC" w:rsidRPr="00AA1E97" w:rsidRDefault="003E13EC" w:rsidP="003E13EC">
      <w:pPr>
        <w:pStyle w:val="Paragrafoelenco"/>
        <w:jc w:val="both"/>
        <w:rPr>
          <w:rFonts w:ascii="Cambria" w:hAnsi="Cambria"/>
          <w:sz w:val="20"/>
          <w:szCs w:val="20"/>
        </w:rPr>
      </w:pPr>
      <w:r w:rsidRPr="00AA1E97">
        <w:rPr>
          <w:rFonts w:ascii="Cambria" w:hAnsi="Cambria"/>
          <w:sz w:val="20"/>
          <w:szCs w:val="20"/>
        </w:rPr>
        <w:t>Responsabile Scientifico</w:t>
      </w:r>
      <w:r>
        <w:rPr>
          <w:rFonts w:ascii="Cambria" w:hAnsi="Cambria"/>
          <w:sz w:val="20"/>
          <w:szCs w:val="20"/>
        </w:rPr>
        <w:t>:</w:t>
      </w:r>
      <w:r w:rsidRPr="00AA1E97">
        <w:rPr>
          <w:rFonts w:ascii="Cambria" w:hAnsi="Cambria"/>
          <w:sz w:val="20"/>
          <w:szCs w:val="20"/>
        </w:rPr>
        <w:t xml:space="preserve"> Prof. M. Ruta;</w:t>
      </w:r>
    </w:p>
    <w:p w:rsidR="003E13EC" w:rsidRPr="00AA1E97" w:rsidRDefault="003E13EC" w:rsidP="003E13EC">
      <w:pPr>
        <w:pStyle w:val="Paragrafoelenco"/>
        <w:jc w:val="both"/>
        <w:rPr>
          <w:rFonts w:ascii="Cambria" w:hAnsi="Cambria"/>
          <w:sz w:val="20"/>
          <w:szCs w:val="20"/>
        </w:rPr>
      </w:pPr>
      <w:r w:rsidRPr="00AA1E97">
        <w:rPr>
          <w:rFonts w:ascii="Cambria" w:hAnsi="Cambria"/>
          <w:sz w:val="20"/>
          <w:szCs w:val="20"/>
        </w:rPr>
        <w:t xml:space="preserve">Posizione in graduatoria: 7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3E13EC" w:rsidRPr="00AA1E97" w:rsidTr="00940DBA">
        <w:tc>
          <w:tcPr>
            <w:tcW w:w="4747" w:type="dxa"/>
            <w:shd w:val="clear" w:color="auto" w:fill="auto"/>
          </w:tcPr>
          <w:p w:rsidR="003E13EC" w:rsidRPr="00AA1E97" w:rsidRDefault="003E13EC" w:rsidP="00940DBA">
            <w:pPr>
              <w:jc w:val="center"/>
              <w:rPr>
                <w:rFonts w:ascii="Cambria" w:eastAsia="Calibri" w:hAnsi="Cambria"/>
                <w:b/>
                <w:sz w:val="20"/>
                <w:szCs w:val="20"/>
              </w:rPr>
            </w:pPr>
            <w:r w:rsidRPr="00AA1E97">
              <w:rPr>
                <w:rFonts w:ascii="Cambria" w:eastAsia="Calibri" w:hAnsi="Cambria"/>
                <w:b/>
                <w:sz w:val="20"/>
                <w:szCs w:val="20"/>
              </w:rPr>
              <w:t>Capofila mandataria</w:t>
            </w:r>
          </w:p>
        </w:tc>
        <w:tc>
          <w:tcPr>
            <w:tcW w:w="4747" w:type="dxa"/>
            <w:shd w:val="clear" w:color="auto" w:fill="auto"/>
          </w:tcPr>
          <w:p w:rsidR="003E13EC" w:rsidRPr="00AA1E97" w:rsidRDefault="003E13EC" w:rsidP="00940DBA">
            <w:pPr>
              <w:jc w:val="center"/>
              <w:rPr>
                <w:rFonts w:ascii="Cambria" w:eastAsia="Calibri" w:hAnsi="Cambria"/>
                <w:b/>
                <w:sz w:val="20"/>
                <w:szCs w:val="20"/>
              </w:rPr>
            </w:pPr>
            <w:r w:rsidRPr="00AA1E97">
              <w:rPr>
                <w:rFonts w:ascii="Cambria" w:eastAsia="Calibri" w:hAnsi="Cambria"/>
                <w:b/>
                <w:sz w:val="20"/>
                <w:szCs w:val="20"/>
              </w:rPr>
              <w:t>L’ATS è costituita dai seguenti soggetti:</w:t>
            </w:r>
          </w:p>
        </w:tc>
      </w:tr>
      <w:tr w:rsidR="003E13EC" w:rsidRPr="00AA1E97" w:rsidTr="00940DBA">
        <w:tc>
          <w:tcPr>
            <w:tcW w:w="4747" w:type="dxa"/>
            <w:shd w:val="clear" w:color="auto" w:fill="auto"/>
          </w:tcPr>
          <w:p w:rsidR="003E13EC" w:rsidRPr="00AA1E97" w:rsidRDefault="003E13EC" w:rsidP="00940DBA">
            <w:pPr>
              <w:jc w:val="center"/>
              <w:rPr>
                <w:rFonts w:ascii="Cambria" w:eastAsia="Calibri" w:hAnsi="Cambria"/>
                <w:b/>
                <w:sz w:val="20"/>
                <w:szCs w:val="20"/>
              </w:rPr>
            </w:pPr>
            <w:r w:rsidRPr="00AA1E97">
              <w:rPr>
                <w:rFonts w:ascii="Cambria" w:eastAsia="Calibri" w:hAnsi="Cambria"/>
                <w:b/>
                <w:sz w:val="20"/>
                <w:szCs w:val="20"/>
              </w:rPr>
              <w:t>Grifo multimedia srl  (Ruvo di Puglia BA)</w:t>
            </w:r>
          </w:p>
        </w:tc>
        <w:tc>
          <w:tcPr>
            <w:tcW w:w="4747" w:type="dxa"/>
            <w:shd w:val="clear" w:color="auto" w:fill="auto"/>
          </w:tcPr>
          <w:p w:rsidR="003E13EC" w:rsidRPr="00AA1E97" w:rsidRDefault="003E13EC" w:rsidP="00940DBA">
            <w:pPr>
              <w:jc w:val="both"/>
              <w:rPr>
                <w:rFonts w:ascii="Cambria" w:eastAsia="Calibri" w:hAnsi="Cambria"/>
                <w:b/>
                <w:sz w:val="20"/>
                <w:szCs w:val="20"/>
              </w:rPr>
            </w:pPr>
            <w:r w:rsidRPr="00AA1E97">
              <w:rPr>
                <w:rFonts w:ascii="Cambria" w:eastAsia="Calibri" w:hAnsi="Cambria"/>
                <w:b/>
                <w:sz w:val="20"/>
                <w:szCs w:val="20"/>
              </w:rPr>
              <w:t>1.Grifo multimedia srl  (Ruvo di Puglia BA);</w:t>
            </w:r>
          </w:p>
          <w:p w:rsidR="003E13EC" w:rsidRPr="00AA1E97" w:rsidRDefault="003E13EC" w:rsidP="00940DBA">
            <w:pPr>
              <w:jc w:val="both"/>
              <w:rPr>
                <w:rFonts w:ascii="Cambria" w:eastAsia="Calibri" w:hAnsi="Cambria"/>
                <w:b/>
                <w:sz w:val="20"/>
                <w:szCs w:val="20"/>
              </w:rPr>
            </w:pPr>
            <w:r w:rsidRPr="00AA1E97">
              <w:rPr>
                <w:rFonts w:ascii="Cambria" w:eastAsia="Calibri" w:hAnsi="Cambria"/>
                <w:b/>
                <w:sz w:val="20"/>
                <w:szCs w:val="20"/>
              </w:rPr>
              <w:t>2. Apis – Apulia Intelligent System srl (BA);</w:t>
            </w:r>
          </w:p>
          <w:p w:rsidR="003E13EC" w:rsidRPr="00AA1E97" w:rsidRDefault="003E13EC" w:rsidP="00940DBA">
            <w:pPr>
              <w:jc w:val="both"/>
              <w:rPr>
                <w:rFonts w:ascii="Cambria" w:eastAsia="Calibri" w:hAnsi="Cambria"/>
                <w:b/>
                <w:sz w:val="20"/>
                <w:szCs w:val="20"/>
              </w:rPr>
            </w:pPr>
            <w:r w:rsidRPr="00AA1E97">
              <w:rPr>
                <w:rFonts w:ascii="Cambria" w:eastAsia="Calibri" w:hAnsi="Cambria"/>
                <w:b/>
                <w:sz w:val="20"/>
                <w:szCs w:val="20"/>
              </w:rPr>
              <w:t>3. INFN sez. Bari (RM);</w:t>
            </w:r>
          </w:p>
          <w:p w:rsidR="003E13EC" w:rsidRPr="00AA1E97" w:rsidRDefault="003E13EC" w:rsidP="00940DBA">
            <w:pPr>
              <w:jc w:val="both"/>
              <w:rPr>
                <w:rFonts w:ascii="Cambria" w:eastAsia="Calibri" w:hAnsi="Cambria"/>
                <w:b/>
                <w:sz w:val="20"/>
                <w:szCs w:val="20"/>
              </w:rPr>
            </w:pPr>
            <w:r w:rsidRPr="00AA1E97">
              <w:rPr>
                <w:rFonts w:ascii="Cambria" w:eastAsia="Calibri" w:hAnsi="Cambria"/>
                <w:b/>
                <w:sz w:val="20"/>
                <w:szCs w:val="20"/>
              </w:rPr>
              <w:t>4. Noemalife spa (BO);</w:t>
            </w:r>
          </w:p>
          <w:p w:rsidR="003E13EC" w:rsidRPr="00AA1E97" w:rsidRDefault="003E13EC" w:rsidP="00940DBA">
            <w:pPr>
              <w:jc w:val="both"/>
              <w:rPr>
                <w:rFonts w:ascii="Cambria" w:eastAsia="Calibri" w:hAnsi="Cambria"/>
                <w:b/>
                <w:sz w:val="20"/>
                <w:szCs w:val="20"/>
              </w:rPr>
            </w:pPr>
            <w:r w:rsidRPr="00AA1E97">
              <w:rPr>
                <w:rFonts w:ascii="Cambria" w:eastAsia="Calibri" w:hAnsi="Cambria"/>
                <w:b/>
                <w:sz w:val="20"/>
                <w:szCs w:val="20"/>
              </w:rPr>
              <w:t>5. Santer Reply Spa (MI);</w:t>
            </w:r>
          </w:p>
          <w:p w:rsidR="003E13EC" w:rsidRPr="00AA1E97" w:rsidRDefault="003E13EC" w:rsidP="00940DBA">
            <w:pPr>
              <w:jc w:val="both"/>
              <w:rPr>
                <w:rFonts w:ascii="Cambria" w:eastAsia="Calibri" w:hAnsi="Cambria"/>
                <w:b/>
                <w:sz w:val="20"/>
                <w:szCs w:val="20"/>
              </w:rPr>
            </w:pPr>
            <w:r w:rsidRPr="00AA1E97">
              <w:rPr>
                <w:rFonts w:ascii="Cambria" w:eastAsia="Calibri" w:hAnsi="Cambria"/>
                <w:b/>
                <w:sz w:val="20"/>
                <w:szCs w:val="20"/>
              </w:rPr>
              <w:t>6. Sensichips srl  (Aprilia LT);</w:t>
            </w:r>
          </w:p>
          <w:p w:rsidR="003E13EC" w:rsidRPr="00AA1E97" w:rsidRDefault="003E13EC" w:rsidP="00940DBA">
            <w:pPr>
              <w:jc w:val="both"/>
              <w:rPr>
                <w:rFonts w:ascii="Cambria" w:eastAsia="Calibri" w:hAnsi="Cambria"/>
                <w:b/>
                <w:sz w:val="20"/>
                <w:szCs w:val="20"/>
              </w:rPr>
            </w:pPr>
            <w:r w:rsidRPr="00AA1E97">
              <w:rPr>
                <w:rFonts w:ascii="Cambria" w:eastAsia="Calibri" w:hAnsi="Cambria"/>
                <w:b/>
                <w:sz w:val="20"/>
                <w:szCs w:val="20"/>
              </w:rPr>
              <w:t>7. Politecnico di Bari;</w:t>
            </w:r>
          </w:p>
          <w:p w:rsidR="003E13EC" w:rsidRPr="00AA1E97" w:rsidRDefault="003E13EC" w:rsidP="00940DBA">
            <w:pPr>
              <w:jc w:val="both"/>
              <w:rPr>
                <w:rFonts w:ascii="Cambria" w:eastAsia="Calibri" w:hAnsi="Cambria"/>
                <w:sz w:val="20"/>
                <w:szCs w:val="20"/>
              </w:rPr>
            </w:pPr>
            <w:r w:rsidRPr="00AA1E97">
              <w:rPr>
                <w:rFonts w:ascii="Cambria" w:eastAsia="Calibri" w:hAnsi="Cambria"/>
                <w:b/>
                <w:sz w:val="20"/>
                <w:szCs w:val="20"/>
              </w:rPr>
              <w:t>8. Università degli Studi di Bari Aldo Moro.</w:t>
            </w:r>
          </w:p>
        </w:tc>
      </w:tr>
    </w:tbl>
    <w:p w:rsidR="003E13EC" w:rsidRPr="00AA1E97" w:rsidRDefault="003E13EC" w:rsidP="003E13EC">
      <w:pPr>
        <w:jc w:val="both"/>
        <w:rPr>
          <w:rFonts w:ascii="Cambria" w:hAnsi="Cambria"/>
          <w:b/>
          <w:sz w:val="20"/>
          <w:szCs w:val="20"/>
        </w:rPr>
      </w:pPr>
    </w:p>
    <w:p w:rsidR="003E13EC" w:rsidRPr="00AA1E97" w:rsidRDefault="003E13EC" w:rsidP="003E13EC">
      <w:pPr>
        <w:jc w:val="both"/>
        <w:rPr>
          <w:rFonts w:ascii="Cambria" w:hAnsi="Cambria"/>
          <w:b/>
          <w:sz w:val="20"/>
          <w:szCs w:val="20"/>
        </w:rPr>
      </w:pPr>
    </w:p>
    <w:p w:rsidR="003E13EC" w:rsidRPr="00577E42" w:rsidRDefault="003E13EC" w:rsidP="003E13EC">
      <w:pPr>
        <w:pStyle w:val="Paragrafoelenco"/>
        <w:numPr>
          <w:ilvl w:val="0"/>
          <w:numId w:val="7"/>
        </w:numPr>
        <w:spacing w:after="200" w:line="276" w:lineRule="auto"/>
        <w:jc w:val="both"/>
        <w:rPr>
          <w:rFonts w:ascii="Cambria" w:hAnsi="Cambria"/>
          <w:sz w:val="20"/>
          <w:szCs w:val="20"/>
        </w:rPr>
      </w:pPr>
      <w:r w:rsidRPr="00AA1E97">
        <w:rPr>
          <w:rFonts w:ascii="Cambria" w:hAnsi="Cambria"/>
          <w:sz w:val="20"/>
          <w:szCs w:val="20"/>
        </w:rPr>
        <w:t xml:space="preserve">Progetto “SisTemi di rApidmapping e contRollo del Territorio costiero e marino (START)”.  </w:t>
      </w:r>
    </w:p>
    <w:p w:rsidR="003E13EC" w:rsidRDefault="003E13EC" w:rsidP="003E13EC">
      <w:pPr>
        <w:pStyle w:val="Paragrafoelenco"/>
        <w:jc w:val="both"/>
        <w:rPr>
          <w:rFonts w:ascii="Cambria" w:hAnsi="Cambria"/>
          <w:sz w:val="20"/>
          <w:szCs w:val="20"/>
        </w:rPr>
      </w:pPr>
      <w:r>
        <w:rPr>
          <w:rFonts w:ascii="Cambria" w:hAnsi="Cambria"/>
          <w:sz w:val="20"/>
          <w:szCs w:val="20"/>
        </w:rPr>
        <w:t>A</w:t>
      </w:r>
      <w:r w:rsidRPr="00AA1E97">
        <w:rPr>
          <w:rFonts w:ascii="Cambria" w:hAnsi="Cambria"/>
          <w:sz w:val="20"/>
          <w:szCs w:val="20"/>
        </w:rPr>
        <w:t xml:space="preserve">ttività di consulenza </w:t>
      </w:r>
      <w:r>
        <w:rPr>
          <w:rFonts w:ascii="Cambria" w:hAnsi="Cambria"/>
          <w:sz w:val="20"/>
          <w:szCs w:val="20"/>
        </w:rPr>
        <w:t>per conto dell</w:t>
      </w:r>
      <w:r w:rsidRPr="00AA1E97">
        <w:rPr>
          <w:rFonts w:ascii="Cambria" w:hAnsi="Cambria"/>
          <w:sz w:val="20"/>
          <w:szCs w:val="20"/>
        </w:rPr>
        <w:t xml:space="preserve">a Società Links management and Technology Spa. </w:t>
      </w:r>
    </w:p>
    <w:p w:rsidR="003E13EC" w:rsidRPr="00AA1E97" w:rsidRDefault="003E13EC" w:rsidP="003E13EC">
      <w:pPr>
        <w:pStyle w:val="Paragrafoelenco"/>
        <w:jc w:val="both"/>
        <w:rPr>
          <w:rFonts w:ascii="Cambria" w:hAnsi="Cambria"/>
          <w:sz w:val="20"/>
          <w:szCs w:val="20"/>
        </w:rPr>
      </w:pPr>
      <w:r w:rsidRPr="00AA1E97">
        <w:rPr>
          <w:rFonts w:ascii="Cambria" w:hAnsi="Cambria"/>
          <w:sz w:val="20"/>
          <w:szCs w:val="20"/>
        </w:rPr>
        <w:t>Responsabile Scientifico Prof. N. Martinelli;</w:t>
      </w:r>
    </w:p>
    <w:p w:rsidR="003E13EC" w:rsidRPr="00AA1E97" w:rsidRDefault="003E13EC" w:rsidP="003E13EC">
      <w:pPr>
        <w:pStyle w:val="Paragrafoelenco"/>
        <w:jc w:val="both"/>
        <w:rPr>
          <w:rFonts w:ascii="Cambria" w:hAnsi="Cambria"/>
          <w:sz w:val="20"/>
          <w:szCs w:val="20"/>
        </w:rPr>
      </w:pPr>
      <w:r w:rsidRPr="00AA1E97">
        <w:rPr>
          <w:rFonts w:ascii="Cambria" w:hAnsi="Cambria"/>
          <w:sz w:val="20"/>
          <w:szCs w:val="20"/>
        </w:rPr>
        <w:t>Posizione in graduatoria: 11</w:t>
      </w:r>
    </w:p>
    <w:p w:rsidR="003E13EC" w:rsidRPr="00AA1E97" w:rsidRDefault="003E13EC" w:rsidP="003E13EC">
      <w:pPr>
        <w:pStyle w:val="Paragrafoelenco"/>
        <w:jc w:val="both"/>
        <w:rPr>
          <w:rFonts w:ascii="Cambria" w:hAnsi="Cambria"/>
          <w:sz w:val="20"/>
          <w:szCs w:val="20"/>
        </w:rPr>
      </w:pPr>
    </w:p>
    <w:p w:rsidR="003E13EC" w:rsidRPr="00AA1E97" w:rsidRDefault="003E13EC" w:rsidP="003E13EC">
      <w:pPr>
        <w:pStyle w:val="Paragrafoelenco"/>
        <w:numPr>
          <w:ilvl w:val="0"/>
          <w:numId w:val="7"/>
        </w:numPr>
        <w:spacing w:after="200" w:line="276" w:lineRule="auto"/>
        <w:jc w:val="both"/>
        <w:rPr>
          <w:rFonts w:ascii="Cambria" w:hAnsi="Cambria"/>
          <w:sz w:val="20"/>
          <w:szCs w:val="20"/>
        </w:rPr>
      </w:pPr>
      <w:r w:rsidRPr="00AA1E97">
        <w:rPr>
          <w:rFonts w:ascii="Cambria" w:hAnsi="Cambria"/>
          <w:sz w:val="20"/>
          <w:szCs w:val="20"/>
        </w:rPr>
        <w:t>Progetto “NANOAPULIA – NANOfotocatalizzatori per un’Atmosfera più PULItA”</w:t>
      </w:r>
    </w:p>
    <w:p w:rsidR="003E13EC" w:rsidRPr="00AA1E97" w:rsidRDefault="003E13EC" w:rsidP="003E13EC">
      <w:pPr>
        <w:pStyle w:val="Paragrafoelenco"/>
        <w:jc w:val="both"/>
        <w:rPr>
          <w:rFonts w:ascii="Cambria" w:hAnsi="Cambria"/>
          <w:sz w:val="20"/>
          <w:szCs w:val="20"/>
        </w:rPr>
      </w:pPr>
      <w:r w:rsidRPr="00AA1E97">
        <w:rPr>
          <w:rFonts w:ascii="Cambria" w:hAnsi="Cambria"/>
          <w:sz w:val="20"/>
          <w:szCs w:val="20"/>
        </w:rPr>
        <w:t>Responsabile Scientifico</w:t>
      </w:r>
      <w:r>
        <w:rPr>
          <w:rFonts w:ascii="Cambria" w:hAnsi="Cambria"/>
          <w:sz w:val="20"/>
          <w:szCs w:val="20"/>
        </w:rPr>
        <w:t>:</w:t>
      </w:r>
      <w:r w:rsidRPr="00AA1E97">
        <w:rPr>
          <w:rFonts w:ascii="Cambria" w:hAnsi="Cambria"/>
          <w:sz w:val="20"/>
          <w:szCs w:val="20"/>
        </w:rPr>
        <w:t xml:space="preserve"> Prof. M. Torresi;</w:t>
      </w:r>
    </w:p>
    <w:p w:rsidR="003E13EC" w:rsidRPr="00AA1E97" w:rsidRDefault="003E13EC" w:rsidP="003E13EC">
      <w:pPr>
        <w:pStyle w:val="Paragrafoelenco"/>
        <w:jc w:val="both"/>
        <w:rPr>
          <w:rFonts w:ascii="Cambria" w:hAnsi="Cambria"/>
          <w:sz w:val="20"/>
          <w:szCs w:val="20"/>
        </w:rPr>
      </w:pPr>
      <w:r w:rsidRPr="00AA1E97">
        <w:rPr>
          <w:rFonts w:ascii="Cambria" w:hAnsi="Cambria"/>
          <w:sz w:val="20"/>
          <w:szCs w:val="20"/>
        </w:rPr>
        <w:t>Posizione in graduatoria: 14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4748"/>
      </w:tblGrid>
      <w:tr w:rsidR="003E13EC" w:rsidRPr="00AA1E97" w:rsidTr="00940DBA">
        <w:tc>
          <w:tcPr>
            <w:tcW w:w="4746" w:type="dxa"/>
            <w:shd w:val="clear" w:color="auto" w:fill="auto"/>
          </w:tcPr>
          <w:p w:rsidR="003E13EC" w:rsidRPr="00AA1E97" w:rsidRDefault="003E13EC" w:rsidP="00940DBA">
            <w:pPr>
              <w:jc w:val="center"/>
              <w:rPr>
                <w:rFonts w:ascii="Cambria" w:eastAsia="Calibri" w:hAnsi="Cambria"/>
                <w:b/>
                <w:sz w:val="20"/>
                <w:szCs w:val="20"/>
              </w:rPr>
            </w:pPr>
            <w:r w:rsidRPr="00AA1E97">
              <w:rPr>
                <w:rFonts w:ascii="Cambria" w:eastAsia="Calibri" w:hAnsi="Cambria"/>
                <w:b/>
                <w:sz w:val="20"/>
                <w:szCs w:val="20"/>
              </w:rPr>
              <w:t>Capofila mandataria</w:t>
            </w:r>
          </w:p>
        </w:tc>
        <w:tc>
          <w:tcPr>
            <w:tcW w:w="4748" w:type="dxa"/>
            <w:shd w:val="clear" w:color="auto" w:fill="auto"/>
          </w:tcPr>
          <w:p w:rsidR="003E13EC" w:rsidRPr="00AA1E97" w:rsidRDefault="003E13EC" w:rsidP="00940DBA">
            <w:pPr>
              <w:jc w:val="center"/>
              <w:rPr>
                <w:rFonts w:ascii="Cambria" w:eastAsia="Calibri" w:hAnsi="Cambria"/>
                <w:b/>
                <w:sz w:val="20"/>
                <w:szCs w:val="20"/>
              </w:rPr>
            </w:pPr>
            <w:r w:rsidRPr="00AA1E97">
              <w:rPr>
                <w:rFonts w:ascii="Cambria" w:eastAsia="Calibri" w:hAnsi="Cambria"/>
                <w:b/>
                <w:sz w:val="20"/>
                <w:szCs w:val="20"/>
              </w:rPr>
              <w:t>L’ATS è costituita dai seguenti soggetti:</w:t>
            </w:r>
          </w:p>
        </w:tc>
      </w:tr>
      <w:tr w:rsidR="003E13EC" w:rsidRPr="00AA1E97" w:rsidTr="00940DBA">
        <w:tc>
          <w:tcPr>
            <w:tcW w:w="4746" w:type="dxa"/>
            <w:shd w:val="clear" w:color="auto" w:fill="auto"/>
          </w:tcPr>
          <w:p w:rsidR="003E13EC" w:rsidRPr="00AA1E97" w:rsidRDefault="003E13EC" w:rsidP="00940DBA">
            <w:pPr>
              <w:jc w:val="center"/>
              <w:rPr>
                <w:rFonts w:ascii="Cambria" w:eastAsia="Calibri" w:hAnsi="Cambria"/>
                <w:b/>
                <w:sz w:val="20"/>
                <w:szCs w:val="20"/>
              </w:rPr>
            </w:pPr>
            <w:r w:rsidRPr="00AA1E97">
              <w:rPr>
                <w:rFonts w:ascii="Cambria" w:eastAsia="Calibri" w:hAnsi="Cambria"/>
                <w:b/>
                <w:sz w:val="20"/>
                <w:szCs w:val="20"/>
              </w:rPr>
              <w:t>Dhitech scarl (LE)</w:t>
            </w:r>
          </w:p>
        </w:tc>
        <w:tc>
          <w:tcPr>
            <w:tcW w:w="4748" w:type="dxa"/>
            <w:shd w:val="clear" w:color="auto" w:fill="auto"/>
          </w:tcPr>
          <w:p w:rsidR="003E13EC" w:rsidRPr="00AA1E97" w:rsidRDefault="003E13EC" w:rsidP="003E13EC">
            <w:pPr>
              <w:pStyle w:val="Paragrafoelenco"/>
              <w:numPr>
                <w:ilvl w:val="0"/>
                <w:numId w:val="8"/>
              </w:numPr>
              <w:jc w:val="both"/>
              <w:rPr>
                <w:rFonts w:ascii="Cambria" w:hAnsi="Cambria"/>
                <w:sz w:val="20"/>
                <w:szCs w:val="20"/>
              </w:rPr>
            </w:pPr>
            <w:r w:rsidRPr="00AA1E97">
              <w:rPr>
                <w:rFonts w:ascii="Cambria" w:hAnsi="Cambria"/>
                <w:sz w:val="20"/>
                <w:szCs w:val="20"/>
              </w:rPr>
              <w:t>Dhitech scarl (LE)</w:t>
            </w:r>
          </w:p>
          <w:p w:rsidR="003E13EC" w:rsidRPr="00AA1E97" w:rsidRDefault="003E13EC" w:rsidP="003E13EC">
            <w:pPr>
              <w:pStyle w:val="Paragrafoelenco"/>
              <w:numPr>
                <w:ilvl w:val="0"/>
                <w:numId w:val="8"/>
              </w:numPr>
              <w:jc w:val="both"/>
              <w:rPr>
                <w:rFonts w:ascii="Cambria" w:hAnsi="Cambria"/>
                <w:sz w:val="20"/>
                <w:szCs w:val="20"/>
              </w:rPr>
            </w:pPr>
            <w:r w:rsidRPr="00AA1E97">
              <w:rPr>
                <w:rFonts w:ascii="Cambria" w:hAnsi="Cambria"/>
                <w:sz w:val="20"/>
                <w:szCs w:val="20"/>
              </w:rPr>
              <w:t>CVIT Centro Studi Componenti per veicoli SpA (Modugno – BA);</w:t>
            </w:r>
          </w:p>
          <w:p w:rsidR="003E13EC" w:rsidRPr="00AA1E97" w:rsidRDefault="003E13EC" w:rsidP="003E13EC">
            <w:pPr>
              <w:pStyle w:val="Paragrafoelenco"/>
              <w:numPr>
                <w:ilvl w:val="0"/>
                <w:numId w:val="8"/>
              </w:numPr>
              <w:jc w:val="both"/>
              <w:rPr>
                <w:rFonts w:ascii="Cambria" w:hAnsi="Cambria"/>
                <w:sz w:val="20"/>
                <w:szCs w:val="20"/>
              </w:rPr>
            </w:pPr>
            <w:r w:rsidRPr="00AA1E97">
              <w:rPr>
                <w:rFonts w:ascii="Cambria" w:hAnsi="Cambria"/>
                <w:sz w:val="20"/>
                <w:szCs w:val="20"/>
              </w:rPr>
              <w:t>Echolight srl (LE);</w:t>
            </w:r>
          </w:p>
          <w:p w:rsidR="003E13EC" w:rsidRPr="00AA1E97" w:rsidRDefault="003E13EC" w:rsidP="003E13EC">
            <w:pPr>
              <w:pStyle w:val="Paragrafoelenco"/>
              <w:numPr>
                <w:ilvl w:val="0"/>
                <w:numId w:val="8"/>
              </w:numPr>
              <w:jc w:val="both"/>
              <w:rPr>
                <w:rFonts w:ascii="Cambria" w:hAnsi="Cambria"/>
                <w:sz w:val="20"/>
                <w:szCs w:val="20"/>
              </w:rPr>
            </w:pPr>
            <w:r w:rsidRPr="00AA1E97">
              <w:rPr>
                <w:rFonts w:ascii="Cambria" w:hAnsi="Cambria"/>
                <w:sz w:val="20"/>
                <w:szCs w:val="20"/>
              </w:rPr>
              <w:t>Italcementi Spa  (BG);</w:t>
            </w:r>
          </w:p>
          <w:p w:rsidR="003E13EC" w:rsidRPr="00AA1E97" w:rsidRDefault="003E13EC" w:rsidP="003E13EC">
            <w:pPr>
              <w:pStyle w:val="Paragrafoelenco"/>
              <w:numPr>
                <w:ilvl w:val="0"/>
                <w:numId w:val="8"/>
              </w:numPr>
              <w:jc w:val="both"/>
              <w:rPr>
                <w:rFonts w:ascii="Cambria" w:hAnsi="Cambria"/>
                <w:sz w:val="20"/>
                <w:szCs w:val="20"/>
              </w:rPr>
            </w:pPr>
            <w:r w:rsidRPr="00AA1E97">
              <w:rPr>
                <w:rFonts w:ascii="Cambria" w:hAnsi="Cambria"/>
                <w:sz w:val="20"/>
                <w:szCs w:val="20"/>
              </w:rPr>
              <w:t>SI. PRE srl (Cutrofiano – LE);</w:t>
            </w:r>
          </w:p>
          <w:p w:rsidR="003E13EC" w:rsidRPr="00AA1E97" w:rsidRDefault="003E13EC" w:rsidP="003E13EC">
            <w:pPr>
              <w:pStyle w:val="Paragrafoelenco"/>
              <w:numPr>
                <w:ilvl w:val="0"/>
                <w:numId w:val="8"/>
              </w:numPr>
              <w:jc w:val="both"/>
              <w:rPr>
                <w:rFonts w:ascii="Cambria" w:hAnsi="Cambria"/>
                <w:sz w:val="20"/>
                <w:szCs w:val="20"/>
              </w:rPr>
            </w:pPr>
            <w:r w:rsidRPr="00AA1E97">
              <w:rPr>
                <w:rFonts w:ascii="Cambria" w:hAnsi="Cambria"/>
                <w:sz w:val="20"/>
                <w:szCs w:val="20"/>
              </w:rPr>
              <w:t>TCT srl (BR);</w:t>
            </w:r>
          </w:p>
          <w:p w:rsidR="003E13EC" w:rsidRPr="00AA1E97" w:rsidRDefault="003E13EC" w:rsidP="003E13EC">
            <w:pPr>
              <w:pStyle w:val="Paragrafoelenco"/>
              <w:numPr>
                <w:ilvl w:val="0"/>
                <w:numId w:val="8"/>
              </w:numPr>
              <w:jc w:val="both"/>
              <w:rPr>
                <w:rFonts w:ascii="Cambria" w:hAnsi="Cambria"/>
                <w:sz w:val="20"/>
                <w:szCs w:val="20"/>
              </w:rPr>
            </w:pPr>
            <w:r w:rsidRPr="00AA1E97">
              <w:rPr>
                <w:rFonts w:ascii="Cambria" w:hAnsi="Cambria"/>
                <w:sz w:val="20"/>
                <w:szCs w:val="20"/>
              </w:rPr>
              <w:t>CNR – D.S.F.T.M. (RM)</w:t>
            </w:r>
          </w:p>
          <w:p w:rsidR="003E13EC" w:rsidRPr="00AA1E97" w:rsidRDefault="003E13EC" w:rsidP="003E13EC">
            <w:pPr>
              <w:pStyle w:val="Paragrafoelenco"/>
              <w:numPr>
                <w:ilvl w:val="0"/>
                <w:numId w:val="8"/>
              </w:numPr>
              <w:jc w:val="both"/>
              <w:rPr>
                <w:rFonts w:ascii="Cambria" w:hAnsi="Cambria"/>
                <w:sz w:val="20"/>
                <w:szCs w:val="20"/>
              </w:rPr>
            </w:pPr>
            <w:r w:rsidRPr="00AA1E97">
              <w:rPr>
                <w:rFonts w:ascii="Cambria" w:hAnsi="Cambria"/>
                <w:sz w:val="20"/>
                <w:szCs w:val="20"/>
              </w:rPr>
              <w:t>Politecnico di Bari;</w:t>
            </w:r>
          </w:p>
          <w:p w:rsidR="003E13EC" w:rsidRPr="00AA1E97" w:rsidRDefault="003E13EC" w:rsidP="003E13EC">
            <w:pPr>
              <w:pStyle w:val="Paragrafoelenco"/>
              <w:numPr>
                <w:ilvl w:val="0"/>
                <w:numId w:val="8"/>
              </w:numPr>
              <w:jc w:val="both"/>
              <w:rPr>
                <w:rFonts w:ascii="Cambria" w:hAnsi="Cambria"/>
                <w:sz w:val="20"/>
                <w:szCs w:val="20"/>
              </w:rPr>
            </w:pPr>
            <w:r w:rsidRPr="00AA1E97">
              <w:rPr>
                <w:rFonts w:ascii="Cambria" w:hAnsi="Cambria"/>
                <w:sz w:val="20"/>
                <w:szCs w:val="20"/>
              </w:rPr>
              <w:t>Università degli Studi di Bari Aldo Moro;</w:t>
            </w:r>
          </w:p>
          <w:p w:rsidR="003E13EC" w:rsidRPr="00AA1E97" w:rsidRDefault="003E13EC" w:rsidP="003E13EC">
            <w:pPr>
              <w:pStyle w:val="Paragrafoelenco"/>
              <w:numPr>
                <w:ilvl w:val="0"/>
                <w:numId w:val="8"/>
              </w:numPr>
              <w:jc w:val="both"/>
              <w:rPr>
                <w:rFonts w:ascii="Cambria" w:hAnsi="Cambria"/>
                <w:sz w:val="20"/>
                <w:szCs w:val="20"/>
              </w:rPr>
            </w:pPr>
            <w:r w:rsidRPr="00AA1E97">
              <w:rPr>
                <w:rFonts w:ascii="Cambria" w:hAnsi="Cambria"/>
                <w:sz w:val="20"/>
                <w:szCs w:val="20"/>
              </w:rPr>
              <w:t xml:space="preserve">Università del Salento. </w:t>
            </w:r>
          </w:p>
        </w:tc>
      </w:tr>
    </w:tbl>
    <w:p w:rsidR="003E13EC" w:rsidRPr="00AA1E97" w:rsidRDefault="003E13EC" w:rsidP="003E13EC">
      <w:pPr>
        <w:pStyle w:val="Paragrafoelenco"/>
        <w:jc w:val="both"/>
        <w:rPr>
          <w:rFonts w:ascii="Cambria" w:hAnsi="Cambria"/>
          <w:sz w:val="20"/>
          <w:szCs w:val="20"/>
        </w:rPr>
      </w:pPr>
    </w:p>
    <w:p w:rsidR="003E13EC" w:rsidRPr="00AA1E97" w:rsidRDefault="003E13EC" w:rsidP="003E13EC">
      <w:pPr>
        <w:pStyle w:val="Paragrafoelenco"/>
        <w:numPr>
          <w:ilvl w:val="0"/>
          <w:numId w:val="7"/>
        </w:numPr>
        <w:spacing w:after="200" w:line="276" w:lineRule="auto"/>
        <w:jc w:val="both"/>
        <w:rPr>
          <w:rFonts w:ascii="Cambria" w:hAnsi="Cambria"/>
          <w:sz w:val="20"/>
          <w:szCs w:val="20"/>
          <w:lang w:val="en-US"/>
        </w:rPr>
      </w:pPr>
      <w:r w:rsidRPr="00AA1E97">
        <w:rPr>
          <w:rFonts w:ascii="Cambria" w:hAnsi="Cambria"/>
          <w:sz w:val="20"/>
          <w:szCs w:val="20"/>
          <w:lang w:val="en-US"/>
        </w:rPr>
        <w:t xml:space="preserve">Progetto “PERFORM TECH – PUGLIA EMERGING FOOD TECHNOLOGY”    </w:t>
      </w:r>
    </w:p>
    <w:p w:rsidR="003E13EC" w:rsidRPr="00AA1E97" w:rsidRDefault="003E13EC" w:rsidP="003E13EC">
      <w:pPr>
        <w:pStyle w:val="Paragrafoelenco"/>
        <w:jc w:val="both"/>
        <w:rPr>
          <w:rFonts w:ascii="Cambria" w:hAnsi="Cambria"/>
          <w:sz w:val="20"/>
          <w:szCs w:val="20"/>
        </w:rPr>
      </w:pPr>
      <w:r w:rsidRPr="00AA1E97">
        <w:rPr>
          <w:rFonts w:ascii="Cambria" w:hAnsi="Cambria"/>
          <w:sz w:val="20"/>
          <w:szCs w:val="20"/>
        </w:rPr>
        <w:t>Responsabile Scientifico</w:t>
      </w:r>
      <w:r>
        <w:rPr>
          <w:rFonts w:ascii="Cambria" w:hAnsi="Cambria"/>
          <w:sz w:val="20"/>
          <w:szCs w:val="20"/>
        </w:rPr>
        <w:t>:</w:t>
      </w:r>
      <w:r w:rsidRPr="00AA1E97">
        <w:rPr>
          <w:rFonts w:ascii="Cambria" w:hAnsi="Cambria"/>
          <w:sz w:val="20"/>
          <w:szCs w:val="20"/>
        </w:rPr>
        <w:t xml:space="preserve"> Prof. R. Amirante;</w:t>
      </w:r>
    </w:p>
    <w:p w:rsidR="003E13EC" w:rsidRPr="00AA1E97" w:rsidRDefault="003E13EC" w:rsidP="003E13EC">
      <w:pPr>
        <w:pStyle w:val="Paragrafoelenco"/>
        <w:jc w:val="both"/>
        <w:rPr>
          <w:rFonts w:ascii="Cambria" w:hAnsi="Cambria"/>
          <w:sz w:val="20"/>
          <w:szCs w:val="20"/>
        </w:rPr>
      </w:pPr>
      <w:r w:rsidRPr="00AA1E97">
        <w:rPr>
          <w:rFonts w:ascii="Cambria" w:hAnsi="Cambria"/>
          <w:sz w:val="20"/>
          <w:szCs w:val="20"/>
        </w:rPr>
        <w:t>Posizione in graduatoria: 18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4748"/>
      </w:tblGrid>
      <w:tr w:rsidR="003E13EC" w:rsidRPr="00AA1E97" w:rsidTr="00940DBA">
        <w:tc>
          <w:tcPr>
            <w:tcW w:w="4746" w:type="dxa"/>
            <w:shd w:val="clear" w:color="auto" w:fill="auto"/>
          </w:tcPr>
          <w:p w:rsidR="003E13EC" w:rsidRPr="00AA1E97" w:rsidRDefault="003E13EC" w:rsidP="00940DBA">
            <w:pPr>
              <w:jc w:val="center"/>
              <w:rPr>
                <w:rFonts w:ascii="Cambria" w:eastAsia="Calibri" w:hAnsi="Cambria"/>
                <w:b/>
                <w:sz w:val="20"/>
                <w:szCs w:val="20"/>
              </w:rPr>
            </w:pPr>
            <w:r w:rsidRPr="00AA1E97">
              <w:rPr>
                <w:rFonts w:ascii="Cambria" w:eastAsia="Calibri" w:hAnsi="Cambria"/>
                <w:b/>
                <w:sz w:val="20"/>
                <w:szCs w:val="20"/>
              </w:rPr>
              <w:t>Capofila mandataria</w:t>
            </w:r>
          </w:p>
        </w:tc>
        <w:tc>
          <w:tcPr>
            <w:tcW w:w="4748" w:type="dxa"/>
            <w:shd w:val="clear" w:color="auto" w:fill="auto"/>
          </w:tcPr>
          <w:p w:rsidR="003E13EC" w:rsidRPr="00AA1E97" w:rsidRDefault="003E13EC" w:rsidP="00940DBA">
            <w:pPr>
              <w:jc w:val="center"/>
              <w:rPr>
                <w:rFonts w:ascii="Cambria" w:eastAsia="Calibri" w:hAnsi="Cambria"/>
                <w:b/>
                <w:sz w:val="20"/>
                <w:szCs w:val="20"/>
              </w:rPr>
            </w:pPr>
            <w:r w:rsidRPr="00AA1E97">
              <w:rPr>
                <w:rFonts w:ascii="Cambria" w:eastAsia="Calibri" w:hAnsi="Cambria"/>
                <w:b/>
                <w:sz w:val="20"/>
                <w:szCs w:val="20"/>
              </w:rPr>
              <w:t>L’ATS è costituita dai seguenti soggetti:</w:t>
            </w:r>
          </w:p>
        </w:tc>
      </w:tr>
      <w:tr w:rsidR="003E13EC" w:rsidRPr="00AA1E97" w:rsidTr="00940DBA">
        <w:tc>
          <w:tcPr>
            <w:tcW w:w="4746" w:type="dxa"/>
            <w:shd w:val="clear" w:color="auto" w:fill="auto"/>
          </w:tcPr>
          <w:p w:rsidR="003E13EC" w:rsidRPr="00AA1E97" w:rsidRDefault="003E13EC" w:rsidP="00940DBA">
            <w:pPr>
              <w:jc w:val="center"/>
              <w:rPr>
                <w:rFonts w:ascii="Cambria" w:eastAsia="Calibri" w:hAnsi="Cambria"/>
                <w:b/>
                <w:sz w:val="20"/>
                <w:szCs w:val="20"/>
                <w:lang w:val="en-US"/>
              </w:rPr>
            </w:pPr>
            <w:r w:rsidRPr="00AA1E97">
              <w:rPr>
                <w:rFonts w:ascii="Cambria" w:eastAsia="Calibri" w:hAnsi="Cambria"/>
                <w:b/>
                <w:sz w:val="20"/>
                <w:szCs w:val="20"/>
                <w:lang w:val="en-US"/>
              </w:rPr>
              <w:t>MBL Solutions srl  (Corato - BA)</w:t>
            </w:r>
          </w:p>
        </w:tc>
        <w:tc>
          <w:tcPr>
            <w:tcW w:w="4748" w:type="dxa"/>
            <w:shd w:val="clear" w:color="auto" w:fill="auto"/>
          </w:tcPr>
          <w:p w:rsidR="003E13EC" w:rsidRPr="00AA1E97" w:rsidRDefault="003E13EC" w:rsidP="003E13EC">
            <w:pPr>
              <w:pStyle w:val="Paragrafoelenco"/>
              <w:numPr>
                <w:ilvl w:val="0"/>
                <w:numId w:val="9"/>
              </w:numPr>
              <w:jc w:val="both"/>
              <w:rPr>
                <w:rFonts w:ascii="Cambria" w:hAnsi="Cambria"/>
                <w:sz w:val="20"/>
                <w:szCs w:val="20"/>
                <w:lang w:val="en-US"/>
              </w:rPr>
            </w:pPr>
            <w:r w:rsidRPr="00AA1E97">
              <w:rPr>
                <w:rFonts w:ascii="Cambria" w:hAnsi="Cambria"/>
                <w:sz w:val="20"/>
                <w:szCs w:val="20"/>
                <w:lang w:val="en-US"/>
              </w:rPr>
              <w:t>MBL Solutions srl (Corato - BA);</w:t>
            </w:r>
          </w:p>
          <w:p w:rsidR="003E13EC" w:rsidRPr="00AA1E97" w:rsidRDefault="003E13EC" w:rsidP="003E13EC">
            <w:pPr>
              <w:pStyle w:val="Paragrafoelenco"/>
              <w:numPr>
                <w:ilvl w:val="0"/>
                <w:numId w:val="9"/>
              </w:numPr>
              <w:jc w:val="both"/>
              <w:rPr>
                <w:rFonts w:ascii="Cambria" w:hAnsi="Cambria"/>
                <w:sz w:val="20"/>
                <w:szCs w:val="20"/>
              </w:rPr>
            </w:pPr>
            <w:r w:rsidRPr="00AA1E97">
              <w:rPr>
                <w:rFonts w:ascii="Cambria" w:hAnsi="Cambria"/>
                <w:sz w:val="20"/>
                <w:szCs w:val="20"/>
              </w:rPr>
              <w:t>DE. Ol. srl (Modugno – BA);</w:t>
            </w:r>
          </w:p>
          <w:p w:rsidR="003E13EC" w:rsidRPr="00AA1E97" w:rsidRDefault="003E13EC" w:rsidP="003E13EC">
            <w:pPr>
              <w:pStyle w:val="Paragrafoelenco"/>
              <w:numPr>
                <w:ilvl w:val="0"/>
                <w:numId w:val="9"/>
              </w:numPr>
              <w:jc w:val="both"/>
              <w:rPr>
                <w:rFonts w:ascii="Cambria" w:hAnsi="Cambria"/>
                <w:sz w:val="20"/>
                <w:szCs w:val="20"/>
              </w:rPr>
            </w:pPr>
            <w:r w:rsidRPr="00AA1E97">
              <w:rPr>
                <w:rFonts w:ascii="Cambria" w:hAnsi="Cambria"/>
                <w:sz w:val="20"/>
                <w:szCs w:val="20"/>
              </w:rPr>
              <w:t>Olearia Pazienza srl (Bitonto- BA);</w:t>
            </w:r>
          </w:p>
          <w:p w:rsidR="003E13EC" w:rsidRPr="00AA1E97" w:rsidRDefault="003E13EC" w:rsidP="003E13EC">
            <w:pPr>
              <w:pStyle w:val="Paragrafoelenco"/>
              <w:numPr>
                <w:ilvl w:val="0"/>
                <w:numId w:val="9"/>
              </w:numPr>
              <w:jc w:val="both"/>
              <w:rPr>
                <w:rFonts w:ascii="Cambria" w:hAnsi="Cambria"/>
                <w:sz w:val="20"/>
                <w:szCs w:val="20"/>
              </w:rPr>
            </w:pPr>
            <w:r w:rsidRPr="00AA1E97">
              <w:rPr>
                <w:rFonts w:ascii="Cambria" w:hAnsi="Cambria"/>
                <w:sz w:val="20"/>
                <w:szCs w:val="20"/>
              </w:rPr>
              <w:t>Teanum srl (FG)</w:t>
            </w:r>
          </w:p>
          <w:p w:rsidR="003E13EC" w:rsidRPr="00AA1E97" w:rsidRDefault="003E13EC" w:rsidP="003E13EC">
            <w:pPr>
              <w:pStyle w:val="Paragrafoelenco"/>
              <w:numPr>
                <w:ilvl w:val="0"/>
                <w:numId w:val="9"/>
              </w:numPr>
              <w:jc w:val="both"/>
              <w:rPr>
                <w:rFonts w:ascii="Cambria" w:hAnsi="Cambria"/>
                <w:sz w:val="20"/>
                <w:szCs w:val="20"/>
              </w:rPr>
            </w:pPr>
            <w:r w:rsidRPr="00AA1E97">
              <w:rPr>
                <w:rFonts w:ascii="Cambria" w:hAnsi="Cambria"/>
                <w:sz w:val="20"/>
                <w:szCs w:val="20"/>
              </w:rPr>
              <w:t>Beato Food srl ( Bitetto – BA);</w:t>
            </w:r>
          </w:p>
          <w:p w:rsidR="003E13EC" w:rsidRPr="00AA1E97" w:rsidRDefault="003E13EC" w:rsidP="003E13EC">
            <w:pPr>
              <w:pStyle w:val="Paragrafoelenco"/>
              <w:numPr>
                <w:ilvl w:val="0"/>
                <w:numId w:val="9"/>
              </w:numPr>
              <w:jc w:val="both"/>
              <w:rPr>
                <w:rFonts w:ascii="Cambria" w:hAnsi="Cambria"/>
                <w:sz w:val="20"/>
                <w:szCs w:val="20"/>
              </w:rPr>
            </w:pPr>
            <w:r w:rsidRPr="00AA1E97">
              <w:rPr>
                <w:rFonts w:ascii="Cambria" w:hAnsi="Cambria"/>
                <w:sz w:val="20"/>
                <w:szCs w:val="20"/>
              </w:rPr>
              <w:t>Promis Biotech srl  (FG);</w:t>
            </w:r>
          </w:p>
          <w:p w:rsidR="003E13EC" w:rsidRPr="00AA1E97" w:rsidRDefault="003E13EC" w:rsidP="003E13EC">
            <w:pPr>
              <w:pStyle w:val="Paragrafoelenco"/>
              <w:numPr>
                <w:ilvl w:val="0"/>
                <w:numId w:val="9"/>
              </w:numPr>
              <w:jc w:val="both"/>
              <w:rPr>
                <w:rFonts w:ascii="Cambria" w:hAnsi="Cambria"/>
                <w:sz w:val="20"/>
                <w:szCs w:val="20"/>
              </w:rPr>
            </w:pPr>
            <w:r w:rsidRPr="00AA1E97">
              <w:rPr>
                <w:rFonts w:ascii="Cambria" w:hAnsi="Cambria"/>
                <w:sz w:val="20"/>
                <w:szCs w:val="20"/>
              </w:rPr>
              <w:t xml:space="preserve">Auriga Spa (Altamura (BA); </w:t>
            </w:r>
          </w:p>
          <w:p w:rsidR="003E13EC" w:rsidRPr="00AA1E97" w:rsidRDefault="003E13EC" w:rsidP="003E13EC">
            <w:pPr>
              <w:pStyle w:val="Paragrafoelenco"/>
              <w:numPr>
                <w:ilvl w:val="0"/>
                <w:numId w:val="9"/>
              </w:numPr>
              <w:jc w:val="both"/>
              <w:rPr>
                <w:rFonts w:ascii="Cambria" w:hAnsi="Cambria"/>
                <w:sz w:val="20"/>
                <w:szCs w:val="20"/>
              </w:rPr>
            </w:pPr>
            <w:r w:rsidRPr="00AA1E97">
              <w:rPr>
                <w:rFonts w:ascii="Cambria" w:hAnsi="Cambria"/>
                <w:sz w:val="20"/>
                <w:szCs w:val="20"/>
              </w:rPr>
              <w:t>Politecnico di Bari;</w:t>
            </w:r>
          </w:p>
          <w:p w:rsidR="003E13EC" w:rsidRPr="00AA1E97" w:rsidRDefault="003E13EC" w:rsidP="003E13EC">
            <w:pPr>
              <w:pStyle w:val="Paragrafoelenco"/>
              <w:numPr>
                <w:ilvl w:val="0"/>
                <w:numId w:val="9"/>
              </w:numPr>
              <w:jc w:val="both"/>
              <w:rPr>
                <w:rFonts w:ascii="Cambria" w:hAnsi="Cambria"/>
                <w:sz w:val="20"/>
                <w:szCs w:val="20"/>
              </w:rPr>
            </w:pPr>
            <w:r w:rsidRPr="00AA1E97">
              <w:rPr>
                <w:rFonts w:ascii="Cambria" w:hAnsi="Cambria"/>
                <w:sz w:val="20"/>
                <w:szCs w:val="20"/>
              </w:rPr>
              <w:t>Università degli Studi di Bari Aldo Moro.</w:t>
            </w:r>
          </w:p>
        </w:tc>
      </w:tr>
    </w:tbl>
    <w:p w:rsidR="003E13EC" w:rsidRPr="00AA1E97" w:rsidRDefault="003E13EC" w:rsidP="003E13EC">
      <w:pPr>
        <w:pStyle w:val="Paragrafoelenco"/>
        <w:ind w:left="0"/>
        <w:jc w:val="both"/>
        <w:rPr>
          <w:rFonts w:ascii="Cambria" w:hAnsi="Cambria"/>
          <w:sz w:val="20"/>
          <w:szCs w:val="20"/>
        </w:rPr>
      </w:pPr>
    </w:p>
    <w:p w:rsidR="003E13EC" w:rsidRPr="00AA1E97" w:rsidRDefault="003E13EC" w:rsidP="003E13EC">
      <w:pPr>
        <w:pStyle w:val="Paragrafoelenco"/>
        <w:ind w:left="0"/>
        <w:jc w:val="both"/>
        <w:rPr>
          <w:rFonts w:ascii="Cambria" w:hAnsi="Cambria"/>
          <w:sz w:val="20"/>
          <w:szCs w:val="20"/>
        </w:rPr>
      </w:pPr>
    </w:p>
    <w:p w:rsidR="003E13EC" w:rsidRPr="00AA1E97" w:rsidRDefault="003E13EC" w:rsidP="003E13EC">
      <w:pPr>
        <w:pStyle w:val="Paragrafoelenco"/>
        <w:numPr>
          <w:ilvl w:val="0"/>
          <w:numId w:val="7"/>
        </w:numPr>
        <w:spacing w:after="200" w:line="276" w:lineRule="auto"/>
        <w:jc w:val="both"/>
        <w:rPr>
          <w:rFonts w:ascii="Cambria" w:hAnsi="Cambria"/>
          <w:sz w:val="20"/>
          <w:szCs w:val="20"/>
        </w:rPr>
      </w:pPr>
      <w:r w:rsidRPr="00AA1E97">
        <w:rPr>
          <w:rFonts w:ascii="Cambria" w:hAnsi="Cambria"/>
          <w:sz w:val="20"/>
          <w:szCs w:val="20"/>
        </w:rPr>
        <w:t xml:space="preserve">Progetto “CONTINNOVA - Container innovativo isotermico intermodale equipaggiato con atmosfera controllata per il trasporto di prodotti ortofrutticoli freschi”   </w:t>
      </w:r>
    </w:p>
    <w:p w:rsidR="003E13EC" w:rsidRPr="00AA1E97" w:rsidRDefault="003E13EC" w:rsidP="003E13EC">
      <w:pPr>
        <w:pStyle w:val="Paragrafoelenco"/>
        <w:jc w:val="both"/>
        <w:rPr>
          <w:rFonts w:ascii="Cambria" w:hAnsi="Cambria"/>
          <w:sz w:val="20"/>
          <w:szCs w:val="20"/>
        </w:rPr>
      </w:pPr>
      <w:r w:rsidRPr="00AA1E97">
        <w:rPr>
          <w:rFonts w:ascii="Cambria" w:hAnsi="Cambria"/>
          <w:sz w:val="20"/>
          <w:szCs w:val="20"/>
        </w:rPr>
        <w:t>Responsabile Scientifico</w:t>
      </w:r>
      <w:r>
        <w:rPr>
          <w:rFonts w:ascii="Cambria" w:hAnsi="Cambria"/>
          <w:sz w:val="20"/>
          <w:szCs w:val="20"/>
        </w:rPr>
        <w:t>:</w:t>
      </w:r>
      <w:r w:rsidRPr="00AA1E97">
        <w:rPr>
          <w:rFonts w:ascii="Cambria" w:hAnsi="Cambria"/>
          <w:sz w:val="20"/>
          <w:szCs w:val="20"/>
        </w:rPr>
        <w:t xml:space="preserve"> Prof. M. Gorgoglione;</w:t>
      </w:r>
    </w:p>
    <w:p w:rsidR="003E13EC" w:rsidRPr="00AA1E97" w:rsidRDefault="003E13EC" w:rsidP="003E13EC">
      <w:pPr>
        <w:pStyle w:val="Paragrafoelenco"/>
        <w:jc w:val="both"/>
        <w:rPr>
          <w:rFonts w:ascii="Cambria" w:hAnsi="Cambria"/>
          <w:sz w:val="20"/>
          <w:szCs w:val="20"/>
        </w:rPr>
      </w:pPr>
      <w:r w:rsidRPr="00AA1E97">
        <w:rPr>
          <w:rFonts w:ascii="Cambria" w:hAnsi="Cambria"/>
          <w:sz w:val="20"/>
          <w:szCs w:val="20"/>
        </w:rPr>
        <w:t>Posizione in graduatoria: 19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7"/>
        <w:gridCol w:w="4757"/>
      </w:tblGrid>
      <w:tr w:rsidR="003E13EC" w:rsidRPr="00AA1E97" w:rsidTr="00940DBA">
        <w:tc>
          <w:tcPr>
            <w:tcW w:w="4737" w:type="dxa"/>
            <w:shd w:val="clear" w:color="auto" w:fill="auto"/>
          </w:tcPr>
          <w:p w:rsidR="003E13EC" w:rsidRPr="00AA1E97" w:rsidRDefault="003E13EC" w:rsidP="00940DBA">
            <w:pPr>
              <w:jc w:val="center"/>
              <w:rPr>
                <w:rFonts w:ascii="Cambria" w:eastAsia="Calibri" w:hAnsi="Cambria"/>
                <w:b/>
                <w:sz w:val="20"/>
                <w:szCs w:val="20"/>
              </w:rPr>
            </w:pPr>
            <w:r w:rsidRPr="00AA1E97">
              <w:rPr>
                <w:rFonts w:ascii="Cambria" w:eastAsia="Calibri" w:hAnsi="Cambria"/>
                <w:b/>
                <w:sz w:val="20"/>
                <w:szCs w:val="20"/>
              </w:rPr>
              <w:t>Capofila mandataria</w:t>
            </w:r>
          </w:p>
        </w:tc>
        <w:tc>
          <w:tcPr>
            <w:tcW w:w="4757" w:type="dxa"/>
            <w:shd w:val="clear" w:color="auto" w:fill="auto"/>
          </w:tcPr>
          <w:p w:rsidR="003E13EC" w:rsidRPr="00AA1E97" w:rsidRDefault="003E13EC" w:rsidP="00940DBA">
            <w:pPr>
              <w:jc w:val="center"/>
              <w:rPr>
                <w:rFonts w:ascii="Cambria" w:eastAsia="Calibri" w:hAnsi="Cambria"/>
                <w:b/>
                <w:sz w:val="20"/>
                <w:szCs w:val="20"/>
              </w:rPr>
            </w:pPr>
            <w:r w:rsidRPr="00AA1E97">
              <w:rPr>
                <w:rFonts w:ascii="Cambria" w:eastAsia="Calibri" w:hAnsi="Cambria"/>
                <w:b/>
                <w:sz w:val="20"/>
                <w:szCs w:val="20"/>
              </w:rPr>
              <w:t>L’ATS è costituita dai seguenti soggetti:</w:t>
            </w:r>
          </w:p>
        </w:tc>
      </w:tr>
      <w:tr w:rsidR="003E13EC" w:rsidRPr="00AA1E97" w:rsidTr="00940DBA">
        <w:tc>
          <w:tcPr>
            <w:tcW w:w="4737" w:type="dxa"/>
            <w:shd w:val="clear" w:color="auto" w:fill="auto"/>
          </w:tcPr>
          <w:p w:rsidR="003E13EC" w:rsidRPr="00AA1E97" w:rsidRDefault="003E13EC" w:rsidP="00940DBA">
            <w:pPr>
              <w:pStyle w:val="Paragrafoelenco"/>
              <w:jc w:val="both"/>
              <w:rPr>
                <w:rFonts w:ascii="Cambria" w:hAnsi="Cambria"/>
                <w:sz w:val="20"/>
                <w:szCs w:val="20"/>
              </w:rPr>
            </w:pPr>
            <w:r w:rsidRPr="00AA1E97">
              <w:rPr>
                <w:rFonts w:ascii="Cambria" w:hAnsi="Cambria"/>
                <w:sz w:val="20"/>
                <w:szCs w:val="20"/>
              </w:rPr>
              <w:t>IFAC Spa (Acquaviva delle Fonti – BA)</w:t>
            </w:r>
          </w:p>
          <w:p w:rsidR="003E13EC" w:rsidRPr="00AA1E97" w:rsidRDefault="003E13EC" w:rsidP="00940DBA">
            <w:pPr>
              <w:jc w:val="both"/>
              <w:rPr>
                <w:rFonts w:ascii="Cambria" w:eastAsia="Calibri" w:hAnsi="Cambria"/>
                <w:sz w:val="20"/>
                <w:szCs w:val="20"/>
              </w:rPr>
            </w:pPr>
          </w:p>
        </w:tc>
        <w:tc>
          <w:tcPr>
            <w:tcW w:w="4757" w:type="dxa"/>
            <w:shd w:val="clear" w:color="auto" w:fill="auto"/>
          </w:tcPr>
          <w:p w:rsidR="003E13EC" w:rsidRPr="00AA1E97" w:rsidRDefault="003E13EC" w:rsidP="003E13EC">
            <w:pPr>
              <w:pStyle w:val="Paragrafoelenco"/>
              <w:numPr>
                <w:ilvl w:val="0"/>
                <w:numId w:val="12"/>
              </w:numPr>
              <w:ind w:hanging="989"/>
              <w:jc w:val="both"/>
              <w:rPr>
                <w:rFonts w:ascii="Cambria" w:hAnsi="Cambria"/>
                <w:sz w:val="20"/>
                <w:szCs w:val="20"/>
              </w:rPr>
            </w:pPr>
            <w:r w:rsidRPr="00AA1E97">
              <w:rPr>
                <w:rFonts w:ascii="Cambria" w:hAnsi="Cambria"/>
                <w:sz w:val="20"/>
                <w:szCs w:val="20"/>
              </w:rPr>
              <w:t>IFAC Spa (Acquaviva delle Fonti – BA);</w:t>
            </w:r>
          </w:p>
          <w:p w:rsidR="003E13EC" w:rsidRDefault="003E13EC" w:rsidP="003E13EC">
            <w:pPr>
              <w:pStyle w:val="Paragrafoelenco"/>
              <w:numPr>
                <w:ilvl w:val="0"/>
                <w:numId w:val="12"/>
              </w:numPr>
              <w:ind w:hanging="989"/>
              <w:jc w:val="both"/>
              <w:rPr>
                <w:rFonts w:ascii="Cambria" w:hAnsi="Cambria"/>
                <w:sz w:val="20"/>
                <w:szCs w:val="20"/>
              </w:rPr>
            </w:pPr>
            <w:r w:rsidRPr="00AA1E97">
              <w:rPr>
                <w:rFonts w:ascii="Cambria" w:hAnsi="Cambria"/>
                <w:sz w:val="20"/>
                <w:szCs w:val="20"/>
              </w:rPr>
              <w:t>DITRO Soluzioni per l’Automazione srl</w:t>
            </w:r>
          </w:p>
          <w:p w:rsidR="003E13EC" w:rsidRPr="00AA1E97" w:rsidRDefault="003E13EC" w:rsidP="00940DBA">
            <w:pPr>
              <w:pStyle w:val="Paragrafoelenco"/>
              <w:ind w:left="451"/>
              <w:jc w:val="both"/>
              <w:rPr>
                <w:rFonts w:ascii="Cambria" w:hAnsi="Cambria"/>
                <w:sz w:val="20"/>
                <w:szCs w:val="20"/>
              </w:rPr>
            </w:pPr>
            <w:r>
              <w:rPr>
                <w:rFonts w:ascii="Cambria" w:hAnsi="Cambria"/>
                <w:sz w:val="20"/>
                <w:szCs w:val="20"/>
              </w:rPr>
              <w:t xml:space="preserve">     </w:t>
            </w:r>
            <w:r w:rsidRPr="00AA1E97">
              <w:rPr>
                <w:rFonts w:ascii="Cambria" w:hAnsi="Cambria"/>
                <w:sz w:val="20"/>
                <w:szCs w:val="20"/>
              </w:rPr>
              <w:t xml:space="preserve"> ( Palo del Colle – BA);</w:t>
            </w:r>
          </w:p>
          <w:p w:rsidR="003E13EC" w:rsidRPr="00AA1E97" w:rsidRDefault="003E13EC" w:rsidP="003E13EC">
            <w:pPr>
              <w:pStyle w:val="Paragrafoelenco"/>
              <w:numPr>
                <w:ilvl w:val="0"/>
                <w:numId w:val="12"/>
              </w:numPr>
              <w:ind w:hanging="989"/>
              <w:jc w:val="both"/>
              <w:rPr>
                <w:rFonts w:ascii="Cambria" w:hAnsi="Cambria"/>
                <w:sz w:val="20"/>
                <w:szCs w:val="20"/>
              </w:rPr>
            </w:pPr>
            <w:r w:rsidRPr="00AA1E97">
              <w:rPr>
                <w:rFonts w:ascii="Cambria" w:hAnsi="Cambria"/>
                <w:sz w:val="20"/>
                <w:szCs w:val="20"/>
              </w:rPr>
              <w:t>Ingenium srl (BA);</w:t>
            </w:r>
          </w:p>
          <w:p w:rsidR="003E13EC" w:rsidRPr="00AA1E97" w:rsidRDefault="003E13EC" w:rsidP="003E13EC">
            <w:pPr>
              <w:pStyle w:val="Paragrafoelenco"/>
              <w:numPr>
                <w:ilvl w:val="0"/>
                <w:numId w:val="12"/>
              </w:numPr>
              <w:ind w:hanging="989"/>
              <w:jc w:val="both"/>
              <w:rPr>
                <w:rFonts w:ascii="Cambria" w:hAnsi="Cambria"/>
                <w:sz w:val="20"/>
                <w:szCs w:val="20"/>
              </w:rPr>
            </w:pPr>
            <w:r w:rsidRPr="00AA1E97">
              <w:rPr>
                <w:rFonts w:ascii="Cambria" w:hAnsi="Cambria"/>
                <w:sz w:val="20"/>
                <w:szCs w:val="20"/>
              </w:rPr>
              <w:t xml:space="preserve">CNR Consiglio Nazionale delle Ricerche; </w:t>
            </w:r>
          </w:p>
          <w:p w:rsidR="003E13EC" w:rsidRPr="00AA1E97" w:rsidRDefault="003E13EC" w:rsidP="003E13EC">
            <w:pPr>
              <w:pStyle w:val="Paragrafoelenco"/>
              <w:numPr>
                <w:ilvl w:val="0"/>
                <w:numId w:val="12"/>
              </w:numPr>
              <w:ind w:hanging="989"/>
              <w:jc w:val="both"/>
              <w:rPr>
                <w:rFonts w:ascii="Cambria" w:hAnsi="Cambria"/>
                <w:sz w:val="20"/>
                <w:szCs w:val="20"/>
              </w:rPr>
            </w:pPr>
            <w:r w:rsidRPr="00AA1E97">
              <w:rPr>
                <w:rFonts w:ascii="Cambria" w:hAnsi="Cambria"/>
                <w:sz w:val="20"/>
                <w:szCs w:val="20"/>
              </w:rPr>
              <w:t>Politecnico di Bari;</w:t>
            </w:r>
          </w:p>
          <w:p w:rsidR="003E13EC" w:rsidRPr="00AA1E97" w:rsidRDefault="003E13EC" w:rsidP="003E13EC">
            <w:pPr>
              <w:pStyle w:val="Paragrafoelenco"/>
              <w:numPr>
                <w:ilvl w:val="0"/>
                <w:numId w:val="12"/>
              </w:numPr>
              <w:ind w:hanging="991"/>
              <w:jc w:val="both"/>
              <w:rPr>
                <w:rFonts w:ascii="Cambria" w:hAnsi="Cambria"/>
                <w:sz w:val="20"/>
                <w:szCs w:val="20"/>
              </w:rPr>
            </w:pPr>
            <w:r w:rsidRPr="00AA1E97">
              <w:rPr>
                <w:rFonts w:ascii="Cambria" w:hAnsi="Cambria"/>
                <w:sz w:val="20"/>
                <w:szCs w:val="20"/>
              </w:rPr>
              <w:t>Università degli Studi di Foggia.</w:t>
            </w:r>
          </w:p>
        </w:tc>
      </w:tr>
    </w:tbl>
    <w:p w:rsidR="003E13EC" w:rsidRPr="00AA1E97" w:rsidRDefault="003E13EC" w:rsidP="003E13EC">
      <w:pPr>
        <w:pStyle w:val="Paragrafoelenco"/>
        <w:ind w:left="0"/>
        <w:jc w:val="both"/>
        <w:rPr>
          <w:rFonts w:ascii="Cambria" w:hAnsi="Cambria"/>
          <w:sz w:val="20"/>
          <w:szCs w:val="20"/>
        </w:rPr>
      </w:pPr>
    </w:p>
    <w:p w:rsidR="003E13EC" w:rsidRPr="00AA1E97" w:rsidRDefault="003E13EC" w:rsidP="003E13EC">
      <w:pPr>
        <w:jc w:val="both"/>
        <w:rPr>
          <w:rFonts w:ascii="Cambria" w:hAnsi="Cambria"/>
          <w:sz w:val="20"/>
          <w:szCs w:val="20"/>
        </w:rPr>
      </w:pPr>
    </w:p>
    <w:p w:rsidR="003E13EC" w:rsidRPr="00EE5749" w:rsidRDefault="003E13EC" w:rsidP="003E13EC">
      <w:pPr>
        <w:jc w:val="both"/>
        <w:rPr>
          <w:sz w:val="20"/>
          <w:szCs w:val="20"/>
        </w:rPr>
      </w:pPr>
      <w:r w:rsidRPr="00AA1E97">
        <w:rPr>
          <w:rFonts w:ascii="Cambria" w:hAnsi="Cambria"/>
          <w:sz w:val="20"/>
          <w:szCs w:val="20"/>
        </w:rPr>
        <w:t xml:space="preserve">IL </w:t>
      </w:r>
      <w:r>
        <w:rPr>
          <w:sz w:val="20"/>
          <w:szCs w:val="20"/>
        </w:rPr>
        <w:t xml:space="preserve">CONSIGLIO DI AMMINISTRAZIONE </w:t>
      </w:r>
      <w:r w:rsidRPr="00AA1E97">
        <w:rPr>
          <w:rFonts w:ascii="Cambria" w:hAnsi="Cambria"/>
          <w:sz w:val="20"/>
          <w:szCs w:val="20"/>
        </w:rPr>
        <w:t xml:space="preserve">PRENDE ATTO  </w:t>
      </w:r>
    </w:p>
    <w:p w:rsidR="003E13EC" w:rsidRDefault="003E13EC" w:rsidP="00B20F39">
      <w:pPr>
        <w:pStyle w:val="Consid"/>
        <w:rPr>
          <w:b/>
          <w:bCs/>
          <w:smallCaps/>
          <w:sz w:val="32"/>
        </w:rPr>
      </w:pPr>
    </w:p>
    <w:p w:rsidR="00520F96" w:rsidRDefault="00520F96" w:rsidP="00E747B9">
      <w:pPr>
        <w:spacing w:after="120"/>
        <w:jc w:val="both"/>
      </w:pPr>
      <w:r>
        <w:t>Il Direttore Generale comunica che:</w:t>
      </w:r>
    </w:p>
    <w:p w:rsidR="00B75B13" w:rsidRDefault="00520F96" w:rsidP="00B75B13">
      <w:pPr>
        <w:pStyle w:val="Paragrafoelenco"/>
        <w:numPr>
          <w:ilvl w:val="0"/>
          <w:numId w:val="37"/>
        </w:numPr>
        <w:spacing w:after="120"/>
        <w:ind w:left="714" w:hanging="357"/>
        <w:jc w:val="both"/>
      </w:pPr>
      <w:r>
        <w:t>il 30/06 si concluderà il contratto</w:t>
      </w:r>
      <w:r w:rsidR="00B75B13">
        <w:t xml:space="preserve"> del Servizio di Cassa</w:t>
      </w:r>
      <w:r>
        <w:t xml:space="preserve"> stipulato con </w:t>
      </w:r>
      <w:r w:rsidR="00B75B13">
        <w:t>i</w:t>
      </w:r>
      <w:r>
        <w:t xml:space="preserve">l Monte dei </w:t>
      </w:r>
      <w:r w:rsidR="003B736C">
        <w:t xml:space="preserve">Paschi di Siena; </w:t>
      </w:r>
      <w:r w:rsidR="00B75B13">
        <w:t>pertanto, si stanno attivando le procedure necessarie alla predisposizione di una nuova gara di appalto mediante procedura ristretta.</w:t>
      </w:r>
    </w:p>
    <w:p w:rsidR="00B75B13" w:rsidRDefault="002F0C90" w:rsidP="006022A5">
      <w:pPr>
        <w:pStyle w:val="Paragrafoelenco"/>
        <w:numPr>
          <w:ilvl w:val="0"/>
          <w:numId w:val="37"/>
        </w:numPr>
        <w:spacing w:after="120"/>
        <w:ind w:left="714" w:hanging="357"/>
        <w:jc w:val="both"/>
      </w:pPr>
      <w:r w:rsidRPr="003B736C">
        <w:t>che, dopo aver approvato il Bilancio</w:t>
      </w:r>
      <w:r w:rsidR="00AB088D" w:rsidRPr="003B736C">
        <w:t xml:space="preserve"> in CoEP</w:t>
      </w:r>
      <w:r w:rsidRPr="003B736C">
        <w:t xml:space="preserve"> il 19 dicembre u.s., è in fase di </w:t>
      </w:r>
      <w:r w:rsidR="00AB088D" w:rsidRPr="003B736C">
        <w:t xml:space="preserve">riavvio </w:t>
      </w:r>
      <w:r w:rsidRPr="003B736C">
        <w:t>la contabilità economico patrimoniale</w:t>
      </w:r>
      <w:r w:rsidR="00AB088D" w:rsidRPr="003B736C">
        <w:t xml:space="preserve"> per il nuovo anno e, </w:t>
      </w:r>
      <w:r w:rsidR="00B75B13">
        <w:t>dal prossimo lunedì</w:t>
      </w:r>
      <w:r w:rsidR="00AB088D">
        <w:t>,</w:t>
      </w:r>
      <w:r w:rsidR="00B75B13">
        <w:t xml:space="preserve"> verranno emessi i mandati di pagamento </w:t>
      </w:r>
      <w:r w:rsidR="00AB088D">
        <w:t xml:space="preserve">che, per i </w:t>
      </w:r>
      <w:r w:rsidR="00B75B13">
        <w:t xml:space="preserve"> </w:t>
      </w:r>
      <w:r w:rsidR="00AB088D">
        <w:t>Dipartimenti, saranno a firma</w:t>
      </w:r>
      <w:r w:rsidR="00B75B13">
        <w:t xml:space="preserve"> dai responsabili </w:t>
      </w:r>
      <w:r w:rsidR="00AB088D">
        <w:t>dei servizi amministrativi</w:t>
      </w:r>
      <w:r w:rsidR="003B736C">
        <w:t xml:space="preserve"> e del D.G.</w:t>
      </w:r>
      <w:r w:rsidR="00AB088D">
        <w:t>.</w:t>
      </w:r>
    </w:p>
    <w:p w:rsidR="00B75B13" w:rsidRDefault="00B75B13" w:rsidP="00B75B13">
      <w:pPr>
        <w:pStyle w:val="Paragrafoelenco"/>
        <w:numPr>
          <w:ilvl w:val="0"/>
          <w:numId w:val="37"/>
        </w:numPr>
        <w:spacing w:after="120"/>
        <w:jc w:val="both"/>
      </w:pPr>
      <w:r>
        <w:t>Il Regolamento di AC licenziato nello scorso Consiglio di Amministrazione è stato inviato al MiUR per il parere di merito e legittimità.</w:t>
      </w:r>
    </w:p>
    <w:p w:rsidR="00B75B13" w:rsidRDefault="00B75B13" w:rsidP="00B75B13">
      <w:pPr>
        <w:spacing w:after="120"/>
        <w:jc w:val="both"/>
      </w:pPr>
    </w:p>
    <w:p w:rsidR="00B75B13" w:rsidRPr="00B75B13" w:rsidRDefault="00B75B13" w:rsidP="00B75B13">
      <w:pPr>
        <w:spacing w:after="120"/>
        <w:jc w:val="both"/>
        <w:rPr>
          <w:b/>
        </w:rPr>
      </w:pPr>
      <w:r w:rsidRPr="00B75B13">
        <w:rPr>
          <w:b/>
        </w:rPr>
        <w:t>INTERROGAZIONI</w:t>
      </w:r>
    </w:p>
    <w:p w:rsidR="00B75B13" w:rsidRDefault="00B75B13" w:rsidP="00B75B13">
      <w:pPr>
        <w:spacing w:after="120"/>
        <w:jc w:val="both"/>
      </w:pPr>
      <w:r>
        <w:t>Il Consigliere Campione chiede se fosse possibile risolvere il problema dell’alta rumorosità dei lavori edili che si svolgono durante le lezioni nel Plesso Scianatico.</w:t>
      </w:r>
    </w:p>
    <w:p w:rsidR="00B75B13" w:rsidRDefault="00B75B13" w:rsidP="00B75B13">
      <w:pPr>
        <w:spacing w:after="120"/>
        <w:jc w:val="both"/>
      </w:pPr>
      <w:r>
        <w:t>Il Rettore</w:t>
      </w:r>
      <w:r w:rsidR="00961065">
        <w:t xml:space="preserve">  non è a conoscenza dello svolgimento di  lezioni all’interno delle aule ex Plesso Scianatico ma </w:t>
      </w:r>
      <w:r>
        <w:t>ritiene</w:t>
      </w:r>
      <w:r w:rsidR="00AB088D">
        <w:t>,</w:t>
      </w:r>
      <w:r>
        <w:t xml:space="preserve"> </w:t>
      </w:r>
      <w:r w:rsidR="00961065">
        <w:t>comunque</w:t>
      </w:r>
      <w:r w:rsidR="00AB088D">
        <w:t>,</w:t>
      </w:r>
      <w:r w:rsidR="00961065">
        <w:t xml:space="preserve"> che a breve i lavori  si concluderanno</w:t>
      </w:r>
      <w:r w:rsidR="00AB088D">
        <w:t xml:space="preserve"> e che quindi cesseranno i motivi di disturbo.</w:t>
      </w:r>
    </w:p>
    <w:p w:rsidR="00961065" w:rsidRDefault="00961065" w:rsidP="00B75B13">
      <w:pPr>
        <w:spacing w:after="120"/>
        <w:jc w:val="both"/>
      </w:pPr>
      <w:r>
        <w:t>Il Consigliere Campione chiede, inoltre, informazioni a riguardo:</w:t>
      </w:r>
    </w:p>
    <w:p w:rsidR="00EE4B85" w:rsidRDefault="00961065" w:rsidP="00EE4B85">
      <w:pPr>
        <w:pStyle w:val="Paragrafoelenco"/>
        <w:numPr>
          <w:ilvl w:val="0"/>
          <w:numId w:val="38"/>
        </w:numPr>
        <w:spacing w:after="120"/>
        <w:jc w:val="both"/>
      </w:pPr>
      <w:r>
        <w:t>la chiusura il sabato delle strutture</w:t>
      </w:r>
      <w:r w:rsidR="00EE4B85">
        <w:t xml:space="preserve"> di Ateneo</w:t>
      </w:r>
      <w:r>
        <w:t>,</w:t>
      </w:r>
    </w:p>
    <w:p w:rsidR="00EE4B85" w:rsidRDefault="008F5797" w:rsidP="00EE4B85">
      <w:pPr>
        <w:pStyle w:val="Paragrafoelenco"/>
        <w:numPr>
          <w:ilvl w:val="0"/>
          <w:numId w:val="38"/>
        </w:numPr>
        <w:spacing w:after="120"/>
        <w:jc w:val="both"/>
      </w:pPr>
      <w:r>
        <w:t xml:space="preserve">il verbale della scorsa </w:t>
      </w:r>
      <w:r w:rsidR="00EE4B85">
        <w:t>riunione della Commissione Spazi;</w:t>
      </w:r>
    </w:p>
    <w:p w:rsidR="00EE4B85" w:rsidRDefault="00EE4B85" w:rsidP="006022A5">
      <w:pPr>
        <w:pStyle w:val="Paragrafoelenco"/>
        <w:numPr>
          <w:ilvl w:val="0"/>
          <w:numId w:val="38"/>
        </w:numPr>
        <w:spacing w:after="120"/>
        <w:jc w:val="both"/>
      </w:pPr>
      <w:r>
        <w:t xml:space="preserve">la necessità di </w:t>
      </w:r>
      <w:r w:rsidR="008F5797">
        <w:t>incrementare le risorse disponibili per le  visite di istruzione mediante trasferimento il trasferimento di</w:t>
      </w:r>
      <w:r>
        <w:t xml:space="preserve"> fondi nell’ambito della </w:t>
      </w:r>
      <w:r w:rsidR="008F5797">
        <w:t>capitolo “</w:t>
      </w:r>
      <w:r>
        <w:t xml:space="preserve">ex  Legge </w:t>
      </w:r>
      <w:r w:rsidR="00961065">
        <w:t xml:space="preserve"> </w:t>
      </w:r>
      <w:r>
        <w:t>390/91</w:t>
      </w:r>
      <w:r w:rsidR="008F5797">
        <w:t>”</w:t>
      </w:r>
      <w:r>
        <w:t>.</w:t>
      </w:r>
    </w:p>
    <w:p w:rsidR="00EE4B85" w:rsidRDefault="00EE4B85" w:rsidP="00EE4B85">
      <w:pPr>
        <w:spacing w:after="120"/>
        <w:jc w:val="both"/>
      </w:pPr>
      <w:r>
        <w:t xml:space="preserve">Il Consigliere Angiuli chiede se fosse possibile installare un timer </w:t>
      </w:r>
      <w:r w:rsidR="00AB088D">
        <w:t xml:space="preserve">per </w:t>
      </w:r>
      <w:r>
        <w:t xml:space="preserve">l’accensione e lo spegnimento delle luci </w:t>
      </w:r>
      <w:r w:rsidR="00EB62AC">
        <w:t>dello Studente Center.</w:t>
      </w:r>
    </w:p>
    <w:p w:rsidR="00EB62AC" w:rsidRDefault="00EB62AC" w:rsidP="00EE4B85">
      <w:pPr>
        <w:spacing w:after="120"/>
        <w:jc w:val="both"/>
      </w:pPr>
      <w:r>
        <w:t>Il Rettore informa che è già presente un timer nell’impianto</w:t>
      </w:r>
      <w:r w:rsidR="00847E61">
        <w:t xml:space="preserve"> ed </w:t>
      </w:r>
      <w:r>
        <w:t xml:space="preserve"> è solo necessario programmarlo</w:t>
      </w:r>
      <w:r w:rsidR="003B736C">
        <w:t>, con lo spegnimento a partire dalla mezzanotte</w:t>
      </w:r>
      <w:r>
        <w:t>.</w:t>
      </w:r>
    </w:p>
    <w:p w:rsidR="00B75B13" w:rsidRDefault="00B75B13" w:rsidP="00B75B13">
      <w:pPr>
        <w:pStyle w:val="Paragrafoelenco"/>
      </w:pPr>
    </w:p>
    <w:p w:rsidR="00710CAC" w:rsidRDefault="00710CAC" w:rsidP="00B75B13">
      <w:pPr>
        <w:pStyle w:val="Paragrafoelenco"/>
        <w:numPr>
          <w:ilvl w:val="0"/>
          <w:numId w:val="37"/>
        </w:numPr>
        <w:spacing w:after="120"/>
        <w:jc w:val="both"/>
      </w:pPr>
      <w:r>
        <w:br w:type="page"/>
      </w:r>
    </w:p>
    <w:p w:rsidR="00B76370" w:rsidRDefault="00B76370" w:rsidP="00981C38">
      <w:pPr>
        <w:pStyle w:val="Paragrafoelenco"/>
        <w:numPr>
          <w:ilvl w:val="0"/>
          <w:numId w:val="37"/>
        </w:numPr>
        <w:spacing w:line="360" w:lineRule="auto"/>
        <w:jc w:val="both"/>
        <w:rPr>
          <w:bCs/>
        </w:rPr>
      </w:pPr>
      <w:r w:rsidRPr="00B76370">
        <w:rPr>
          <w:bCs/>
        </w:rPr>
        <w:t>Il Rettore propone</w:t>
      </w:r>
      <w:r>
        <w:rPr>
          <w:bCs/>
        </w:rPr>
        <w:t>:</w:t>
      </w:r>
    </w:p>
    <w:p w:rsidR="00B76370" w:rsidRDefault="00B76370" w:rsidP="00B76370">
      <w:pPr>
        <w:pStyle w:val="Paragrafoelenco"/>
        <w:numPr>
          <w:ilvl w:val="1"/>
          <w:numId w:val="37"/>
        </w:numPr>
        <w:spacing w:line="360" w:lineRule="auto"/>
        <w:jc w:val="both"/>
        <w:rPr>
          <w:bCs/>
        </w:rPr>
      </w:pPr>
      <w:r w:rsidRPr="00B76370">
        <w:rPr>
          <w:bCs/>
        </w:rPr>
        <w:t xml:space="preserve"> il ritiro del punto 124 all’OdG “Regolamento di Amministrazione e Contabilità” in quanto inviato per l’esame al MIUR</w:t>
      </w:r>
    </w:p>
    <w:p w:rsidR="00B76370" w:rsidRPr="00B76370" w:rsidRDefault="00B76370" w:rsidP="00B76370">
      <w:pPr>
        <w:pStyle w:val="Paragrafoelenco"/>
        <w:numPr>
          <w:ilvl w:val="1"/>
          <w:numId w:val="37"/>
        </w:numPr>
        <w:spacing w:line="360" w:lineRule="auto"/>
        <w:jc w:val="both"/>
        <w:rPr>
          <w:bCs/>
        </w:rPr>
      </w:pPr>
      <w:r w:rsidRPr="00B76370">
        <w:rPr>
          <w:bCs/>
        </w:rPr>
        <w:t xml:space="preserve">il rinvio del punto 126 “Regolamento Spin Off del Politecnico di Bari – proposta di modifiche”, in attesa di approfondimenti, </w:t>
      </w:r>
    </w:p>
    <w:p w:rsidR="00B76370" w:rsidRPr="00B76370" w:rsidRDefault="00B76370" w:rsidP="00B76370">
      <w:pPr>
        <w:pStyle w:val="Paragrafoelenco"/>
        <w:numPr>
          <w:ilvl w:val="0"/>
          <w:numId w:val="37"/>
        </w:numPr>
        <w:spacing w:line="360" w:lineRule="auto"/>
        <w:jc w:val="both"/>
        <w:rPr>
          <w:bCs/>
        </w:rPr>
      </w:pPr>
      <w:r w:rsidRPr="00B76370">
        <w:rPr>
          <w:bCs/>
        </w:rPr>
        <w:t>Il Consiglio approva.</w:t>
      </w:r>
    </w:p>
    <w:p w:rsidR="006E04A8" w:rsidRDefault="006E04A8" w:rsidP="00E747B9">
      <w:pPr>
        <w:spacing w:after="120"/>
        <w:jc w:val="both"/>
      </w:pPr>
    </w:p>
    <w:p w:rsidR="00B76370" w:rsidRDefault="00B76370" w:rsidP="00E747B9">
      <w:pPr>
        <w:spacing w:after="120"/>
        <w:jc w:val="both"/>
      </w:pPr>
      <w:r>
        <w:br w:type="page"/>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411"/>
        <w:gridCol w:w="5244"/>
        <w:gridCol w:w="2552"/>
      </w:tblGrid>
      <w:tr w:rsidR="00883A87" w:rsidRPr="003C05BB" w:rsidTr="00940DBA">
        <w:trPr>
          <w:trHeight w:val="1495"/>
        </w:trPr>
        <w:tc>
          <w:tcPr>
            <w:tcW w:w="7655" w:type="dxa"/>
            <w:gridSpan w:val="2"/>
            <w:tcBorders>
              <w:bottom w:val="single" w:sz="4" w:space="0" w:color="auto"/>
            </w:tcBorders>
            <w:shd w:val="clear" w:color="auto" w:fill="auto"/>
            <w:vAlign w:val="center"/>
          </w:tcPr>
          <w:p w:rsidR="00883A87" w:rsidRPr="003C05BB" w:rsidRDefault="00883A87" w:rsidP="00940DBA">
            <w:pPr>
              <w:jc w:val="center"/>
              <w:rPr>
                <w:noProof/>
                <w:color w:val="000000"/>
              </w:rPr>
            </w:pPr>
            <w:r w:rsidRPr="003C05BB">
              <w:rPr>
                <w:noProof/>
              </w:rPr>
              <w:drawing>
                <wp:inline distT="0" distB="0" distL="0" distR="0" wp14:anchorId="62EB134F" wp14:editId="6F50B43C">
                  <wp:extent cx="511810" cy="511810"/>
                  <wp:effectExtent l="0" t="0" r="2540" b="2540"/>
                  <wp:docPr id="1"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883A87" w:rsidRPr="003C05BB" w:rsidRDefault="00883A87" w:rsidP="00940DBA">
            <w:pPr>
              <w:jc w:val="center"/>
            </w:pPr>
            <w:r w:rsidRPr="003C05BB">
              <w:rPr>
                <w:color w:val="009999"/>
              </w:rPr>
              <w:t>Politecnico di Bari</w:t>
            </w:r>
          </w:p>
        </w:tc>
        <w:tc>
          <w:tcPr>
            <w:tcW w:w="2552" w:type="dxa"/>
            <w:tcBorders>
              <w:left w:val="single" w:sz="4" w:space="0" w:color="auto"/>
            </w:tcBorders>
            <w:shd w:val="clear" w:color="auto" w:fill="auto"/>
            <w:vAlign w:val="center"/>
          </w:tcPr>
          <w:p w:rsidR="00883A87" w:rsidRPr="003C05BB" w:rsidRDefault="00883A87" w:rsidP="00940DBA">
            <w:pPr>
              <w:jc w:val="center"/>
              <w:rPr>
                <w:b/>
                <w:spacing w:val="20"/>
                <w:sz w:val="20"/>
                <w:szCs w:val="20"/>
                <w:u w:val="single"/>
              </w:rPr>
            </w:pPr>
            <w:r>
              <w:rPr>
                <w:b/>
                <w:spacing w:val="20"/>
                <w:sz w:val="20"/>
                <w:szCs w:val="20"/>
                <w:u w:val="single"/>
              </w:rPr>
              <w:t>Verbale n. 01</w:t>
            </w:r>
          </w:p>
          <w:p w:rsidR="00883A87" w:rsidRPr="003C05BB" w:rsidRDefault="00883A87" w:rsidP="00940DBA">
            <w:pPr>
              <w:jc w:val="center"/>
              <w:rPr>
                <w:sz w:val="20"/>
                <w:szCs w:val="20"/>
              </w:rPr>
            </w:pPr>
            <w:r>
              <w:rPr>
                <w:b/>
                <w:spacing w:val="20"/>
                <w:sz w:val="20"/>
                <w:szCs w:val="20"/>
                <w:u w:val="single"/>
              </w:rPr>
              <w:t>del 30 gennaio 2015</w:t>
            </w:r>
          </w:p>
        </w:tc>
      </w:tr>
      <w:tr w:rsidR="00883A87" w:rsidRPr="003C05BB" w:rsidTr="00940DBA">
        <w:trPr>
          <w:trHeight w:val="847"/>
        </w:trPr>
        <w:tc>
          <w:tcPr>
            <w:tcW w:w="2411" w:type="dxa"/>
            <w:tcBorders>
              <w:right w:val="single" w:sz="4" w:space="0" w:color="auto"/>
            </w:tcBorders>
            <w:shd w:val="clear" w:color="auto" w:fill="auto"/>
            <w:vAlign w:val="center"/>
          </w:tcPr>
          <w:p w:rsidR="00883A87" w:rsidRPr="004614B6" w:rsidRDefault="00883A87" w:rsidP="00940DBA">
            <w:pPr>
              <w:pStyle w:val="Paragrafoelenco"/>
              <w:autoSpaceDE w:val="0"/>
              <w:autoSpaceDN w:val="0"/>
              <w:adjustRightInd w:val="0"/>
              <w:ind w:left="0"/>
              <w:jc w:val="center"/>
              <w:rPr>
                <w:b/>
                <w:bCs/>
                <w:sz w:val="20"/>
                <w:szCs w:val="20"/>
              </w:rPr>
            </w:pPr>
            <w:r w:rsidRPr="00FF7F0E">
              <w:rPr>
                <w:b/>
                <w:bCs/>
                <w:sz w:val="20"/>
                <w:szCs w:val="20"/>
              </w:rPr>
              <w:t>PROGRAMMAZIONE E ATTIVITA’ NORMATIVA</w:t>
            </w:r>
          </w:p>
        </w:tc>
        <w:tc>
          <w:tcPr>
            <w:tcW w:w="7796" w:type="dxa"/>
            <w:gridSpan w:val="2"/>
            <w:tcBorders>
              <w:left w:val="single" w:sz="4" w:space="0" w:color="auto"/>
            </w:tcBorders>
            <w:shd w:val="clear" w:color="auto" w:fill="auto"/>
            <w:vAlign w:val="center"/>
          </w:tcPr>
          <w:p w:rsidR="00883A87" w:rsidRPr="00491767" w:rsidRDefault="00883A87" w:rsidP="00940DBA">
            <w:pPr>
              <w:pStyle w:val="Paragrafoelenco"/>
              <w:autoSpaceDE w:val="0"/>
              <w:autoSpaceDN w:val="0"/>
              <w:adjustRightInd w:val="0"/>
              <w:ind w:left="709" w:hanging="709"/>
              <w:rPr>
                <w:bCs/>
                <w:sz w:val="28"/>
                <w:szCs w:val="28"/>
              </w:rPr>
            </w:pPr>
            <w:r w:rsidRPr="00491767">
              <w:rPr>
                <w:bCs/>
                <w:sz w:val="28"/>
                <w:szCs w:val="28"/>
              </w:rPr>
              <w:t>1</w:t>
            </w:r>
            <w:r w:rsidRPr="00491767">
              <w:rPr>
                <w:color w:val="000000"/>
                <w:sz w:val="28"/>
                <w:szCs w:val="28"/>
              </w:rPr>
              <w:tab/>
            </w:r>
            <w:r w:rsidRPr="00491767">
              <w:rPr>
                <w:bCs/>
                <w:sz w:val="28"/>
                <w:szCs w:val="28"/>
              </w:rPr>
              <w:t>Piano della Performance 2015-2017</w:t>
            </w:r>
          </w:p>
        </w:tc>
      </w:tr>
    </w:tbl>
    <w:p w:rsidR="00820084" w:rsidRDefault="00820084" w:rsidP="00E747B9">
      <w:pPr>
        <w:spacing w:after="120"/>
        <w:jc w:val="both"/>
      </w:pPr>
    </w:p>
    <w:p w:rsidR="00883A87" w:rsidRDefault="00883A87" w:rsidP="00883A87">
      <w:pPr>
        <w:autoSpaceDE w:val="0"/>
        <w:autoSpaceDN w:val="0"/>
        <w:adjustRightInd w:val="0"/>
        <w:spacing w:after="120"/>
        <w:jc w:val="both"/>
        <w:rPr>
          <w:rFonts w:ascii="Garamond" w:hAnsi="Garamond"/>
        </w:rPr>
      </w:pPr>
      <w:r>
        <w:rPr>
          <w:rFonts w:ascii="Garamond" w:hAnsi="Garamond"/>
        </w:rPr>
        <w:t>Il Direttore Generale ricorda che questo Consesso il 26 luglio scorso ha approvato il Piano della Performance 2014-2016, il</w:t>
      </w:r>
      <w:r w:rsidRPr="00440C0A">
        <w:rPr>
          <w:rFonts w:ascii="Garamond" w:hAnsi="Garamond"/>
        </w:rPr>
        <w:t xml:space="preserve"> documento programmatico </w:t>
      </w:r>
      <w:r>
        <w:rPr>
          <w:rFonts w:ascii="Garamond" w:hAnsi="Garamond"/>
        </w:rPr>
        <w:t>t</w:t>
      </w:r>
      <w:r w:rsidRPr="00440C0A">
        <w:rPr>
          <w:rFonts w:ascii="Garamond" w:hAnsi="Garamond"/>
        </w:rPr>
        <w:t>riennale</w:t>
      </w:r>
      <w:r>
        <w:rPr>
          <w:rFonts w:ascii="Garamond" w:hAnsi="Garamond"/>
        </w:rPr>
        <w:t xml:space="preserve"> che ai sensi del </w:t>
      </w:r>
      <w:r w:rsidRPr="009612C7">
        <w:rPr>
          <w:rFonts w:ascii="Garamond" w:hAnsi="Garamond"/>
        </w:rPr>
        <w:t>Decreto Legislativo n. 150 del 27 ottobre 2009</w:t>
      </w:r>
      <w:r>
        <w:rPr>
          <w:rFonts w:ascii="Garamond" w:hAnsi="Garamond"/>
        </w:rPr>
        <w:t xml:space="preserve"> attuativo </w:t>
      </w:r>
      <w:r w:rsidRPr="009612C7">
        <w:rPr>
          <w:rFonts w:ascii="Garamond" w:hAnsi="Garamond"/>
        </w:rPr>
        <w:t>d</w:t>
      </w:r>
      <w:r>
        <w:rPr>
          <w:rFonts w:ascii="Garamond" w:hAnsi="Garamond"/>
        </w:rPr>
        <w:t>e</w:t>
      </w:r>
      <w:r w:rsidRPr="009612C7">
        <w:rPr>
          <w:rFonts w:ascii="Garamond" w:hAnsi="Garamond"/>
        </w:rPr>
        <w:t>lla legge delega n. 15 del 4 marzo 2009</w:t>
      </w:r>
      <w:r>
        <w:rPr>
          <w:rFonts w:ascii="Garamond" w:hAnsi="Garamond"/>
        </w:rPr>
        <w:t>,</w:t>
      </w:r>
      <w:r w:rsidRPr="009612C7">
        <w:rPr>
          <w:rFonts w:ascii="Garamond" w:hAnsi="Garamond"/>
        </w:rPr>
        <w:t xml:space="preserve"> </w:t>
      </w:r>
      <w:r>
        <w:rPr>
          <w:rFonts w:ascii="Garamond" w:hAnsi="Garamond"/>
        </w:rPr>
        <w:t>dà avvio al ciclo di gestione della performance. In particolare, il citato decreto impone alle</w:t>
      </w:r>
      <w:r w:rsidRPr="00440C0A">
        <w:rPr>
          <w:rFonts w:ascii="Garamond" w:hAnsi="Garamond"/>
        </w:rPr>
        <w:t xml:space="preserve"> amministrazioni pubbliche</w:t>
      </w:r>
      <w:r>
        <w:rPr>
          <w:rFonts w:ascii="Garamond" w:hAnsi="Garamond"/>
        </w:rPr>
        <w:t xml:space="preserve">, comprese le Università, di </w:t>
      </w:r>
      <w:r w:rsidRPr="00440C0A">
        <w:rPr>
          <w:rFonts w:ascii="Garamond" w:hAnsi="Garamond"/>
        </w:rPr>
        <w:t>predispo</w:t>
      </w:r>
      <w:r>
        <w:rPr>
          <w:rFonts w:ascii="Garamond" w:hAnsi="Garamond"/>
        </w:rPr>
        <w:t>rre</w:t>
      </w:r>
      <w:r w:rsidRPr="00440C0A">
        <w:rPr>
          <w:rFonts w:ascii="Garamond" w:hAnsi="Garamond"/>
        </w:rPr>
        <w:t xml:space="preserve"> </w:t>
      </w:r>
      <w:r>
        <w:rPr>
          <w:rFonts w:ascii="Garamond" w:hAnsi="Garamond"/>
        </w:rPr>
        <w:t>e</w:t>
      </w:r>
      <w:r w:rsidRPr="00440C0A">
        <w:rPr>
          <w:rFonts w:ascii="Garamond" w:hAnsi="Garamond"/>
        </w:rPr>
        <w:t xml:space="preserve"> adotta</w:t>
      </w:r>
      <w:r>
        <w:rPr>
          <w:rFonts w:ascii="Garamond" w:hAnsi="Garamond"/>
        </w:rPr>
        <w:t>re</w:t>
      </w:r>
      <w:r w:rsidRPr="00556542">
        <w:rPr>
          <w:rFonts w:ascii="Garamond" w:hAnsi="Garamond"/>
        </w:rPr>
        <w:t xml:space="preserve"> </w:t>
      </w:r>
      <w:r>
        <w:rPr>
          <w:rFonts w:ascii="Garamond" w:hAnsi="Garamond"/>
        </w:rPr>
        <w:t xml:space="preserve">tale documento entro il 31 gennaio di ciascuna annualità. </w:t>
      </w:r>
    </w:p>
    <w:p w:rsidR="00883A87" w:rsidRDefault="00883A87" w:rsidP="00883A87">
      <w:pPr>
        <w:autoSpaceDE w:val="0"/>
        <w:autoSpaceDN w:val="0"/>
        <w:adjustRightInd w:val="0"/>
        <w:spacing w:after="120"/>
        <w:jc w:val="both"/>
        <w:rPr>
          <w:rFonts w:ascii="Garamond" w:hAnsi="Garamond"/>
        </w:rPr>
      </w:pPr>
      <w:r>
        <w:rPr>
          <w:rFonts w:ascii="Garamond" w:hAnsi="Garamond"/>
        </w:rPr>
        <w:t>Il Direttore Generale evidenzia come l</w:t>
      </w:r>
      <w:r w:rsidRPr="00CC1858">
        <w:rPr>
          <w:rFonts w:ascii="Garamond" w:hAnsi="Garamond"/>
        </w:rPr>
        <w:t xml:space="preserve">a finalità fondamentale </w:t>
      </w:r>
      <w:r>
        <w:rPr>
          <w:rFonts w:ascii="Garamond" w:hAnsi="Garamond"/>
        </w:rPr>
        <w:t>del Piano della Performance sia</w:t>
      </w:r>
      <w:r w:rsidRPr="00CC1858">
        <w:rPr>
          <w:rFonts w:ascii="Garamond" w:hAnsi="Garamond"/>
        </w:rPr>
        <w:t xml:space="preserve"> </w:t>
      </w:r>
      <w:r>
        <w:rPr>
          <w:rFonts w:ascii="Garamond" w:hAnsi="Garamond"/>
        </w:rPr>
        <w:t>quella</w:t>
      </w:r>
      <w:r w:rsidRPr="00CC1858">
        <w:rPr>
          <w:rFonts w:ascii="Garamond" w:hAnsi="Garamond"/>
        </w:rPr>
        <w:t xml:space="preserve"> </w:t>
      </w:r>
      <w:r>
        <w:rPr>
          <w:rFonts w:ascii="Garamond" w:hAnsi="Garamond"/>
        </w:rPr>
        <w:t xml:space="preserve">di </w:t>
      </w:r>
      <w:r w:rsidRPr="00CC1858">
        <w:rPr>
          <w:rFonts w:ascii="Garamond" w:hAnsi="Garamond"/>
        </w:rPr>
        <w:t>orientare l’azione organizzativa in coerenza con le linee strategic</w:t>
      </w:r>
      <w:r>
        <w:rPr>
          <w:rFonts w:ascii="Garamond" w:hAnsi="Garamond"/>
        </w:rPr>
        <w:t>he dell’Ateneo</w:t>
      </w:r>
      <w:r w:rsidRPr="00CC1858">
        <w:rPr>
          <w:rFonts w:ascii="Garamond" w:hAnsi="Garamond"/>
        </w:rPr>
        <w:t xml:space="preserve"> garantendo</w:t>
      </w:r>
      <w:r>
        <w:rPr>
          <w:rFonts w:ascii="Garamond" w:hAnsi="Garamond"/>
        </w:rPr>
        <w:t>, da un lato,</w:t>
      </w:r>
      <w:r w:rsidRPr="00CC1858">
        <w:rPr>
          <w:rFonts w:ascii="Garamond" w:hAnsi="Garamond"/>
        </w:rPr>
        <w:t xml:space="preserve"> un’adeguata sinergia di tali indirizzi e</w:t>
      </w:r>
      <w:r>
        <w:rPr>
          <w:rFonts w:ascii="Garamond" w:hAnsi="Garamond"/>
        </w:rPr>
        <w:t xml:space="preserve"> dall’altro, </w:t>
      </w:r>
      <w:r w:rsidRPr="00CC1858">
        <w:rPr>
          <w:rFonts w:ascii="Garamond" w:hAnsi="Garamond"/>
        </w:rPr>
        <w:t>una loro “traduzione” in programmi ed azioni operative per il singolo individuo.</w:t>
      </w:r>
      <w:r>
        <w:rPr>
          <w:rFonts w:ascii="Garamond" w:hAnsi="Garamond"/>
        </w:rPr>
        <w:t xml:space="preserve"> Nello specifico, il Piano individua</w:t>
      </w:r>
      <w:r w:rsidRPr="00440C0A">
        <w:rPr>
          <w:rFonts w:ascii="Garamond" w:hAnsi="Garamond"/>
        </w:rPr>
        <w:t xml:space="preserve"> gli indiriz</w:t>
      </w:r>
      <w:r>
        <w:rPr>
          <w:rFonts w:ascii="Garamond" w:hAnsi="Garamond"/>
        </w:rPr>
        <w:t>zi e gli obiettivi strategici e</w:t>
      </w:r>
      <w:r w:rsidRPr="00440C0A">
        <w:rPr>
          <w:rFonts w:ascii="Garamond" w:hAnsi="Garamond"/>
        </w:rPr>
        <w:t xml:space="preserve"> operativi, </w:t>
      </w:r>
      <w:r>
        <w:rPr>
          <w:rFonts w:ascii="Garamond" w:hAnsi="Garamond"/>
        </w:rPr>
        <w:t xml:space="preserve">e definisce, inoltre, </w:t>
      </w:r>
      <w:r w:rsidRPr="00440C0A">
        <w:rPr>
          <w:rFonts w:ascii="Garamond" w:hAnsi="Garamond"/>
        </w:rPr>
        <w:t>con rife</w:t>
      </w:r>
      <w:r>
        <w:rPr>
          <w:rFonts w:ascii="Garamond" w:hAnsi="Garamond"/>
        </w:rPr>
        <w:t>rimento agli obiettivi finali e intermedi e</w:t>
      </w:r>
      <w:r w:rsidRPr="00440C0A">
        <w:rPr>
          <w:rFonts w:ascii="Garamond" w:hAnsi="Garamond"/>
        </w:rPr>
        <w:t xml:space="preserve"> alle risorse, gli indicatori per la misurazione e la valutazione della performance dell'</w:t>
      </w:r>
      <w:r>
        <w:rPr>
          <w:rFonts w:ascii="Garamond" w:hAnsi="Garamond"/>
        </w:rPr>
        <w:t>Ateneo, nonché</w:t>
      </w:r>
      <w:r w:rsidRPr="00440C0A">
        <w:rPr>
          <w:rFonts w:ascii="Garamond" w:hAnsi="Garamond"/>
        </w:rPr>
        <w:t xml:space="preserve"> gli obiettivi assegnati al personale ed i relativi indicatori</w:t>
      </w:r>
      <w:r>
        <w:rPr>
          <w:rFonts w:ascii="Garamond" w:hAnsi="Garamond"/>
        </w:rPr>
        <w:t xml:space="preserve">, </w:t>
      </w:r>
      <w:r w:rsidRPr="00440C0A">
        <w:rPr>
          <w:rFonts w:ascii="Garamond" w:hAnsi="Garamond"/>
        </w:rPr>
        <w:t>in coerenza con i contenuti e il ciclo della</w:t>
      </w:r>
      <w:r>
        <w:rPr>
          <w:rFonts w:ascii="Garamond" w:hAnsi="Garamond"/>
        </w:rPr>
        <w:t xml:space="preserve"> </w:t>
      </w:r>
      <w:r w:rsidRPr="00440C0A">
        <w:rPr>
          <w:rFonts w:ascii="Garamond" w:hAnsi="Garamond"/>
        </w:rPr>
        <w:t>programmazione finanziaria e di bilancio</w:t>
      </w:r>
      <w:r>
        <w:rPr>
          <w:rFonts w:ascii="Garamond" w:hAnsi="Garamond"/>
        </w:rPr>
        <w:t xml:space="preserve">. Il Direttore Generale ricorda che l’approvazione del Piano non risponde soltanto ai prescritti adempimenti di legge che, ove non recepiti, comportano per l’amministrazione inadempiente l’impossibilità di erogare le indennità di risultato e/o accessorie previste per il personale dirigente e TAB, ma </w:t>
      </w:r>
      <w:r w:rsidRPr="00733BA9">
        <w:rPr>
          <w:rFonts w:ascii="Garamond" w:hAnsi="Garamond"/>
        </w:rPr>
        <w:t>deve rappresentare per l’Ateneo un’occasione per gestire in maniera integrata e coordinata i diversi strumenti di pianificazione e programmazione attualmente operanti, ponendosi l’obiettivo di riportare in un unico documento le attività e gli obiettivi il cui monitoraggio è necessario per misurare in modo significativo il grado di efficacia ed efficienza dell’operato dell’ente.</w:t>
      </w:r>
    </w:p>
    <w:p w:rsidR="00883A87" w:rsidRDefault="00883A87" w:rsidP="00883A87">
      <w:pPr>
        <w:pStyle w:val="Default"/>
        <w:spacing w:after="120" w:line="276" w:lineRule="auto"/>
        <w:rPr>
          <w:rFonts w:ascii="Garamond" w:hAnsi="Garamond"/>
        </w:rPr>
      </w:pPr>
      <w:r w:rsidRPr="001B27C8">
        <w:rPr>
          <w:rFonts w:ascii="Garamond" w:hAnsi="Garamond"/>
        </w:rPr>
        <w:t>Il riferimento procedurale e contenutistico per l</w:t>
      </w:r>
      <w:r>
        <w:rPr>
          <w:rFonts w:ascii="Garamond" w:hAnsi="Garamond"/>
        </w:rPr>
        <w:t>’aggiornamento e la redazione</w:t>
      </w:r>
      <w:r w:rsidRPr="001B27C8">
        <w:rPr>
          <w:rFonts w:ascii="Garamond" w:hAnsi="Garamond"/>
        </w:rPr>
        <w:t xml:space="preserve"> del Piano </w:t>
      </w:r>
      <w:r>
        <w:rPr>
          <w:rFonts w:ascii="Garamond" w:hAnsi="Garamond"/>
        </w:rPr>
        <w:t>2015-2017 restano</w:t>
      </w:r>
      <w:r w:rsidRPr="001B27C8">
        <w:rPr>
          <w:rFonts w:ascii="Garamond" w:hAnsi="Garamond"/>
        </w:rPr>
        <w:t xml:space="preserve"> la Delibera CiVIT n. 112/2010 – “Struttura e modalità di redazione del Piano della performance” come integrata dalla Delibera n. 1/2012 – “Linee guida relative al miglioramento dei Sistemi di misurazione e valutazione della performance e dei Piani della performance”, </w:t>
      </w:r>
      <w:r>
        <w:rPr>
          <w:rFonts w:ascii="Garamond" w:hAnsi="Garamond"/>
        </w:rPr>
        <w:t>la Delibera n.6/2013 – “</w:t>
      </w:r>
      <w:r w:rsidRPr="00142891">
        <w:rPr>
          <w:rFonts w:ascii="Garamond" w:hAnsi="Garamond"/>
        </w:rPr>
        <w:t xml:space="preserve">Linee guida relative al ciclo di gestione della performance per l’annualità 2013” </w:t>
      </w:r>
      <w:r>
        <w:rPr>
          <w:rFonts w:ascii="Garamond" w:hAnsi="Garamond"/>
        </w:rPr>
        <w:t>e</w:t>
      </w:r>
      <w:r w:rsidRPr="001B27C8">
        <w:rPr>
          <w:rFonts w:ascii="Garamond" w:hAnsi="Garamond"/>
        </w:rPr>
        <w:t xml:space="preserve"> il Sistema di Misurazione e Valutazione della Performance (SMVP)</w:t>
      </w:r>
      <w:r>
        <w:rPr>
          <w:rFonts w:ascii="Garamond" w:hAnsi="Garamond"/>
        </w:rPr>
        <w:t xml:space="preserve"> approvato da questo Consesso, </w:t>
      </w:r>
      <w:r w:rsidRPr="001B27C8">
        <w:rPr>
          <w:rFonts w:ascii="Garamond" w:hAnsi="Garamond"/>
        </w:rPr>
        <w:t>previo parere favorevole del Senato Accademico</w:t>
      </w:r>
      <w:r>
        <w:rPr>
          <w:rFonts w:ascii="Garamond" w:hAnsi="Garamond"/>
        </w:rPr>
        <w:t>, il 2 luglio 2014</w:t>
      </w:r>
      <w:r w:rsidRPr="001B27C8">
        <w:rPr>
          <w:rFonts w:ascii="Garamond" w:hAnsi="Garamond"/>
        </w:rPr>
        <w:t xml:space="preserve">. </w:t>
      </w:r>
    </w:p>
    <w:p w:rsidR="00883A87" w:rsidRDefault="00883A87" w:rsidP="00883A87">
      <w:pPr>
        <w:autoSpaceDE w:val="0"/>
        <w:autoSpaceDN w:val="0"/>
        <w:adjustRightInd w:val="0"/>
        <w:jc w:val="both"/>
        <w:rPr>
          <w:rFonts w:ascii="Garamond" w:hAnsi="Garamond"/>
        </w:rPr>
      </w:pPr>
      <w:r>
        <w:rPr>
          <w:rFonts w:ascii="Garamond" w:hAnsi="Garamond"/>
        </w:rPr>
        <w:t xml:space="preserve">Per quanto riguarda il ciclo appena concluso, il Direttore Generale ricorda come la predisposizione del Piano 2014-2016 sia stata preceduta dalla compilazione da parte di tutti i responsabili di unità organizzative dell’amministrazione centrale e dei dipartimenti di schede-obiettivo al fine di assegnare </w:t>
      </w:r>
      <w:r w:rsidRPr="00513ADC">
        <w:rPr>
          <w:rFonts w:ascii="Garamond" w:hAnsi="Garamond"/>
        </w:rPr>
        <w:t xml:space="preserve">per l’annualità 2014 gli obiettivi operativi, con indicazione </w:t>
      </w:r>
      <w:r>
        <w:rPr>
          <w:rFonts w:ascii="Garamond" w:hAnsi="Garamond"/>
        </w:rPr>
        <w:t xml:space="preserve">del personale TAB coinvolto, </w:t>
      </w:r>
      <w:r w:rsidRPr="00513ADC">
        <w:rPr>
          <w:rFonts w:ascii="Garamond" w:hAnsi="Garamond"/>
        </w:rPr>
        <w:t>dei valori attesi di risulta</w:t>
      </w:r>
      <w:r>
        <w:rPr>
          <w:rFonts w:ascii="Garamond" w:hAnsi="Garamond"/>
        </w:rPr>
        <w:t xml:space="preserve">to e dei rispettivi indicatori utili per la misurazione dei risultati raggiunti. </w:t>
      </w:r>
    </w:p>
    <w:p w:rsidR="00883A87" w:rsidRDefault="00883A87" w:rsidP="00883A87">
      <w:pPr>
        <w:autoSpaceDE w:val="0"/>
        <w:autoSpaceDN w:val="0"/>
        <w:adjustRightInd w:val="0"/>
        <w:jc w:val="both"/>
        <w:rPr>
          <w:rFonts w:ascii="Garamond" w:hAnsi="Garamond"/>
        </w:rPr>
      </w:pPr>
      <w:r>
        <w:rPr>
          <w:rFonts w:ascii="Garamond" w:hAnsi="Garamond"/>
        </w:rPr>
        <w:t>La sintesi degli obiettivi concertati tra Direzione Generale e responsabili era stata rappresentata all’interno dell’Albero della Performance contenuto nell’allegato 1 al Piano. Il prospetto sinottico derivato e contenente, pertanto:</w:t>
      </w:r>
    </w:p>
    <w:p w:rsidR="00883A87" w:rsidRDefault="00883A87" w:rsidP="002D6160">
      <w:pPr>
        <w:numPr>
          <w:ilvl w:val="0"/>
          <w:numId w:val="13"/>
        </w:numPr>
        <w:autoSpaceDE w:val="0"/>
        <w:autoSpaceDN w:val="0"/>
        <w:adjustRightInd w:val="0"/>
        <w:spacing w:after="120" w:line="276" w:lineRule="auto"/>
        <w:jc w:val="both"/>
        <w:rPr>
          <w:rFonts w:ascii="Garamond" w:hAnsi="Garamond"/>
        </w:rPr>
      </w:pPr>
      <w:r>
        <w:rPr>
          <w:rFonts w:ascii="Garamond" w:hAnsi="Garamond"/>
        </w:rPr>
        <w:t xml:space="preserve">il raccordo con il Piano strategico 2013-2015 </w:t>
      </w:r>
    </w:p>
    <w:p w:rsidR="00883A87" w:rsidRDefault="00883A87" w:rsidP="002D6160">
      <w:pPr>
        <w:numPr>
          <w:ilvl w:val="0"/>
          <w:numId w:val="13"/>
        </w:numPr>
        <w:autoSpaceDE w:val="0"/>
        <w:autoSpaceDN w:val="0"/>
        <w:adjustRightInd w:val="0"/>
        <w:spacing w:after="120" w:line="276" w:lineRule="auto"/>
        <w:jc w:val="both"/>
        <w:rPr>
          <w:rFonts w:ascii="Garamond" w:hAnsi="Garamond"/>
        </w:rPr>
      </w:pPr>
      <w:r>
        <w:rPr>
          <w:rFonts w:ascii="Garamond" w:hAnsi="Garamond"/>
        </w:rPr>
        <w:t>gli obiettivi assegnati dal CdA al Direttore generale con riferimento all’annualità 2014</w:t>
      </w:r>
    </w:p>
    <w:p w:rsidR="00883A87" w:rsidRDefault="00883A87" w:rsidP="002D6160">
      <w:pPr>
        <w:numPr>
          <w:ilvl w:val="0"/>
          <w:numId w:val="13"/>
        </w:numPr>
        <w:autoSpaceDE w:val="0"/>
        <w:autoSpaceDN w:val="0"/>
        <w:adjustRightInd w:val="0"/>
        <w:spacing w:after="120" w:line="276" w:lineRule="auto"/>
        <w:jc w:val="both"/>
        <w:rPr>
          <w:rFonts w:ascii="Garamond" w:hAnsi="Garamond"/>
        </w:rPr>
      </w:pPr>
      <w:r>
        <w:rPr>
          <w:rFonts w:ascii="Garamond" w:hAnsi="Garamond"/>
        </w:rPr>
        <w:t xml:space="preserve"> il raccordo con le risorse finanziarie previste in bilancio,</w:t>
      </w:r>
      <w:r w:rsidRPr="00025F60">
        <w:rPr>
          <w:rFonts w:ascii="Garamond" w:hAnsi="Garamond"/>
        </w:rPr>
        <w:t xml:space="preserve"> </w:t>
      </w:r>
      <w:r>
        <w:rPr>
          <w:rFonts w:ascii="Garamond" w:hAnsi="Garamond"/>
        </w:rPr>
        <w:t>ove presente</w:t>
      </w:r>
    </w:p>
    <w:p w:rsidR="00883A87" w:rsidRDefault="00883A87" w:rsidP="002D6160">
      <w:pPr>
        <w:numPr>
          <w:ilvl w:val="0"/>
          <w:numId w:val="13"/>
        </w:numPr>
        <w:autoSpaceDE w:val="0"/>
        <w:autoSpaceDN w:val="0"/>
        <w:adjustRightInd w:val="0"/>
        <w:spacing w:after="120" w:line="276" w:lineRule="auto"/>
        <w:jc w:val="both"/>
        <w:rPr>
          <w:rFonts w:ascii="Garamond" w:hAnsi="Garamond"/>
        </w:rPr>
      </w:pPr>
      <w:r>
        <w:rPr>
          <w:rFonts w:ascii="Garamond" w:hAnsi="Garamond"/>
        </w:rPr>
        <w:t>una proiezione dei risultati previsti per gli anni 2015 e 2016</w:t>
      </w:r>
    </w:p>
    <w:p w:rsidR="00883A87" w:rsidRDefault="00883A87" w:rsidP="00883A87">
      <w:pPr>
        <w:autoSpaceDE w:val="0"/>
        <w:autoSpaceDN w:val="0"/>
        <w:adjustRightInd w:val="0"/>
        <w:jc w:val="both"/>
        <w:rPr>
          <w:rFonts w:ascii="Garamond" w:hAnsi="Garamond"/>
        </w:rPr>
      </w:pPr>
      <w:r>
        <w:rPr>
          <w:rFonts w:ascii="Garamond" w:hAnsi="Garamond"/>
        </w:rPr>
        <w:t xml:space="preserve">è stato poi revisionato a chiusura della fase di monitoraggio sulla stato di avanzamento degli obiettivi, conclusasi positivamente, e approvato da questo stesso Consesso il 31 ottobre 2014. </w:t>
      </w:r>
    </w:p>
    <w:p w:rsidR="00883A87" w:rsidRDefault="00883A87" w:rsidP="00883A87">
      <w:pPr>
        <w:autoSpaceDE w:val="0"/>
        <w:autoSpaceDN w:val="0"/>
        <w:adjustRightInd w:val="0"/>
        <w:jc w:val="both"/>
        <w:rPr>
          <w:rFonts w:ascii="Garamond" w:hAnsi="Garamond"/>
        </w:rPr>
      </w:pPr>
      <w:r>
        <w:rPr>
          <w:rFonts w:ascii="Garamond" w:hAnsi="Garamond"/>
        </w:rPr>
        <w:t xml:space="preserve">In quella stessa occasione si è preso atto con soddisfazione che tutte le strutture dipartimentali avevano dato riscontro sia riguardo alla compilazione delle schede-obiettivo, sia riguardo a quella delle schede di monitoraggio, consentendo così la totale omogeneità del processo di avvio del ciclo della performance. </w:t>
      </w:r>
    </w:p>
    <w:p w:rsidR="00883A87" w:rsidRDefault="00883A87" w:rsidP="00883A87">
      <w:pPr>
        <w:autoSpaceDE w:val="0"/>
        <w:autoSpaceDN w:val="0"/>
        <w:adjustRightInd w:val="0"/>
        <w:spacing w:after="120"/>
        <w:jc w:val="both"/>
        <w:rPr>
          <w:rFonts w:ascii="Garamond" w:hAnsi="Garamond"/>
        </w:rPr>
      </w:pPr>
      <w:r>
        <w:rPr>
          <w:rFonts w:ascii="Garamond" w:hAnsi="Garamond"/>
        </w:rPr>
        <w:t xml:space="preserve">Il Direttore Generale riferisce che sono ancora in atto le operazioni di chiusura del ciclo 2014 e che seppure molti degli obiettivi sono stati raggiunti, altri necessitano di un’ulteriore fase di sviluppo. </w:t>
      </w:r>
    </w:p>
    <w:p w:rsidR="00883A87" w:rsidRDefault="00883A87" w:rsidP="00883A87">
      <w:pPr>
        <w:autoSpaceDE w:val="0"/>
        <w:autoSpaceDN w:val="0"/>
        <w:adjustRightInd w:val="0"/>
        <w:jc w:val="both"/>
        <w:rPr>
          <w:rFonts w:ascii="Garamond" w:hAnsi="Garamond"/>
        </w:rPr>
      </w:pPr>
      <w:r w:rsidRPr="00C21A94">
        <w:rPr>
          <w:rFonts w:ascii="Garamond" w:hAnsi="Garamond"/>
        </w:rPr>
        <w:t xml:space="preserve">La costruzione dell’Albero della performance, graficamente rappresentato nell’Allegato tecnico n. 1, che evidenzia il collegamento tra linee strategiche, obiettivi strategici, obiettivi operativi e piani d’azione, è stata condotta secondo il seguente </w:t>
      </w:r>
      <w:r w:rsidRPr="00C21A94">
        <w:rPr>
          <w:rFonts w:ascii="Garamond" w:hAnsi="Garamond"/>
          <w:i/>
        </w:rPr>
        <w:t>modus procedendi</w:t>
      </w:r>
      <w:r w:rsidRPr="00C21A94">
        <w:rPr>
          <w:rFonts w:ascii="Garamond" w:hAnsi="Garamond"/>
        </w:rPr>
        <w:t>:</w:t>
      </w:r>
      <w:r>
        <w:rPr>
          <w:rFonts w:ascii="Garamond" w:hAnsi="Garamond"/>
        </w:rPr>
        <w:t xml:space="preserve"> </w:t>
      </w:r>
      <w:r w:rsidRPr="00C21A94">
        <w:rPr>
          <w:rFonts w:ascii="Garamond" w:hAnsi="Garamond"/>
        </w:rPr>
        <w:t>gli obiettivi di carattere annuale programmati e raggiunti nel corso del 2014 sono stati cassati, si è operata una distinzione tra obiettivi programmati parzialmente raggiunti e obiettivi non raggiunti</w:t>
      </w:r>
      <w:r>
        <w:rPr>
          <w:rFonts w:ascii="Garamond" w:hAnsi="Garamond"/>
        </w:rPr>
        <w:t>,</w:t>
      </w:r>
      <w:r w:rsidRPr="00C21A94">
        <w:rPr>
          <w:rFonts w:ascii="Garamond" w:hAnsi="Garamond"/>
        </w:rPr>
        <w:t xml:space="preserve"> per i quali è stata disegnata una nuova programmazione, di carattere annuale o triennale. Si segnala che una integrazione e/o revisione all’Albero sarà </w:t>
      </w:r>
      <w:r>
        <w:rPr>
          <w:rFonts w:ascii="Garamond" w:hAnsi="Garamond"/>
        </w:rPr>
        <w:t>realizzata</w:t>
      </w:r>
      <w:r w:rsidRPr="00C21A94">
        <w:rPr>
          <w:rFonts w:ascii="Garamond" w:hAnsi="Garamond"/>
        </w:rPr>
        <w:t xml:space="preserve"> dopo: a) l’assegnazione degli obiettivi al Direttore Generale per l’annualità 2015; b) la concertazione con i responsabili di struttura.</w:t>
      </w:r>
    </w:p>
    <w:p w:rsidR="00847E61" w:rsidRDefault="00847E61" w:rsidP="00883A87">
      <w:pPr>
        <w:autoSpaceDE w:val="0"/>
        <w:autoSpaceDN w:val="0"/>
        <w:adjustRightInd w:val="0"/>
        <w:jc w:val="both"/>
        <w:rPr>
          <w:rFonts w:ascii="Garamond" w:hAnsi="Garamond"/>
        </w:rPr>
      </w:pPr>
    </w:p>
    <w:p w:rsidR="00847E61" w:rsidRDefault="00847E61" w:rsidP="00883A87">
      <w:pPr>
        <w:autoSpaceDE w:val="0"/>
        <w:autoSpaceDN w:val="0"/>
        <w:adjustRightInd w:val="0"/>
        <w:jc w:val="both"/>
        <w:rPr>
          <w:rFonts w:ascii="Garamond" w:hAnsi="Garamond"/>
        </w:rPr>
      </w:pPr>
      <w:r>
        <w:rPr>
          <w:rFonts w:ascii="Garamond" w:hAnsi="Garamond"/>
        </w:rPr>
        <w:t>Il Direttore Generale informa che si tratta di un atto formale, da effettuare entro il 31 gennaio di ogni anno,  per assolvere ad un adempimento di legge. Tale piano sarà rimodulato, in seguito, sulla base degli o</w:t>
      </w:r>
      <w:r w:rsidR="003B736C">
        <w:rPr>
          <w:rFonts w:ascii="Garamond" w:hAnsi="Garamond"/>
        </w:rPr>
        <w:t>biettivi assegnati al Direttore e della declinazione degli obiettivi operativi ai responsabili di struttura.</w:t>
      </w:r>
    </w:p>
    <w:p w:rsidR="004279F3" w:rsidRDefault="004279F3" w:rsidP="00883A87">
      <w:pPr>
        <w:autoSpaceDE w:val="0"/>
        <w:autoSpaceDN w:val="0"/>
        <w:adjustRightInd w:val="0"/>
        <w:jc w:val="both"/>
        <w:rPr>
          <w:rFonts w:ascii="Garamond" w:hAnsi="Garamond"/>
        </w:rPr>
      </w:pPr>
    </w:p>
    <w:p w:rsidR="00883A87" w:rsidRPr="00741DA9" w:rsidRDefault="00883A87" w:rsidP="00883A87">
      <w:pPr>
        <w:spacing w:before="100" w:after="100" w:line="360" w:lineRule="atLeast"/>
        <w:jc w:val="center"/>
        <w:outlineLvl w:val="0"/>
        <w:rPr>
          <w:rFonts w:cs="Calibri"/>
          <w:color w:val="000000"/>
        </w:rPr>
      </w:pPr>
      <w:r w:rsidRPr="00741DA9">
        <w:rPr>
          <w:b/>
          <w:bCs/>
          <w:color w:val="000000"/>
        </w:rPr>
        <w:t xml:space="preserve">IL </w:t>
      </w:r>
      <w:r>
        <w:rPr>
          <w:b/>
          <w:bCs/>
          <w:color w:val="000000"/>
        </w:rPr>
        <w:t>CONSIGLIO DI AMMINISTRAZIONE</w:t>
      </w:r>
    </w:p>
    <w:p w:rsidR="00883A87" w:rsidRPr="009B4F97" w:rsidRDefault="00883A87" w:rsidP="00883A87">
      <w:pPr>
        <w:jc w:val="both"/>
        <w:rPr>
          <w:rFonts w:ascii="Garamond" w:hAnsi="Garamond"/>
        </w:rPr>
      </w:pPr>
    </w:p>
    <w:p w:rsidR="00883A87" w:rsidRPr="00742543" w:rsidRDefault="00883A87" w:rsidP="00883A87">
      <w:pPr>
        <w:autoSpaceDE w:val="0"/>
        <w:autoSpaceDN w:val="0"/>
        <w:adjustRightInd w:val="0"/>
        <w:ind w:left="2127" w:hanging="2127"/>
        <w:jc w:val="both"/>
        <w:rPr>
          <w:rFonts w:ascii="Garamond" w:hAnsi="Garamond"/>
        </w:rPr>
      </w:pPr>
      <w:r>
        <w:rPr>
          <w:rFonts w:ascii="Garamond" w:hAnsi="Garamond"/>
        </w:rPr>
        <w:t>UDITA</w:t>
      </w:r>
      <w:r>
        <w:rPr>
          <w:rFonts w:ascii="Garamond" w:hAnsi="Garamond"/>
        </w:rPr>
        <w:tab/>
      </w:r>
      <w:r w:rsidRPr="00742543">
        <w:rPr>
          <w:rFonts w:ascii="Garamond" w:hAnsi="Garamond"/>
        </w:rPr>
        <w:t xml:space="preserve">la relazione </w:t>
      </w:r>
      <w:r>
        <w:rPr>
          <w:rFonts w:ascii="Garamond" w:hAnsi="Garamond"/>
        </w:rPr>
        <w:t>del Direttore Generale</w:t>
      </w:r>
      <w:r w:rsidRPr="00742543">
        <w:rPr>
          <w:rFonts w:ascii="Garamond" w:hAnsi="Garamond"/>
        </w:rPr>
        <w:t>;</w:t>
      </w:r>
    </w:p>
    <w:p w:rsidR="00883A87" w:rsidRDefault="00883A87" w:rsidP="00883A87">
      <w:pPr>
        <w:autoSpaceDE w:val="0"/>
        <w:autoSpaceDN w:val="0"/>
        <w:adjustRightInd w:val="0"/>
        <w:ind w:left="2127" w:hanging="2127"/>
        <w:jc w:val="both"/>
        <w:rPr>
          <w:rFonts w:ascii="Garamond" w:hAnsi="Garamond"/>
        </w:rPr>
      </w:pPr>
      <w:r w:rsidRPr="00742543">
        <w:rPr>
          <w:rFonts w:ascii="Garamond" w:hAnsi="Garamond"/>
        </w:rPr>
        <w:t>VISTO</w:t>
      </w:r>
      <w:r w:rsidRPr="00742543">
        <w:rPr>
          <w:rFonts w:ascii="Garamond" w:hAnsi="Garamond"/>
        </w:rPr>
        <w:tab/>
        <w:t>il D.lgs. n. 150/09</w:t>
      </w:r>
      <w:r>
        <w:rPr>
          <w:rFonts w:ascii="Garamond" w:hAnsi="Garamond"/>
        </w:rPr>
        <w:t xml:space="preserve"> recante a</w:t>
      </w:r>
      <w:r w:rsidRPr="00592160">
        <w:rPr>
          <w:rFonts w:ascii="Garamond" w:hAnsi="Garamond"/>
        </w:rPr>
        <w:t xml:space="preserve">ttuazione </w:t>
      </w:r>
      <w:r>
        <w:rPr>
          <w:rFonts w:ascii="Garamond" w:hAnsi="Garamond"/>
        </w:rPr>
        <w:t>della legge 4 marzo 2009, n. 15</w:t>
      </w:r>
      <w:r w:rsidRPr="00592160">
        <w:rPr>
          <w:rFonts w:ascii="Garamond" w:hAnsi="Garamond"/>
        </w:rPr>
        <w:t xml:space="preserve"> in materia di ot</w:t>
      </w:r>
      <w:r>
        <w:rPr>
          <w:rFonts w:ascii="Garamond" w:hAnsi="Garamond"/>
        </w:rPr>
        <w:t>timizzazione della produttività</w:t>
      </w:r>
      <w:r w:rsidRPr="00592160">
        <w:rPr>
          <w:rFonts w:ascii="Garamond" w:hAnsi="Garamond"/>
        </w:rPr>
        <w:t xml:space="preserve"> del lavoro pubblico e di efficienza e trasparenza </w:t>
      </w:r>
      <w:r>
        <w:rPr>
          <w:rFonts w:ascii="Garamond" w:hAnsi="Garamond"/>
        </w:rPr>
        <w:t>delle pubbliche amministrazioni e successive modifiche e integrazioni</w:t>
      </w:r>
      <w:r w:rsidRPr="00742543">
        <w:rPr>
          <w:rFonts w:ascii="Garamond" w:hAnsi="Garamond"/>
        </w:rPr>
        <w:t>;</w:t>
      </w:r>
    </w:p>
    <w:p w:rsidR="00883A87" w:rsidRPr="00742543" w:rsidRDefault="00883A87" w:rsidP="00883A87">
      <w:pPr>
        <w:autoSpaceDE w:val="0"/>
        <w:autoSpaceDN w:val="0"/>
        <w:adjustRightInd w:val="0"/>
        <w:ind w:left="2127" w:hanging="2127"/>
        <w:jc w:val="both"/>
        <w:rPr>
          <w:rFonts w:ascii="Garamond" w:hAnsi="Garamond"/>
        </w:rPr>
      </w:pPr>
      <w:r>
        <w:rPr>
          <w:rFonts w:ascii="Garamond" w:hAnsi="Garamond"/>
        </w:rPr>
        <w:t>VISTO</w:t>
      </w:r>
      <w:r>
        <w:rPr>
          <w:rFonts w:ascii="Garamond" w:hAnsi="Garamond"/>
        </w:rPr>
        <w:tab/>
        <w:t>lo Statuto emanato con D.R. n.</w:t>
      </w:r>
      <w:r w:rsidRPr="00E55663">
        <w:rPr>
          <w:rFonts w:ascii="Garamond" w:hAnsi="Garamond"/>
        </w:rPr>
        <w:t>128/2012</w:t>
      </w:r>
      <w:r>
        <w:rPr>
          <w:rFonts w:ascii="Garamond" w:hAnsi="Garamond"/>
        </w:rPr>
        <w:t>;</w:t>
      </w:r>
    </w:p>
    <w:p w:rsidR="00883A87" w:rsidRDefault="00883A87" w:rsidP="00883A87">
      <w:pPr>
        <w:autoSpaceDE w:val="0"/>
        <w:autoSpaceDN w:val="0"/>
        <w:adjustRightInd w:val="0"/>
        <w:ind w:left="2127" w:hanging="2127"/>
        <w:jc w:val="both"/>
        <w:rPr>
          <w:rFonts w:ascii="Garamond" w:hAnsi="Garamond"/>
        </w:rPr>
      </w:pPr>
      <w:r>
        <w:rPr>
          <w:rFonts w:ascii="Garamond" w:hAnsi="Garamond"/>
        </w:rPr>
        <w:t xml:space="preserve">VISTE </w:t>
      </w:r>
      <w:r>
        <w:rPr>
          <w:rFonts w:ascii="Garamond" w:hAnsi="Garamond"/>
        </w:rPr>
        <w:tab/>
      </w:r>
      <w:r w:rsidRPr="009612C7">
        <w:rPr>
          <w:rFonts w:ascii="Garamond" w:hAnsi="Garamond"/>
        </w:rPr>
        <w:t>le delibere della Commissione per la valutazione, la trasparenza e l’integrità del</w:t>
      </w:r>
      <w:r>
        <w:rPr>
          <w:rFonts w:ascii="Garamond" w:hAnsi="Garamond"/>
        </w:rPr>
        <w:t>le amministrazioni pubbliche (Ci</w:t>
      </w:r>
      <w:r w:rsidRPr="009612C7">
        <w:rPr>
          <w:rFonts w:ascii="Garamond" w:hAnsi="Garamond"/>
        </w:rPr>
        <w:t xml:space="preserve">VIT) </w:t>
      </w:r>
      <w:r w:rsidRPr="001B27C8">
        <w:rPr>
          <w:rFonts w:ascii="Garamond" w:hAnsi="Garamond"/>
        </w:rPr>
        <w:t>n. 112/2010 – “Struttura e modalità di redazione del Piano della performance” come integrata dalla Delibera n. 1/2012 – “Linee guida relative al miglioramento dei Sistemi di misurazione e valutazione della performance e dei Piani della performance”</w:t>
      </w:r>
      <w:r>
        <w:rPr>
          <w:rFonts w:ascii="Garamond" w:hAnsi="Garamond"/>
        </w:rPr>
        <w:t xml:space="preserve"> e </w:t>
      </w:r>
      <w:r w:rsidRPr="00047397">
        <w:rPr>
          <w:rFonts w:ascii="Garamond" w:hAnsi="Garamond"/>
        </w:rPr>
        <w:t>la Delibera n.6/2013 – “Linee guida relative al ciclo di gestione della performance per l’annualità 2013</w:t>
      </w:r>
      <w:r w:rsidRPr="00142891">
        <w:rPr>
          <w:rFonts w:ascii="Garamond" w:hAnsi="Garamond"/>
        </w:rPr>
        <w:t>”</w:t>
      </w:r>
      <w:r>
        <w:rPr>
          <w:rFonts w:ascii="Garamond" w:hAnsi="Garamond"/>
        </w:rPr>
        <w:t>;</w:t>
      </w:r>
    </w:p>
    <w:p w:rsidR="00883A87" w:rsidRDefault="00883A87" w:rsidP="00883A87">
      <w:pPr>
        <w:autoSpaceDE w:val="0"/>
        <w:autoSpaceDN w:val="0"/>
        <w:adjustRightInd w:val="0"/>
        <w:ind w:left="2127" w:hanging="2127"/>
        <w:jc w:val="both"/>
        <w:rPr>
          <w:rFonts w:ascii="Garamond" w:hAnsi="Garamond"/>
        </w:rPr>
      </w:pPr>
      <w:r>
        <w:rPr>
          <w:rFonts w:ascii="Garamond" w:hAnsi="Garamond"/>
        </w:rPr>
        <w:t xml:space="preserve">VISTO </w:t>
      </w:r>
      <w:r>
        <w:rPr>
          <w:rFonts w:ascii="Garamond" w:hAnsi="Garamond"/>
        </w:rPr>
        <w:tab/>
        <w:t>il Sistema di misurazione e valutazione della performance approvato dal CdA, previo parere favorevole del Senato accademico nella seduta del 2 luglio 2014;</w:t>
      </w:r>
    </w:p>
    <w:p w:rsidR="00883A87" w:rsidRPr="00742543" w:rsidRDefault="00883A87" w:rsidP="00883A87">
      <w:pPr>
        <w:autoSpaceDE w:val="0"/>
        <w:autoSpaceDN w:val="0"/>
        <w:adjustRightInd w:val="0"/>
        <w:jc w:val="both"/>
        <w:rPr>
          <w:rFonts w:ascii="Garamond" w:hAnsi="Garamond"/>
        </w:rPr>
      </w:pPr>
      <w:r>
        <w:rPr>
          <w:rFonts w:ascii="Garamond" w:hAnsi="Garamond"/>
        </w:rPr>
        <w:t>VISTO</w:t>
      </w:r>
      <w:r>
        <w:rPr>
          <w:rFonts w:ascii="Garamond" w:hAnsi="Garamond"/>
        </w:rPr>
        <w:tab/>
      </w:r>
      <w:r>
        <w:rPr>
          <w:rFonts w:ascii="Garamond" w:hAnsi="Garamond"/>
        </w:rPr>
        <w:tab/>
      </w:r>
      <w:r>
        <w:rPr>
          <w:rFonts w:ascii="Garamond" w:hAnsi="Garamond"/>
        </w:rPr>
        <w:tab/>
        <w:t>il Piano della Performance 2014-2016 approvato il 29 luglio 2014;</w:t>
      </w:r>
    </w:p>
    <w:p w:rsidR="00883A87" w:rsidRDefault="00883A87" w:rsidP="00883A87">
      <w:pPr>
        <w:autoSpaceDE w:val="0"/>
        <w:autoSpaceDN w:val="0"/>
        <w:adjustRightInd w:val="0"/>
        <w:ind w:left="2127" w:hanging="2127"/>
        <w:jc w:val="both"/>
        <w:rPr>
          <w:rFonts w:ascii="Garamond" w:hAnsi="Garamond"/>
        </w:rPr>
      </w:pPr>
      <w:r>
        <w:rPr>
          <w:rFonts w:ascii="Garamond" w:hAnsi="Garamond"/>
        </w:rPr>
        <w:t>PRESO ATTO</w:t>
      </w:r>
      <w:r>
        <w:rPr>
          <w:rFonts w:ascii="Garamond" w:hAnsi="Garamond"/>
        </w:rPr>
        <w:tab/>
        <w:t>che sono in corso le operazioni di chiusura del ciclo della performance 2014 e che nell’odierna seduta si procederà contestualmente all’assegnazione degli obiettivi della Direzione Generale per l’annualità 2015;</w:t>
      </w:r>
    </w:p>
    <w:p w:rsidR="00883A87" w:rsidRDefault="00883A87" w:rsidP="00883A87">
      <w:pPr>
        <w:autoSpaceDE w:val="0"/>
        <w:autoSpaceDN w:val="0"/>
        <w:adjustRightInd w:val="0"/>
        <w:ind w:left="2127" w:hanging="2127"/>
        <w:jc w:val="both"/>
        <w:rPr>
          <w:rFonts w:ascii="Garamond" w:hAnsi="Garamond"/>
        </w:rPr>
      </w:pPr>
      <w:r>
        <w:rPr>
          <w:rFonts w:ascii="Garamond" w:hAnsi="Garamond"/>
        </w:rPr>
        <w:t xml:space="preserve">RITENUTO </w:t>
      </w:r>
      <w:r>
        <w:rPr>
          <w:rFonts w:ascii="Garamond" w:hAnsi="Garamond"/>
        </w:rPr>
        <w:tab/>
        <w:t>di dover comunque ottemperare alla prevista scadenza del 31 gennaio 2015, confermata dall’ANVUR nel comunicato del 29 dicembre 2014, per l’approvazione del Piano della Performance 2015-2017;</w:t>
      </w:r>
    </w:p>
    <w:p w:rsidR="00883A87" w:rsidRDefault="00883A87" w:rsidP="00883A87">
      <w:pPr>
        <w:autoSpaceDE w:val="0"/>
        <w:autoSpaceDN w:val="0"/>
        <w:adjustRightInd w:val="0"/>
        <w:ind w:left="2127" w:hanging="2127"/>
        <w:jc w:val="both"/>
        <w:rPr>
          <w:rFonts w:ascii="Garamond" w:hAnsi="Garamond"/>
        </w:rPr>
      </w:pPr>
      <w:r>
        <w:rPr>
          <w:rFonts w:ascii="Garamond" w:hAnsi="Garamond"/>
        </w:rPr>
        <w:t>PRESO ATTO</w:t>
      </w:r>
      <w:r>
        <w:rPr>
          <w:rFonts w:ascii="Garamond" w:hAnsi="Garamond"/>
        </w:rPr>
        <w:tab/>
        <w:t xml:space="preserve">che molti obiettivi sono stati raggiunti mentre altri necessitano di una ulteriore fase di sviluppo; </w:t>
      </w:r>
    </w:p>
    <w:p w:rsidR="002D6160" w:rsidRDefault="002D6160" w:rsidP="00883A87">
      <w:pPr>
        <w:autoSpaceDE w:val="0"/>
        <w:autoSpaceDN w:val="0"/>
        <w:adjustRightInd w:val="0"/>
        <w:ind w:left="2127" w:hanging="2127"/>
        <w:jc w:val="both"/>
        <w:rPr>
          <w:rFonts w:ascii="Garamond" w:hAnsi="Garamond"/>
        </w:rPr>
      </w:pPr>
      <w:r>
        <w:rPr>
          <w:rFonts w:ascii="Garamond" w:hAnsi="Garamond"/>
        </w:rPr>
        <w:t>all’u</w:t>
      </w:r>
      <w:r w:rsidR="00847E61">
        <w:rPr>
          <w:rFonts w:ascii="Garamond" w:hAnsi="Garamond"/>
        </w:rPr>
        <w:t>n</w:t>
      </w:r>
      <w:r>
        <w:rPr>
          <w:rFonts w:ascii="Garamond" w:hAnsi="Garamond"/>
        </w:rPr>
        <w:t>animità,</w:t>
      </w:r>
    </w:p>
    <w:p w:rsidR="00883A87" w:rsidRPr="004279F3" w:rsidRDefault="00883A87" w:rsidP="00883A87">
      <w:pPr>
        <w:spacing w:line="360" w:lineRule="auto"/>
        <w:jc w:val="center"/>
        <w:rPr>
          <w:rFonts w:ascii="Garamond" w:hAnsi="Garamond"/>
          <w:b/>
        </w:rPr>
      </w:pPr>
      <w:r w:rsidRPr="004279F3">
        <w:rPr>
          <w:rFonts w:ascii="Garamond" w:hAnsi="Garamond"/>
          <w:b/>
        </w:rPr>
        <w:t>DELIBERA</w:t>
      </w:r>
    </w:p>
    <w:p w:rsidR="00883A87" w:rsidRDefault="00883A87" w:rsidP="004279F3">
      <w:pPr>
        <w:autoSpaceDE w:val="0"/>
        <w:autoSpaceDN w:val="0"/>
        <w:adjustRightInd w:val="0"/>
        <w:spacing w:after="120"/>
        <w:jc w:val="both"/>
        <w:rPr>
          <w:rFonts w:ascii="Garamond" w:hAnsi="Garamond"/>
        </w:rPr>
      </w:pPr>
      <w:r>
        <w:rPr>
          <w:rFonts w:ascii="Garamond" w:hAnsi="Garamond"/>
        </w:rPr>
        <w:t>di approvare l’allegato Piano della Performance 2015-2017, riservandosi di apportare le modifiche e le integrazioni necessarie e successive all’assegnazione degli obiettivi al Direttore Generale per l’annualità 2015 e alla declinazione degli stessi all’intera struttura tecnica ed amministrativa del Politecnico.</w:t>
      </w:r>
    </w:p>
    <w:p w:rsidR="00D6730F" w:rsidRPr="003E3DF3" w:rsidRDefault="00D6730F" w:rsidP="004279F3">
      <w:pPr>
        <w:spacing w:after="120"/>
        <w:jc w:val="both"/>
      </w:pPr>
      <w:r w:rsidRPr="003E3DF3">
        <w:t>La presente delibera è immediatamente esecutiva.</w:t>
      </w:r>
    </w:p>
    <w:p w:rsidR="001E17B5" w:rsidRDefault="00D6730F" w:rsidP="004279F3">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sidRPr="003E3DF3">
        <w:rPr>
          <w:rFonts w:ascii="Times New Roman" w:hAnsi="Times New Roman" w:cs="Times New Roman"/>
        </w:rPr>
        <w:t>Gli Uffici dell'Amministrazione Centrale opereranno in conformità, nell'ambito delle rispettive competenze.</w:t>
      </w:r>
      <w:r w:rsidR="001E17B5">
        <w:rPr>
          <w:rFonts w:ascii="Times New Roman" w:hAnsi="Times New Roman" w:cs="Times New Roman"/>
        </w:rPr>
        <w:br w:type="page"/>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411"/>
        <w:gridCol w:w="5244"/>
        <w:gridCol w:w="2552"/>
      </w:tblGrid>
      <w:tr w:rsidR="001E17B5" w:rsidRPr="003C05BB" w:rsidTr="00940DBA">
        <w:trPr>
          <w:trHeight w:val="1495"/>
        </w:trPr>
        <w:tc>
          <w:tcPr>
            <w:tcW w:w="7655" w:type="dxa"/>
            <w:gridSpan w:val="2"/>
            <w:tcBorders>
              <w:bottom w:val="single" w:sz="4" w:space="0" w:color="auto"/>
            </w:tcBorders>
            <w:shd w:val="clear" w:color="auto" w:fill="auto"/>
            <w:vAlign w:val="center"/>
          </w:tcPr>
          <w:p w:rsidR="001E17B5" w:rsidRPr="003C05BB" w:rsidRDefault="001E17B5" w:rsidP="00940DBA">
            <w:pPr>
              <w:jc w:val="center"/>
              <w:rPr>
                <w:noProof/>
                <w:color w:val="000000"/>
              </w:rPr>
            </w:pPr>
            <w:r w:rsidRPr="003C05BB">
              <w:rPr>
                <w:noProof/>
              </w:rPr>
              <w:drawing>
                <wp:inline distT="0" distB="0" distL="0" distR="0" wp14:anchorId="3E77F58A" wp14:editId="1B1386BA">
                  <wp:extent cx="511810" cy="511810"/>
                  <wp:effectExtent l="0" t="0" r="2540" b="2540"/>
                  <wp:docPr id="3"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1E17B5" w:rsidRPr="003C05BB" w:rsidRDefault="001E17B5" w:rsidP="00940DBA">
            <w:pPr>
              <w:jc w:val="center"/>
            </w:pPr>
            <w:r w:rsidRPr="003C05BB">
              <w:rPr>
                <w:color w:val="009999"/>
              </w:rPr>
              <w:t>Politecnico di Bari</w:t>
            </w:r>
          </w:p>
        </w:tc>
        <w:tc>
          <w:tcPr>
            <w:tcW w:w="2552" w:type="dxa"/>
            <w:tcBorders>
              <w:left w:val="single" w:sz="4" w:space="0" w:color="auto"/>
            </w:tcBorders>
            <w:shd w:val="clear" w:color="auto" w:fill="auto"/>
            <w:vAlign w:val="center"/>
          </w:tcPr>
          <w:p w:rsidR="001E17B5" w:rsidRPr="003C05BB" w:rsidRDefault="001E17B5" w:rsidP="00940DBA">
            <w:pPr>
              <w:jc w:val="center"/>
              <w:rPr>
                <w:b/>
                <w:spacing w:val="20"/>
                <w:sz w:val="20"/>
                <w:szCs w:val="20"/>
                <w:u w:val="single"/>
              </w:rPr>
            </w:pPr>
            <w:r>
              <w:rPr>
                <w:b/>
                <w:spacing w:val="20"/>
                <w:sz w:val="20"/>
                <w:szCs w:val="20"/>
                <w:u w:val="single"/>
              </w:rPr>
              <w:t>Verbale n. 01</w:t>
            </w:r>
          </w:p>
          <w:p w:rsidR="001E17B5" w:rsidRPr="003C05BB" w:rsidRDefault="001E17B5" w:rsidP="00940DBA">
            <w:pPr>
              <w:jc w:val="center"/>
              <w:rPr>
                <w:sz w:val="20"/>
                <w:szCs w:val="20"/>
              </w:rPr>
            </w:pPr>
            <w:r>
              <w:rPr>
                <w:b/>
                <w:spacing w:val="20"/>
                <w:sz w:val="20"/>
                <w:szCs w:val="20"/>
                <w:u w:val="single"/>
              </w:rPr>
              <w:t>del 30 gennaio 2015</w:t>
            </w:r>
          </w:p>
        </w:tc>
      </w:tr>
      <w:tr w:rsidR="001E17B5" w:rsidRPr="003C05BB" w:rsidTr="00940DBA">
        <w:trPr>
          <w:trHeight w:val="847"/>
        </w:trPr>
        <w:tc>
          <w:tcPr>
            <w:tcW w:w="2411" w:type="dxa"/>
            <w:tcBorders>
              <w:right w:val="single" w:sz="4" w:space="0" w:color="auto"/>
            </w:tcBorders>
            <w:shd w:val="clear" w:color="auto" w:fill="auto"/>
            <w:vAlign w:val="center"/>
          </w:tcPr>
          <w:p w:rsidR="001E17B5" w:rsidRPr="004614B6" w:rsidRDefault="001E17B5" w:rsidP="00940DBA">
            <w:pPr>
              <w:pStyle w:val="Paragrafoelenco"/>
              <w:autoSpaceDE w:val="0"/>
              <w:autoSpaceDN w:val="0"/>
              <w:adjustRightInd w:val="0"/>
              <w:ind w:left="0"/>
              <w:jc w:val="center"/>
              <w:rPr>
                <w:b/>
                <w:bCs/>
                <w:sz w:val="20"/>
                <w:szCs w:val="20"/>
              </w:rPr>
            </w:pPr>
            <w:r w:rsidRPr="00FF7F0E">
              <w:rPr>
                <w:b/>
                <w:bCs/>
                <w:sz w:val="20"/>
                <w:szCs w:val="20"/>
              </w:rPr>
              <w:t>PROGRAMMAZIONE E ATTIVITA’ NORMATIVA</w:t>
            </w:r>
          </w:p>
        </w:tc>
        <w:tc>
          <w:tcPr>
            <w:tcW w:w="7796" w:type="dxa"/>
            <w:gridSpan w:val="2"/>
            <w:tcBorders>
              <w:left w:val="single" w:sz="4" w:space="0" w:color="auto"/>
            </w:tcBorders>
            <w:shd w:val="clear" w:color="auto" w:fill="auto"/>
            <w:vAlign w:val="center"/>
          </w:tcPr>
          <w:p w:rsidR="001E17B5" w:rsidRPr="009D2C7F" w:rsidRDefault="001E17B5" w:rsidP="00940DBA">
            <w:pPr>
              <w:pStyle w:val="Paragrafoelenco"/>
              <w:autoSpaceDE w:val="0"/>
              <w:autoSpaceDN w:val="0"/>
              <w:adjustRightInd w:val="0"/>
              <w:ind w:left="709" w:hanging="709"/>
              <w:rPr>
                <w:bCs/>
                <w:sz w:val="28"/>
                <w:szCs w:val="28"/>
              </w:rPr>
            </w:pPr>
            <w:r w:rsidRPr="00491767">
              <w:rPr>
                <w:bCs/>
                <w:sz w:val="28"/>
                <w:szCs w:val="28"/>
              </w:rPr>
              <w:t>2</w:t>
            </w:r>
            <w:r w:rsidRPr="00491767">
              <w:rPr>
                <w:sz w:val="28"/>
                <w:szCs w:val="28"/>
              </w:rPr>
              <w:tab/>
              <w:t>Obiettivi della Direzione Generale per l’annualità 2015</w:t>
            </w:r>
            <w:r w:rsidRPr="00491767">
              <w:rPr>
                <w:bCs/>
                <w:sz w:val="28"/>
                <w:szCs w:val="28"/>
              </w:rPr>
              <w:t>.</w:t>
            </w:r>
          </w:p>
        </w:tc>
      </w:tr>
    </w:tbl>
    <w:p w:rsidR="00D6730F" w:rsidRDefault="00D6730F" w:rsidP="004279F3">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p>
    <w:p w:rsidR="001E17B5" w:rsidRPr="001E17B5" w:rsidRDefault="001E17B5" w:rsidP="001E17B5">
      <w:pPr>
        <w:autoSpaceDE w:val="0"/>
        <w:autoSpaceDN w:val="0"/>
        <w:adjustRightInd w:val="0"/>
        <w:spacing w:line="360" w:lineRule="auto"/>
        <w:jc w:val="both"/>
      </w:pPr>
      <w:r w:rsidRPr="001E17B5">
        <w:t xml:space="preserve">Il Rettore ricorda che il Consiglio di Amministrazione il 7 gennaio 2014 ha nominato, all’unanimità, il Dr. Antonio Romeo Direttore Generale del Politecnico di Bari per il triennio 2014-2016 e che nella seduta del 27 gennaio gli sono stati assegnati gli obiettivi per l’annualità appena trascorsa. </w:t>
      </w:r>
    </w:p>
    <w:p w:rsidR="001E17B5" w:rsidRPr="001E17B5" w:rsidRDefault="001E17B5" w:rsidP="001E17B5">
      <w:pPr>
        <w:adjustRightInd w:val="0"/>
        <w:spacing w:after="120" w:line="360" w:lineRule="auto"/>
        <w:jc w:val="both"/>
      </w:pPr>
      <w:r w:rsidRPr="001E17B5">
        <w:t>L’anno 2014 è stato caratterizzato dalla assegnazione di sei obiettivi al Direttore Generale. In particolare sono stati adottati gli strumenti di valutazione e misurazione della performance (SMVP e Piano) e avviate le attività connesse al ciclo della performance, sono state completate la procedura COEP e le correlate attività di ricognizione e valutazione del patrimonio immobiliare e mobiliare. Sono state avviate le attività che riguardano il controllo di gestione e su un fronte più operativo è stato implementato il sistema di videosorveglianza e allarmistica. In tema di trasparenza e anticorruzione, hanno visto la luce i Piani triennali 2014-2016 e si è proceduto ad adeguare, abrogandoli o modificandoli, molta parte dei regolamenti di Ateneo.</w:t>
      </w:r>
    </w:p>
    <w:p w:rsidR="001E17B5" w:rsidRPr="001E17B5" w:rsidRDefault="001E17B5" w:rsidP="001E17B5">
      <w:pPr>
        <w:spacing w:line="360" w:lineRule="auto"/>
        <w:jc w:val="both"/>
      </w:pPr>
      <w:r w:rsidRPr="001E17B5">
        <w:t>Il Rettore sottopone a questo Consiglio gli obiettivi che, pur essendo di carattere gestionale, rivestono un significativo valore strategico per l’annualità 2015 e che propone al CdA di assegnare al Dr. Romeo.</w:t>
      </w:r>
    </w:p>
    <w:p w:rsidR="001E17B5" w:rsidRPr="001E17B5" w:rsidRDefault="001E17B5" w:rsidP="001E17B5">
      <w:pPr>
        <w:numPr>
          <w:ilvl w:val="0"/>
          <w:numId w:val="14"/>
        </w:numPr>
        <w:adjustRightInd w:val="0"/>
        <w:spacing w:after="120" w:line="360" w:lineRule="auto"/>
        <w:jc w:val="both"/>
      </w:pPr>
      <w:r w:rsidRPr="001E17B5">
        <w:t>Revisione dell’assetto organizzativo/gestionale dell’Ateneo;</w:t>
      </w:r>
    </w:p>
    <w:p w:rsidR="001E17B5" w:rsidRPr="001E17B5" w:rsidRDefault="001E17B5" w:rsidP="001E17B5">
      <w:pPr>
        <w:numPr>
          <w:ilvl w:val="0"/>
          <w:numId w:val="14"/>
        </w:numPr>
        <w:adjustRightInd w:val="0"/>
        <w:spacing w:after="120" w:line="360" w:lineRule="auto"/>
        <w:jc w:val="both"/>
      </w:pPr>
      <w:r w:rsidRPr="001E17B5">
        <w:t>Ristrutturazione e pubblicazione del nuovo portale di Ateneo;</w:t>
      </w:r>
    </w:p>
    <w:p w:rsidR="001E17B5" w:rsidRPr="001E17B5" w:rsidRDefault="001E17B5" w:rsidP="001E17B5">
      <w:pPr>
        <w:numPr>
          <w:ilvl w:val="0"/>
          <w:numId w:val="14"/>
        </w:numPr>
        <w:adjustRightInd w:val="0"/>
        <w:spacing w:after="120" w:line="360" w:lineRule="auto"/>
        <w:jc w:val="both"/>
      </w:pPr>
      <w:r w:rsidRPr="001E17B5">
        <w:t>Nuovi servizi di accoglienza e ristoro – Campus E. Quagliariello;</w:t>
      </w:r>
    </w:p>
    <w:p w:rsidR="001E17B5" w:rsidRPr="001E17B5" w:rsidRDefault="001E17B5" w:rsidP="001E17B5">
      <w:pPr>
        <w:numPr>
          <w:ilvl w:val="0"/>
          <w:numId w:val="14"/>
        </w:numPr>
        <w:adjustRightInd w:val="0"/>
        <w:spacing w:after="120" w:line="360" w:lineRule="auto"/>
        <w:jc w:val="both"/>
      </w:pPr>
      <w:r w:rsidRPr="001E17B5">
        <w:t>Avvio del nuovo Sistema Bibliotecario</w:t>
      </w:r>
      <w:r w:rsidR="003B736C">
        <w:t>,</w:t>
      </w:r>
      <w:r w:rsidRPr="001E17B5">
        <w:t xml:space="preserve"> </w:t>
      </w:r>
      <w:r w:rsidR="00EF6845">
        <w:t>Museale e Archivistico</w:t>
      </w:r>
      <w:r w:rsidR="003B736C">
        <w:t xml:space="preserve"> </w:t>
      </w:r>
      <w:r w:rsidRPr="001E17B5">
        <w:t xml:space="preserve">di Ateneo; </w:t>
      </w:r>
    </w:p>
    <w:p w:rsidR="001E17B5" w:rsidRPr="001E17B5" w:rsidRDefault="001E17B5" w:rsidP="001E17B5">
      <w:pPr>
        <w:numPr>
          <w:ilvl w:val="0"/>
          <w:numId w:val="14"/>
        </w:numPr>
        <w:adjustRightInd w:val="0"/>
        <w:spacing w:after="120" w:line="360" w:lineRule="auto"/>
        <w:jc w:val="both"/>
      </w:pPr>
      <w:r w:rsidRPr="001E17B5">
        <w:t xml:space="preserve">Attivazione e </w:t>
      </w:r>
      <w:r w:rsidR="003B736C">
        <w:t>sviluppo d</w:t>
      </w:r>
      <w:r w:rsidRPr="001E17B5">
        <w:t>i nuovi strumenti del controllo di gestione.</w:t>
      </w:r>
    </w:p>
    <w:p w:rsidR="001E17B5" w:rsidRPr="001E17B5" w:rsidRDefault="001E17B5" w:rsidP="001E17B5">
      <w:pPr>
        <w:autoSpaceDE w:val="0"/>
        <w:autoSpaceDN w:val="0"/>
        <w:adjustRightInd w:val="0"/>
        <w:spacing w:line="360" w:lineRule="auto"/>
        <w:jc w:val="both"/>
      </w:pPr>
      <w:r w:rsidRPr="001E17B5">
        <w:t>Al riguardo, il Rettore informa che si procederà alla loro più dettagliata formalizzazione nel Piano della Performance 2015-2017 ed evidenzia, infine, che gli obiettivi assegnati saranno misurabili attraverso gli strumenti attuativi del D.lgs 150/2009: a) Sistema di misurazione e valutazione della performance approvato da questo Consesso, previo parere favorevole del Senato Accademico il 2 luglio 2014 e b) Piano della performance 2015-2017.</w:t>
      </w:r>
    </w:p>
    <w:p w:rsidR="001E17B5" w:rsidRDefault="001E17B5" w:rsidP="001E17B5">
      <w:pPr>
        <w:spacing w:line="360" w:lineRule="auto"/>
        <w:jc w:val="both"/>
      </w:pPr>
      <w:r w:rsidRPr="001E17B5">
        <w:t xml:space="preserve">A partire dal 2015 sarà altresì assegnato un peso a ciascun obiettivo, sia al fine di sottolinearne la maggiore o minore rilevanza, sia ai fini della successiva valutazione </w:t>
      </w:r>
      <w:r w:rsidRPr="001E17B5">
        <w:rPr>
          <w:i/>
        </w:rPr>
        <w:t xml:space="preserve">ex post </w:t>
      </w:r>
      <w:r w:rsidRPr="001E17B5">
        <w:t>del Direttore Generale.</w:t>
      </w:r>
    </w:p>
    <w:p w:rsidR="00847E61" w:rsidRDefault="009948D3" w:rsidP="001E17B5">
      <w:pPr>
        <w:spacing w:line="360" w:lineRule="auto"/>
        <w:jc w:val="both"/>
      </w:pPr>
      <w:r>
        <w:t xml:space="preserve">Il Rettore ritiene </w:t>
      </w:r>
      <w:r w:rsidR="00AB088D">
        <w:t>indispensabile</w:t>
      </w:r>
      <w:r>
        <w:t xml:space="preserve"> assegnare ai Direttore Generale degli obiettivi qualificanti che esulino da quello che è la normale attività routinaria.</w:t>
      </w:r>
    </w:p>
    <w:p w:rsidR="009948D3" w:rsidRDefault="009948D3" w:rsidP="001E17B5">
      <w:pPr>
        <w:spacing w:line="360" w:lineRule="auto"/>
        <w:jc w:val="both"/>
      </w:pPr>
      <w:r>
        <w:t xml:space="preserve">Il Direttore esprime il proprio apprezzamento per gli obiettivi proposti, ritenendoli strategici e fondamentali per </w:t>
      </w:r>
      <w:r w:rsidR="00AB088D">
        <w:t>proseguire</w:t>
      </w:r>
      <w:r>
        <w:t xml:space="preserve"> </w:t>
      </w:r>
      <w:r w:rsidR="00AB088D">
        <w:t>ne</w:t>
      </w:r>
      <w:r>
        <w:t xml:space="preserve">l progetto di cambiamento e </w:t>
      </w:r>
      <w:r w:rsidR="00AB088D">
        <w:t xml:space="preserve"> di </w:t>
      </w:r>
      <w:r>
        <w:t xml:space="preserve">riforma del nostro Ateneo. Egli ritiene tutti gli obiettivi, in egual modo, necessari </w:t>
      </w:r>
      <w:r w:rsidR="00AB088D">
        <w:t>a</w:t>
      </w:r>
      <w:r>
        <w:t xml:space="preserve"> rispondere alle esigenze </w:t>
      </w:r>
      <w:r w:rsidR="003B736C">
        <w:t xml:space="preserve">del Politecnico </w:t>
      </w:r>
      <w:r>
        <w:t>e alle nuove richieste degli utenti.</w:t>
      </w:r>
    </w:p>
    <w:p w:rsidR="00043C04" w:rsidRDefault="00043C04" w:rsidP="001E17B5">
      <w:pPr>
        <w:spacing w:line="360" w:lineRule="auto"/>
        <w:jc w:val="both"/>
      </w:pPr>
      <w:r>
        <w:t xml:space="preserve">Il Direttore auspica la collaborazione dei Dipartimenti per l’attuazione dell’obiettivo relativo all’” </w:t>
      </w:r>
      <w:r w:rsidR="00EF6845" w:rsidRPr="001E17B5">
        <w:t>Avvio del nuovo Sistema Bibliotecario</w:t>
      </w:r>
      <w:r w:rsidR="00EF6845">
        <w:t>,</w:t>
      </w:r>
      <w:r w:rsidR="00EF6845" w:rsidRPr="001E17B5">
        <w:t xml:space="preserve"> </w:t>
      </w:r>
      <w:r w:rsidR="00EF6845">
        <w:t xml:space="preserve">Museale e Archivistico </w:t>
      </w:r>
      <w:r w:rsidR="00EF6845" w:rsidRPr="001E17B5">
        <w:t>di Ateneo</w:t>
      </w:r>
      <w:r>
        <w:t xml:space="preserve">” </w:t>
      </w:r>
      <w:r w:rsidR="003B736C">
        <w:t xml:space="preserve">; in tal senso sarà indispensabile coinvolgere </w:t>
      </w:r>
      <w:r>
        <w:t xml:space="preserve">tutti quegli attori che, a vario titolo, provvedono </w:t>
      </w:r>
      <w:r w:rsidR="003B736C">
        <w:t>quotidianamente</w:t>
      </w:r>
      <w:r>
        <w:t xml:space="preserve"> alla gestione delle biblioteche del nostro Ateneo.</w:t>
      </w:r>
    </w:p>
    <w:p w:rsidR="006022A5" w:rsidRDefault="00043C04" w:rsidP="001E17B5">
      <w:pPr>
        <w:spacing w:line="360" w:lineRule="auto"/>
        <w:jc w:val="both"/>
      </w:pPr>
      <w:r>
        <w:t xml:space="preserve">Il Direttore </w:t>
      </w:r>
      <w:r w:rsidR="003B736C">
        <w:t>esprime il proprio apprezzamento per la nomina</w:t>
      </w:r>
      <w:r w:rsidR="006022A5">
        <w:t>:</w:t>
      </w:r>
    </w:p>
    <w:p w:rsidR="00A65E83" w:rsidRDefault="003B736C" w:rsidP="006022A5">
      <w:pPr>
        <w:spacing w:line="360" w:lineRule="auto"/>
        <w:ind w:left="567"/>
        <w:jc w:val="both"/>
      </w:pPr>
      <w:r>
        <w:t>del</w:t>
      </w:r>
      <w:r w:rsidR="00043C04">
        <w:t xml:space="preserve"> </w:t>
      </w:r>
      <w:r w:rsidR="00A65E83" w:rsidRPr="00520F96">
        <w:rPr>
          <w:color w:val="222222"/>
          <w:sz w:val="22"/>
          <w:szCs w:val="22"/>
        </w:rPr>
        <w:t>prof. Giuseppe Carbone, delegato alla analisi e ottimizzazione degli indicatori strategici di ateneo</w:t>
      </w:r>
      <w:r w:rsidR="00A65E83">
        <w:rPr>
          <w:color w:val="222222"/>
          <w:sz w:val="22"/>
          <w:szCs w:val="22"/>
        </w:rPr>
        <w:t xml:space="preserve"> al fine della attuazione dell’obiettivo relativo all’”</w:t>
      </w:r>
      <w:r w:rsidR="00A65E83" w:rsidRPr="001E17B5">
        <w:t>Attivazione e sviluppo dei nuovi strumenti del controllo di gestione</w:t>
      </w:r>
      <w:r w:rsidR="00A65E83">
        <w:t>”.</w:t>
      </w:r>
    </w:p>
    <w:p w:rsidR="003B736C" w:rsidRDefault="006022A5" w:rsidP="006022A5">
      <w:pPr>
        <w:spacing w:line="360" w:lineRule="auto"/>
        <w:ind w:left="567"/>
        <w:jc w:val="both"/>
        <w:rPr>
          <w:color w:val="222222"/>
          <w:sz w:val="22"/>
          <w:szCs w:val="22"/>
        </w:rPr>
      </w:pPr>
      <w:r>
        <w:t xml:space="preserve">del </w:t>
      </w:r>
      <w:r w:rsidRPr="00520F96">
        <w:rPr>
          <w:color w:val="222222"/>
          <w:sz w:val="22"/>
          <w:szCs w:val="22"/>
        </w:rPr>
        <w:t>prof. Pi</w:t>
      </w:r>
      <w:r>
        <w:rPr>
          <w:color w:val="222222"/>
          <w:sz w:val="22"/>
          <w:szCs w:val="22"/>
        </w:rPr>
        <w:t>e</w:t>
      </w:r>
      <w:r w:rsidRPr="00520F96">
        <w:rPr>
          <w:color w:val="222222"/>
          <w:sz w:val="22"/>
          <w:szCs w:val="22"/>
        </w:rPr>
        <w:t>rpaolo Pontrandolfo, delegato alla innovazione organizzativa</w:t>
      </w:r>
      <w:r>
        <w:rPr>
          <w:color w:val="222222"/>
          <w:sz w:val="22"/>
          <w:szCs w:val="22"/>
        </w:rPr>
        <w:t xml:space="preserve"> al fine della attuazione dell’obiettivo relativo alla “</w:t>
      </w:r>
      <w:r w:rsidRPr="001E17B5">
        <w:t>Revisione dell’assetto organizzativo/gestionale dell’Ateneo</w:t>
      </w:r>
      <w:r>
        <w:t>”.</w:t>
      </w:r>
    </w:p>
    <w:p w:rsidR="009948D3" w:rsidRPr="001E17B5" w:rsidRDefault="00A65E83" w:rsidP="001E17B5">
      <w:pPr>
        <w:spacing w:line="360" w:lineRule="auto"/>
        <w:jc w:val="both"/>
      </w:pPr>
      <w:r>
        <w:t xml:space="preserve"> </w:t>
      </w:r>
      <w:r w:rsidR="009948D3">
        <w:t>Il consigliere Angiuli si ritiene soddisfatta per gli obiettivi assegnati al Direttore generale, in particolar modo per quello relativo alla  “</w:t>
      </w:r>
      <w:r w:rsidR="009948D3" w:rsidRPr="001E17B5">
        <w:t>Revisione dell’assetto organizzativo/gestionale dell’Ateneo</w:t>
      </w:r>
      <w:r w:rsidR="009948D3">
        <w:t>”</w:t>
      </w:r>
      <w:r w:rsidR="00043C04">
        <w:t xml:space="preserve"> ed auspica la valorizzazione delle professionalità esistenti nel nostro Ateneo anche se appartenenti a categorie più basse.</w:t>
      </w:r>
    </w:p>
    <w:p w:rsidR="001E17B5" w:rsidRPr="001E17B5" w:rsidRDefault="001E17B5" w:rsidP="001E17B5">
      <w:pPr>
        <w:jc w:val="both"/>
      </w:pPr>
    </w:p>
    <w:p w:rsidR="001E17B5" w:rsidRPr="001E17B5" w:rsidRDefault="001E17B5" w:rsidP="001E17B5">
      <w:pPr>
        <w:spacing w:before="100" w:after="100" w:line="360" w:lineRule="atLeast"/>
        <w:jc w:val="center"/>
        <w:outlineLvl w:val="0"/>
        <w:rPr>
          <w:color w:val="000000"/>
        </w:rPr>
      </w:pPr>
      <w:r w:rsidRPr="001E17B5">
        <w:rPr>
          <w:b/>
          <w:bCs/>
          <w:color w:val="000000"/>
        </w:rPr>
        <w:t>IL CONSIGLIO DI AMMINISTRAZIONE</w:t>
      </w:r>
    </w:p>
    <w:p w:rsidR="001E17B5" w:rsidRPr="001E17B5" w:rsidRDefault="001E17B5" w:rsidP="001E17B5">
      <w:pPr>
        <w:jc w:val="both"/>
      </w:pPr>
    </w:p>
    <w:p w:rsidR="001E17B5" w:rsidRPr="001E17B5" w:rsidRDefault="001E17B5" w:rsidP="001E17B5">
      <w:pPr>
        <w:autoSpaceDE w:val="0"/>
        <w:autoSpaceDN w:val="0"/>
        <w:adjustRightInd w:val="0"/>
        <w:jc w:val="both"/>
      </w:pPr>
      <w:r w:rsidRPr="001E17B5">
        <w:t>UDITA</w:t>
      </w:r>
      <w:r w:rsidRPr="001E17B5">
        <w:tab/>
      </w:r>
      <w:r w:rsidRPr="001E17B5">
        <w:tab/>
        <w:t>la relazione del Direttore Generale;</w:t>
      </w:r>
    </w:p>
    <w:p w:rsidR="001E17B5" w:rsidRPr="001E17B5" w:rsidRDefault="001E17B5" w:rsidP="001E17B5">
      <w:pPr>
        <w:autoSpaceDE w:val="0"/>
        <w:autoSpaceDN w:val="0"/>
        <w:adjustRightInd w:val="0"/>
        <w:jc w:val="both"/>
      </w:pPr>
      <w:r w:rsidRPr="001E17B5">
        <w:t xml:space="preserve">VISTO </w:t>
      </w:r>
      <w:r w:rsidRPr="001E17B5">
        <w:tab/>
      </w:r>
      <w:r w:rsidRPr="001E17B5">
        <w:tab/>
        <w:t xml:space="preserve">il D. Lgs. n. 165/2001 e ss.mm.ii; </w:t>
      </w:r>
    </w:p>
    <w:p w:rsidR="001E17B5" w:rsidRPr="001E17B5" w:rsidRDefault="001E17B5" w:rsidP="001E17B5">
      <w:pPr>
        <w:autoSpaceDE w:val="0"/>
        <w:autoSpaceDN w:val="0"/>
        <w:adjustRightInd w:val="0"/>
        <w:jc w:val="both"/>
      </w:pPr>
      <w:r w:rsidRPr="001E17B5">
        <w:t>VISTO</w:t>
      </w:r>
      <w:r w:rsidRPr="001E17B5">
        <w:tab/>
      </w:r>
      <w:r w:rsidRPr="001E17B5">
        <w:tab/>
      </w:r>
      <w:r w:rsidRPr="001E17B5">
        <w:tab/>
        <w:t>il D.lgs. n. 150/09;</w:t>
      </w:r>
    </w:p>
    <w:p w:rsidR="001E17B5" w:rsidRPr="001E17B5" w:rsidRDefault="001E17B5" w:rsidP="001E17B5">
      <w:pPr>
        <w:autoSpaceDE w:val="0"/>
        <w:autoSpaceDN w:val="0"/>
        <w:adjustRightInd w:val="0"/>
        <w:jc w:val="both"/>
      </w:pPr>
      <w:r w:rsidRPr="001E17B5">
        <w:t>VISTO</w:t>
      </w:r>
      <w:r w:rsidRPr="001E17B5">
        <w:tab/>
      </w:r>
      <w:r w:rsidRPr="001E17B5">
        <w:tab/>
      </w:r>
      <w:r w:rsidRPr="001E17B5">
        <w:tab/>
        <w:t>lo Statuto emanato con D.R. n.128/2012;</w:t>
      </w:r>
    </w:p>
    <w:p w:rsidR="001E17B5" w:rsidRPr="001E17B5" w:rsidRDefault="001E17B5" w:rsidP="001E17B5">
      <w:pPr>
        <w:autoSpaceDE w:val="0"/>
        <w:autoSpaceDN w:val="0"/>
        <w:adjustRightInd w:val="0"/>
        <w:jc w:val="both"/>
      </w:pPr>
      <w:r w:rsidRPr="001E17B5">
        <w:t xml:space="preserve">VISTA </w:t>
      </w:r>
      <w:r w:rsidRPr="001E17B5">
        <w:tab/>
      </w:r>
      <w:r w:rsidRPr="001E17B5">
        <w:tab/>
        <w:t xml:space="preserve">la delibera del Consiglio di Amministrazione del 7 gennaio 2014; </w:t>
      </w:r>
    </w:p>
    <w:p w:rsidR="001E17B5" w:rsidRPr="001E17B5" w:rsidRDefault="001E17B5" w:rsidP="001E17B5">
      <w:pPr>
        <w:autoSpaceDE w:val="0"/>
        <w:autoSpaceDN w:val="0"/>
        <w:adjustRightInd w:val="0"/>
        <w:jc w:val="both"/>
      </w:pPr>
      <w:r w:rsidRPr="001E17B5">
        <w:t>VISTO</w:t>
      </w:r>
      <w:r w:rsidRPr="001E17B5">
        <w:tab/>
      </w:r>
      <w:r w:rsidRPr="001E17B5">
        <w:tab/>
      </w:r>
      <w:r w:rsidRPr="001E17B5">
        <w:tab/>
        <w:t>il contratto sottoscritto in data 8 gennaio 2014;</w:t>
      </w:r>
    </w:p>
    <w:p w:rsidR="001E17B5" w:rsidRPr="001E17B5" w:rsidRDefault="001E17B5" w:rsidP="001E17B5">
      <w:pPr>
        <w:autoSpaceDE w:val="0"/>
        <w:autoSpaceDN w:val="0"/>
        <w:adjustRightInd w:val="0"/>
        <w:ind w:left="2127" w:hanging="2127"/>
        <w:jc w:val="both"/>
      </w:pPr>
      <w:r w:rsidRPr="001E17B5">
        <w:t>VISTO</w:t>
      </w:r>
      <w:r w:rsidRPr="001E17B5">
        <w:tab/>
        <w:t>il D.lgs. n. 150/09 recante attuazione della legge 4 marzo 2009, n. 15 in materia di ottimizzazione della produttività del lavoro pubblico e di efficienza e trasparenza delle pubbliche amministrazioni e successive modifiche e integrazioni;</w:t>
      </w:r>
    </w:p>
    <w:p w:rsidR="001E17B5" w:rsidRPr="001E17B5" w:rsidRDefault="001E17B5" w:rsidP="001E17B5">
      <w:pPr>
        <w:autoSpaceDE w:val="0"/>
        <w:autoSpaceDN w:val="0"/>
        <w:adjustRightInd w:val="0"/>
        <w:ind w:left="2127" w:hanging="2127"/>
        <w:jc w:val="both"/>
      </w:pPr>
      <w:r w:rsidRPr="001E17B5">
        <w:t xml:space="preserve">VISTO </w:t>
      </w:r>
      <w:r w:rsidRPr="001E17B5">
        <w:tab/>
        <w:t>il Sistema di misurazione e valutazione della performance approvato dal CdA, previo parere favorevole del Senato accademico nella seduta del 2 luglio 2014;</w:t>
      </w:r>
    </w:p>
    <w:p w:rsidR="001E17B5" w:rsidRDefault="001E17B5" w:rsidP="001E17B5">
      <w:pPr>
        <w:autoSpaceDE w:val="0"/>
        <w:autoSpaceDN w:val="0"/>
        <w:adjustRightInd w:val="0"/>
        <w:jc w:val="both"/>
      </w:pPr>
      <w:r w:rsidRPr="001E17B5">
        <w:t>VISTO</w:t>
      </w:r>
      <w:r w:rsidRPr="001E17B5">
        <w:tab/>
      </w:r>
      <w:r w:rsidRPr="001E17B5">
        <w:tab/>
      </w:r>
      <w:r w:rsidRPr="001E17B5">
        <w:tab/>
        <w:t>il Piano della Performance 2014-2016, approvato il 29 luglio 2014;</w:t>
      </w:r>
    </w:p>
    <w:p w:rsidR="001E17B5" w:rsidRPr="001E17B5" w:rsidRDefault="001E17B5" w:rsidP="001E17B5">
      <w:pPr>
        <w:autoSpaceDE w:val="0"/>
        <w:autoSpaceDN w:val="0"/>
        <w:adjustRightInd w:val="0"/>
        <w:jc w:val="both"/>
      </w:pPr>
      <w:r>
        <w:t>all’unanimità,</w:t>
      </w:r>
    </w:p>
    <w:p w:rsidR="001E17B5" w:rsidRDefault="001E17B5" w:rsidP="001E17B5">
      <w:pPr>
        <w:spacing w:line="360" w:lineRule="auto"/>
        <w:jc w:val="center"/>
        <w:rPr>
          <w:b/>
        </w:rPr>
      </w:pPr>
    </w:p>
    <w:p w:rsidR="001E17B5" w:rsidRPr="001E17B5" w:rsidRDefault="001E17B5" w:rsidP="001E17B5">
      <w:pPr>
        <w:spacing w:line="360" w:lineRule="auto"/>
        <w:jc w:val="center"/>
        <w:rPr>
          <w:b/>
        </w:rPr>
      </w:pPr>
      <w:r w:rsidRPr="001E17B5">
        <w:rPr>
          <w:b/>
        </w:rPr>
        <w:t>DELIBERA</w:t>
      </w:r>
    </w:p>
    <w:p w:rsidR="001E17B5" w:rsidRDefault="001E17B5" w:rsidP="001E17B5">
      <w:pPr>
        <w:autoSpaceDE w:val="0"/>
        <w:autoSpaceDN w:val="0"/>
        <w:adjustRightInd w:val="0"/>
        <w:jc w:val="both"/>
      </w:pPr>
      <w:r>
        <w:t>di assegnare</w:t>
      </w:r>
      <w:r w:rsidRPr="001E17B5">
        <w:t xml:space="preserve"> al Direttore Generale i sottoelencati obiettivi relativi all’annualità 2015:</w:t>
      </w:r>
    </w:p>
    <w:p w:rsidR="001E17B5" w:rsidRPr="001E17B5" w:rsidRDefault="001E17B5" w:rsidP="001E17B5">
      <w:pPr>
        <w:autoSpaceDE w:val="0"/>
        <w:autoSpaceDN w:val="0"/>
        <w:adjustRightInd w:val="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2"/>
        <w:gridCol w:w="1486"/>
      </w:tblGrid>
      <w:tr w:rsidR="001E17B5" w:rsidRPr="001E17B5" w:rsidTr="00940DBA">
        <w:tc>
          <w:tcPr>
            <w:tcW w:w="8292" w:type="dxa"/>
            <w:shd w:val="clear" w:color="auto" w:fill="DBDBDB"/>
          </w:tcPr>
          <w:p w:rsidR="001E17B5" w:rsidRPr="001E17B5" w:rsidRDefault="001E17B5" w:rsidP="00940DBA">
            <w:pPr>
              <w:adjustRightInd w:val="0"/>
              <w:spacing w:after="120" w:line="360" w:lineRule="auto"/>
              <w:jc w:val="center"/>
              <w:rPr>
                <w:b/>
              </w:rPr>
            </w:pPr>
            <w:r w:rsidRPr="001E17B5">
              <w:rPr>
                <w:b/>
              </w:rPr>
              <w:t>OBIETTIVI</w:t>
            </w:r>
          </w:p>
        </w:tc>
        <w:tc>
          <w:tcPr>
            <w:tcW w:w="1486" w:type="dxa"/>
            <w:shd w:val="clear" w:color="auto" w:fill="DBDBDB"/>
          </w:tcPr>
          <w:p w:rsidR="001E17B5" w:rsidRPr="001E17B5" w:rsidRDefault="001E17B5" w:rsidP="00940DBA">
            <w:pPr>
              <w:autoSpaceDE w:val="0"/>
              <w:autoSpaceDN w:val="0"/>
              <w:adjustRightInd w:val="0"/>
              <w:jc w:val="center"/>
              <w:rPr>
                <w:b/>
              </w:rPr>
            </w:pPr>
            <w:r w:rsidRPr="001E17B5">
              <w:rPr>
                <w:b/>
              </w:rPr>
              <w:t>PESO %</w:t>
            </w:r>
          </w:p>
        </w:tc>
      </w:tr>
      <w:tr w:rsidR="001E17B5" w:rsidRPr="001E17B5" w:rsidTr="00940DBA">
        <w:tc>
          <w:tcPr>
            <w:tcW w:w="8292" w:type="dxa"/>
            <w:shd w:val="clear" w:color="auto" w:fill="auto"/>
          </w:tcPr>
          <w:p w:rsidR="001E17B5" w:rsidRPr="001E17B5" w:rsidRDefault="001E17B5" w:rsidP="001E17B5">
            <w:pPr>
              <w:numPr>
                <w:ilvl w:val="0"/>
                <w:numId w:val="15"/>
              </w:numPr>
              <w:adjustRightInd w:val="0"/>
              <w:spacing w:after="120" w:line="360" w:lineRule="auto"/>
              <w:jc w:val="both"/>
            </w:pPr>
            <w:r w:rsidRPr="001E17B5">
              <w:t>Revisione dell’assetto organizzativo/gestionale dell’Ateneo;</w:t>
            </w:r>
          </w:p>
        </w:tc>
        <w:tc>
          <w:tcPr>
            <w:tcW w:w="1486" w:type="dxa"/>
            <w:shd w:val="clear" w:color="auto" w:fill="auto"/>
          </w:tcPr>
          <w:p w:rsidR="001E17B5" w:rsidRPr="001E17B5" w:rsidRDefault="001E17B5" w:rsidP="00940DBA">
            <w:pPr>
              <w:autoSpaceDE w:val="0"/>
              <w:autoSpaceDN w:val="0"/>
              <w:adjustRightInd w:val="0"/>
              <w:jc w:val="both"/>
            </w:pPr>
            <w:r w:rsidRPr="001E17B5">
              <w:t>40%</w:t>
            </w:r>
          </w:p>
        </w:tc>
      </w:tr>
      <w:tr w:rsidR="001E17B5" w:rsidRPr="001E17B5" w:rsidTr="00940DBA">
        <w:tc>
          <w:tcPr>
            <w:tcW w:w="8292" w:type="dxa"/>
            <w:shd w:val="clear" w:color="auto" w:fill="auto"/>
          </w:tcPr>
          <w:p w:rsidR="001E17B5" w:rsidRPr="001E17B5" w:rsidRDefault="001E17B5" w:rsidP="001E17B5">
            <w:pPr>
              <w:numPr>
                <w:ilvl w:val="0"/>
                <w:numId w:val="15"/>
              </w:numPr>
              <w:adjustRightInd w:val="0"/>
              <w:spacing w:after="120" w:line="360" w:lineRule="auto"/>
              <w:jc w:val="both"/>
            </w:pPr>
            <w:r w:rsidRPr="001E17B5">
              <w:t>Ristrutturazione e pubblicazione del nuovo portale di Ateneo;</w:t>
            </w:r>
          </w:p>
        </w:tc>
        <w:tc>
          <w:tcPr>
            <w:tcW w:w="1486" w:type="dxa"/>
            <w:shd w:val="clear" w:color="auto" w:fill="auto"/>
          </w:tcPr>
          <w:p w:rsidR="001E17B5" w:rsidRPr="001E17B5" w:rsidRDefault="001E17B5" w:rsidP="00940DBA">
            <w:pPr>
              <w:autoSpaceDE w:val="0"/>
              <w:autoSpaceDN w:val="0"/>
              <w:adjustRightInd w:val="0"/>
              <w:jc w:val="both"/>
            </w:pPr>
            <w:r w:rsidRPr="001E17B5">
              <w:t>15%</w:t>
            </w:r>
          </w:p>
        </w:tc>
      </w:tr>
      <w:tr w:rsidR="001E17B5" w:rsidRPr="001E17B5" w:rsidTr="00940DBA">
        <w:tc>
          <w:tcPr>
            <w:tcW w:w="8292" w:type="dxa"/>
            <w:shd w:val="clear" w:color="auto" w:fill="auto"/>
          </w:tcPr>
          <w:p w:rsidR="001E17B5" w:rsidRPr="001E17B5" w:rsidRDefault="001E17B5" w:rsidP="001E17B5">
            <w:pPr>
              <w:numPr>
                <w:ilvl w:val="0"/>
                <w:numId w:val="15"/>
              </w:numPr>
              <w:adjustRightInd w:val="0"/>
              <w:spacing w:after="120" w:line="360" w:lineRule="auto"/>
              <w:jc w:val="both"/>
            </w:pPr>
            <w:r w:rsidRPr="001E17B5">
              <w:t>Nuovi servizi di accoglienza e ristoro – Campus E. Quagliariello;</w:t>
            </w:r>
          </w:p>
        </w:tc>
        <w:tc>
          <w:tcPr>
            <w:tcW w:w="1486" w:type="dxa"/>
            <w:shd w:val="clear" w:color="auto" w:fill="auto"/>
          </w:tcPr>
          <w:p w:rsidR="001E17B5" w:rsidRPr="001E17B5" w:rsidRDefault="001E17B5" w:rsidP="00940DBA">
            <w:pPr>
              <w:autoSpaceDE w:val="0"/>
              <w:autoSpaceDN w:val="0"/>
              <w:adjustRightInd w:val="0"/>
              <w:jc w:val="both"/>
            </w:pPr>
            <w:r w:rsidRPr="001E17B5">
              <w:t>15%</w:t>
            </w:r>
          </w:p>
        </w:tc>
      </w:tr>
      <w:tr w:rsidR="001E17B5" w:rsidRPr="001E17B5" w:rsidTr="00940DBA">
        <w:tc>
          <w:tcPr>
            <w:tcW w:w="8292" w:type="dxa"/>
            <w:shd w:val="clear" w:color="auto" w:fill="auto"/>
          </w:tcPr>
          <w:p w:rsidR="001E17B5" w:rsidRPr="001E17B5" w:rsidRDefault="001E17B5" w:rsidP="00043C04">
            <w:pPr>
              <w:numPr>
                <w:ilvl w:val="0"/>
                <w:numId w:val="15"/>
              </w:numPr>
              <w:adjustRightInd w:val="0"/>
              <w:spacing w:after="120" w:line="360" w:lineRule="auto"/>
              <w:jc w:val="both"/>
            </w:pPr>
            <w:r w:rsidRPr="001E17B5">
              <w:t>Avvio del nuovo Sistema Bibliotecario</w:t>
            </w:r>
            <w:r w:rsidR="00043C04">
              <w:t>,</w:t>
            </w:r>
            <w:r w:rsidRPr="001E17B5">
              <w:t xml:space="preserve"> </w:t>
            </w:r>
            <w:r w:rsidR="00043C04">
              <w:t>Museale</w:t>
            </w:r>
            <w:r w:rsidR="00043C04" w:rsidRPr="001E17B5">
              <w:t xml:space="preserve"> </w:t>
            </w:r>
            <w:r w:rsidR="00043C04">
              <w:t xml:space="preserve">e </w:t>
            </w:r>
            <w:r w:rsidRPr="001E17B5">
              <w:t xml:space="preserve">Archivistico di Ateneo; </w:t>
            </w:r>
          </w:p>
        </w:tc>
        <w:tc>
          <w:tcPr>
            <w:tcW w:w="1486" w:type="dxa"/>
            <w:shd w:val="clear" w:color="auto" w:fill="auto"/>
          </w:tcPr>
          <w:p w:rsidR="001E17B5" w:rsidRPr="001E17B5" w:rsidRDefault="001E17B5" w:rsidP="00940DBA">
            <w:pPr>
              <w:autoSpaceDE w:val="0"/>
              <w:autoSpaceDN w:val="0"/>
              <w:adjustRightInd w:val="0"/>
              <w:jc w:val="both"/>
            </w:pPr>
            <w:r w:rsidRPr="001E17B5">
              <w:t>15%</w:t>
            </w:r>
          </w:p>
        </w:tc>
      </w:tr>
      <w:tr w:rsidR="001E17B5" w:rsidRPr="001E17B5" w:rsidTr="00940DBA">
        <w:tc>
          <w:tcPr>
            <w:tcW w:w="8292" w:type="dxa"/>
            <w:shd w:val="clear" w:color="auto" w:fill="auto"/>
          </w:tcPr>
          <w:p w:rsidR="001E17B5" w:rsidRPr="001E17B5" w:rsidRDefault="001E17B5" w:rsidP="001E17B5">
            <w:pPr>
              <w:numPr>
                <w:ilvl w:val="0"/>
                <w:numId w:val="15"/>
              </w:numPr>
              <w:adjustRightInd w:val="0"/>
              <w:spacing w:after="120" w:line="360" w:lineRule="auto"/>
              <w:jc w:val="both"/>
            </w:pPr>
            <w:r w:rsidRPr="001E17B5">
              <w:t>Attivazione e sviluppo dei nuovi strumenti del controllo di gestione.</w:t>
            </w:r>
          </w:p>
        </w:tc>
        <w:tc>
          <w:tcPr>
            <w:tcW w:w="1486" w:type="dxa"/>
            <w:shd w:val="clear" w:color="auto" w:fill="auto"/>
          </w:tcPr>
          <w:p w:rsidR="001E17B5" w:rsidRPr="001E17B5" w:rsidRDefault="001E17B5" w:rsidP="00940DBA">
            <w:pPr>
              <w:autoSpaceDE w:val="0"/>
              <w:autoSpaceDN w:val="0"/>
              <w:adjustRightInd w:val="0"/>
              <w:jc w:val="both"/>
            </w:pPr>
            <w:r w:rsidRPr="001E17B5">
              <w:t>15%</w:t>
            </w:r>
          </w:p>
        </w:tc>
      </w:tr>
    </w:tbl>
    <w:p w:rsidR="001E17B5" w:rsidRPr="001E17B5" w:rsidRDefault="001E17B5" w:rsidP="001E17B5">
      <w:pPr>
        <w:autoSpaceDE w:val="0"/>
        <w:autoSpaceDN w:val="0"/>
        <w:adjustRightInd w:val="0"/>
        <w:jc w:val="both"/>
      </w:pPr>
    </w:p>
    <w:p w:rsidR="001E17B5" w:rsidRPr="00CA1400" w:rsidRDefault="001E17B5" w:rsidP="00940DBA">
      <w:pPr>
        <w:spacing w:after="120"/>
        <w:ind w:left="284" w:hanging="284"/>
        <w:rPr>
          <w:sz w:val="22"/>
          <w:szCs w:val="22"/>
        </w:rPr>
      </w:pPr>
      <w:r w:rsidRPr="00CA1400">
        <w:rPr>
          <w:sz w:val="22"/>
          <w:szCs w:val="22"/>
        </w:rPr>
        <w:t>La presente delibera è immediatamente esecutiva.</w:t>
      </w:r>
    </w:p>
    <w:p w:rsidR="001E17B5" w:rsidRPr="00CA1400" w:rsidRDefault="001E17B5" w:rsidP="00940DBA">
      <w:pPr>
        <w:pStyle w:val="Corpotesto"/>
        <w:tabs>
          <w:tab w:val="center" w:pos="1980"/>
          <w:tab w:val="center" w:pos="7200"/>
        </w:tabs>
        <w:rPr>
          <w:iCs/>
          <w:sz w:val="22"/>
          <w:szCs w:val="22"/>
        </w:rPr>
      </w:pPr>
      <w:r w:rsidRPr="00CA1400">
        <w:rPr>
          <w:iCs/>
          <w:sz w:val="22"/>
          <w:szCs w:val="22"/>
        </w:rPr>
        <w:t>Gli Uffici dell'Amministrazione Centrale opereranno in conformità, nell'ambito delle rispettive competenze.</w:t>
      </w:r>
    </w:p>
    <w:p w:rsidR="001E17B5" w:rsidRDefault="001E17B5" w:rsidP="004279F3">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br w:type="page"/>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411"/>
        <w:gridCol w:w="5244"/>
        <w:gridCol w:w="2552"/>
      </w:tblGrid>
      <w:tr w:rsidR="001E17B5" w:rsidRPr="003C05BB" w:rsidTr="00940DBA">
        <w:trPr>
          <w:trHeight w:val="1495"/>
        </w:trPr>
        <w:tc>
          <w:tcPr>
            <w:tcW w:w="7655" w:type="dxa"/>
            <w:gridSpan w:val="2"/>
            <w:tcBorders>
              <w:bottom w:val="single" w:sz="4" w:space="0" w:color="auto"/>
            </w:tcBorders>
            <w:shd w:val="clear" w:color="auto" w:fill="auto"/>
            <w:vAlign w:val="center"/>
          </w:tcPr>
          <w:p w:rsidR="001E17B5" w:rsidRPr="003C05BB" w:rsidRDefault="001E17B5" w:rsidP="00940DBA">
            <w:pPr>
              <w:jc w:val="center"/>
              <w:rPr>
                <w:noProof/>
                <w:color w:val="000000"/>
              </w:rPr>
            </w:pPr>
            <w:r w:rsidRPr="003C05BB">
              <w:rPr>
                <w:noProof/>
              </w:rPr>
              <w:drawing>
                <wp:inline distT="0" distB="0" distL="0" distR="0" wp14:anchorId="13BAF441" wp14:editId="06391E29">
                  <wp:extent cx="511810" cy="511810"/>
                  <wp:effectExtent l="0" t="0" r="2540" b="2540"/>
                  <wp:docPr id="4"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1E17B5" w:rsidRPr="003C05BB" w:rsidRDefault="001E17B5" w:rsidP="00940DBA">
            <w:pPr>
              <w:jc w:val="center"/>
            </w:pPr>
            <w:r w:rsidRPr="003C05BB">
              <w:rPr>
                <w:color w:val="009999"/>
              </w:rPr>
              <w:t>Politecnico di Bari</w:t>
            </w:r>
          </w:p>
        </w:tc>
        <w:tc>
          <w:tcPr>
            <w:tcW w:w="2552" w:type="dxa"/>
            <w:tcBorders>
              <w:left w:val="single" w:sz="4" w:space="0" w:color="auto"/>
            </w:tcBorders>
            <w:shd w:val="clear" w:color="auto" w:fill="auto"/>
            <w:vAlign w:val="center"/>
          </w:tcPr>
          <w:p w:rsidR="001E17B5" w:rsidRPr="003C05BB" w:rsidRDefault="001E17B5" w:rsidP="00940DBA">
            <w:pPr>
              <w:jc w:val="center"/>
              <w:rPr>
                <w:b/>
                <w:spacing w:val="20"/>
                <w:sz w:val="20"/>
                <w:szCs w:val="20"/>
                <w:u w:val="single"/>
              </w:rPr>
            </w:pPr>
            <w:r>
              <w:rPr>
                <w:b/>
                <w:spacing w:val="20"/>
                <w:sz w:val="20"/>
                <w:szCs w:val="20"/>
                <w:u w:val="single"/>
              </w:rPr>
              <w:t>Verbale n. 01</w:t>
            </w:r>
          </w:p>
          <w:p w:rsidR="001E17B5" w:rsidRPr="003C05BB" w:rsidRDefault="001E17B5" w:rsidP="00940DBA">
            <w:pPr>
              <w:jc w:val="center"/>
              <w:rPr>
                <w:sz w:val="20"/>
                <w:szCs w:val="20"/>
              </w:rPr>
            </w:pPr>
            <w:r>
              <w:rPr>
                <w:b/>
                <w:spacing w:val="20"/>
                <w:sz w:val="20"/>
                <w:szCs w:val="20"/>
                <w:u w:val="single"/>
              </w:rPr>
              <w:t>del 30 gennaio 2015</w:t>
            </w:r>
          </w:p>
        </w:tc>
      </w:tr>
      <w:tr w:rsidR="001E17B5" w:rsidRPr="003C05BB" w:rsidTr="00940DBA">
        <w:trPr>
          <w:trHeight w:val="847"/>
        </w:trPr>
        <w:tc>
          <w:tcPr>
            <w:tcW w:w="2411" w:type="dxa"/>
            <w:tcBorders>
              <w:right w:val="single" w:sz="4" w:space="0" w:color="auto"/>
            </w:tcBorders>
            <w:shd w:val="clear" w:color="auto" w:fill="auto"/>
            <w:vAlign w:val="center"/>
          </w:tcPr>
          <w:p w:rsidR="001E17B5" w:rsidRPr="00CB4F2D" w:rsidRDefault="001E17B5" w:rsidP="001E17B5">
            <w:pPr>
              <w:pStyle w:val="Paragrafoelenco"/>
              <w:ind w:left="63" w:hanging="63"/>
              <w:jc w:val="center"/>
              <w:rPr>
                <w:b/>
                <w:bCs/>
                <w:sz w:val="20"/>
                <w:szCs w:val="20"/>
              </w:rPr>
            </w:pPr>
            <w:r w:rsidRPr="00CB4F2D">
              <w:rPr>
                <w:b/>
                <w:bCs/>
                <w:sz w:val="20"/>
                <w:szCs w:val="20"/>
              </w:rPr>
              <w:t>PATRIMONIO ED ECONOMATO</w:t>
            </w:r>
          </w:p>
          <w:p w:rsidR="001E17B5" w:rsidRPr="004614B6" w:rsidRDefault="001E17B5" w:rsidP="00940DBA">
            <w:pPr>
              <w:pStyle w:val="Paragrafoelenco"/>
              <w:autoSpaceDE w:val="0"/>
              <w:autoSpaceDN w:val="0"/>
              <w:adjustRightInd w:val="0"/>
              <w:ind w:left="0"/>
              <w:jc w:val="center"/>
              <w:rPr>
                <w:b/>
                <w:bCs/>
                <w:sz w:val="20"/>
                <w:szCs w:val="20"/>
              </w:rPr>
            </w:pPr>
          </w:p>
        </w:tc>
        <w:tc>
          <w:tcPr>
            <w:tcW w:w="7796" w:type="dxa"/>
            <w:gridSpan w:val="2"/>
            <w:tcBorders>
              <w:left w:val="single" w:sz="4" w:space="0" w:color="auto"/>
            </w:tcBorders>
            <w:shd w:val="clear" w:color="auto" w:fill="auto"/>
            <w:vAlign w:val="center"/>
          </w:tcPr>
          <w:p w:rsidR="001E17B5" w:rsidRPr="009D2C7F" w:rsidRDefault="001E17B5" w:rsidP="00940DBA">
            <w:pPr>
              <w:pStyle w:val="Paragrafoelenco"/>
              <w:ind w:left="0"/>
              <w:rPr>
                <w:bCs/>
                <w:sz w:val="28"/>
                <w:szCs w:val="28"/>
              </w:rPr>
            </w:pPr>
            <w:r w:rsidRPr="009D2C7F">
              <w:rPr>
                <w:bCs/>
                <w:sz w:val="28"/>
                <w:szCs w:val="28"/>
              </w:rPr>
              <w:t>11</w:t>
            </w:r>
            <w:r w:rsidRPr="009D2C7F">
              <w:rPr>
                <w:bCs/>
                <w:sz w:val="28"/>
                <w:szCs w:val="28"/>
              </w:rPr>
              <w:tab/>
              <w:t>Project Financing.</w:t>
            </w:r>
          </w:p>
        </w:tc>
      </w:tr>
    </w:tbl>
    <w:p w:rsidR="001E17B5" w:rsidRDefault="001E17B5" w:rsidP="004279F3">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p>
    <w:p w:rsidR="0067026B" w:rsidRDefault="0067026B" w:rsidP="004279F3">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Il Rettore invita il prof. Cupertino ed il prof. Pontrandolfo a relazionare in merito all’argomento a valle delle riunioni svoltesi  in data 11 dicembre 2014 e 29 gennaio 2015</w:t>
      </w:r>
      <w:r w:rsidR="006022A5">
        <w:rPr>
          <w:rFonts w:ascii="Times New Roman" w:hAnsi="Times New Roman" w:cs="Times New Roman"/>
        </w:rPr>
        <w:t>.</w:t>
      </w:r>
    </w:p>
    <w:p w:rsidR="006022A5" w:rsidRDefault="006022A5" w:rsidP="004279F3">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Gli stessi illustrano alcune slides che fanno parte integrante del verbale, unitamente alla relazione di seguito riportata</w:t>
      </w:r>
    </w:p>
    <w:p w:rsidR="0067026B" w:rsidRDefault="0067026B" w:rsidP="0067026B">
      <w:pPr>
        <w:jc w:val="both"/>
        <w:rPr>
          <w:rFonts w:ascii="Arial" w:hAnsi="Arial" w:cs="Arial"/>
          <w:b/>
          <w:color w:val="000000"/>
          <w:lang w:eastAsia="en-GB"/>
        </w:rPr>
      </w:pPr>
    </w:p>
    <w:p w:rsidR="0067026B" w:rsidRPr="00F9592A" w:rsidRDefault="0067026B" w:rsidP="0067026B">
      <w:pPr>
        <w:spacing w:before="240"/>
        <w:jc w:val="both"/>
        <w:rPr>
          <w:rFonts w:ascii="Arial" w:hAnsi="Arial" w:cs="Arial"/>
          <w:b/>
          <w:color w:val="000000"/>
          <w:lang w:eastAsia="en-GB"/>
        </w:rPr>
      </w:pPr>
      <w:r w:rsidRPr="00F9592A">
        <w:rPr>
          <w:rFonts w:ascii="Arial" w:hAnsi="Arial" w:cs="Arial"/>
          <w:b/>
          <w:color w:val="000000"/>
          <w:lang w:eastAsia="en-GB"/>
        </w:rPr>
        <w:t>Descrizione della documentazione ricevuta</w:t>
      </w:r>
    </w:p>
    <w:p w:rsidR="0067026B" w:rsidRPr="00F9592A" w:rsidRDefault="0067026B" w:rsidP="0067026B">
      <w:pPr>
        <w:jc w:val="both"/>
        <w:rPr>
          <w:rFonts w:ascii="Arial" w:hAnsi="Arial" w:cs="Arial"/>
          <w:color w:val="000000"/>
          <w:lang w:eastAsia="en-GB"/>
        </w:rPr>
      </w:pPr>
      <w:r w:rsidRPr="00F9592A">
        <w:rPr>
          <w:rFonts w:ascii="Arial" w:hAnsi="Arial" w:cs="Arial"/>
          <w:color w:val="000000"/>
          <w:lang w:eastAsia="en-GB"/>
        </w:rPr>
        <w:t>I documenti ricevuti ed analizzati riguardano uno studio di fattibilità diviso in 5 file (80 -  VOL 1 SdF GESTIONE; 80 -  VOL 2 SdF ENERGIA;80 - VOL 3 SdF MANUTENZIONE;80 - VOL 4 SdF PULIZIE;80 - VOL 5 SdF PORTIERATO), una descrizione del servizio divisa in tre file (80 - CdSeG VOL A MANUTENZIONE;80 - CdSeG VOL B PULIZIE; 80 - CdSeG VOL C PORTIERATO) ed un piano economico e finanziario.</w:t>
      </w:r>
    </w:p>
    <w:p w:rsidR="0067026B" w:rsidRPr="00F9592A" w:rsidRDefault="0067026B" w:rsidP="0067026B">
      <w:pPr>
        <w:jc w:val="both"/>
        <w:rPr>
          <w:rFonts w:ascii="Arial" w:hAnsi="Arial" w:cs="Arial"/>
          <w:color w:val="000000"/>
          <w:lang w:eastAsia="en-GB"/>
        </w:rPr>
      </w:pPr>
      <w:r w:rsidRPr="00F9592A">
        <w:rPr>
          <w:rFonts w:ascii="Arial" w:hAnsi="Arial" w:cs="Arial"/>
          <w:color w:val="000000"/>
          <w:lang w:eastAsia="en-GB"/>
        </w:rPr>
        <w:t xml:space="preserve">Lo studio di fattibilità riporta le modalità organizzative </w:t>
      </w:r>
      <w:r>
        <w:rPr>
          <w:rFonts w:ascii="Arial" w:hAnsi="Arial" w:cs="Arial"/>
          <w:color w:val="000000"/>
          <w:lang w:eastAsia="en-GB"/>
        </w:rPr>
        <w:t>dei servizi</w:t>
      </w:r>
      <w:r w:rsidRPr="00F9592A">
        <w:rPr>
          <w:rFonts w:ascii="Arial" w:hAnsi="Arial" w:cs="Arial"/>
          <w:color w:val="000000"/>
          <w:lang w:eastAsia="en-GB"/>
        </w:rPr>
        <w:t xml:space="preserve"> e le principali caratteristiche tecniche dei servizi e degli interventi di riqualificazione energetica proposti. In particolare, il capitolo relativo all’energia si divide a sua volta in tre sezioni: impianto fotovoltaico, impianto di illuminazione ed impianto di termoregolazione degli ambienti.</w:t>
      </w:r>
    </w:p>
    <w:p w:rsidR="0067026B" w:rsidRPr="00F9592A" w:rsidRDefault="0067026B" w:rsidP="0067026B">
      <w:pPr>
        <w:jc w:val="both"/>
        <w:rPr>
          <w:rFonts w:ascii="Arial" w:hAnsi="Arial" w:cs="Arial"/>
          <w:color w:val="000000"/>
          <w:lang w:eastAsia="en-GB"/>
        </w:rPr>
      </w:pPr>
      <w:r w:rsidRPr="00F9592A">
        <w:rPr>
          <w:rFonts w:ascii="Arial" w:hAnsi="Arial" w:cs="Arial"/>
          <w:color w:val="000000"/>
          <w:lang w:eastAsia="en-GB"/>
        </w:rPr>
        <w:t>I file relativi alla descrizione del servizio proposto dettagliano le attività di pulizia, portierato e conduzione degli impianti, evidenziando quali saranno quelle incluse nel canone e quelle extra-canone, i controlli periodici e le modalità di erogazione dei servizi.</w:t>
      </w:r>
    </w:p>
    <w:p w:rsidR="0067026B" w:rsidRPr="00F9592A" w:rsidRDefault="0067026B" w:rsidP="0067026B">
      <w:pPr>
        <w:spacing w:before="240"/>
        <w:jc w:val="both"/>
        <w:rPr>
          <w:rFonts w:ascii="Arial" w:hAnsi="Arial" w:cs="Arial"/>
          <w:b/>
          <w:color w:val="000000"/>
          <w:lang w:eastAsia="en-GB"/>
        </w:rPr>
      </w:pPr>
      <w:r w:rsidRPr="00F9592A">
        <w:rPr>
          <w:rFonts w:ascii="Arial" w:hAnsi="Arial" w:cs="Arial"/>
          <w:b/>
          <w:color w:val="000000"/>
          <w:lang w:eastAsia="en-GB"/>
        </w:rPr>
        <w:t>Interventi di riqualificazione energetica</w:t>
      </w:r>
    </w:p>
    <w:p w:rsidR="0067026B" w:rsidRPr="00F9592A" w:rsidRDefault="0067026B" w:rsidP="0067026B">
      <w:pPr>
        <w:jc w:val="both"/>
        <w:rPr>
          <w:rFonts w:ascii="Arial" w:hAnsi="Arial" w:cs="Arial"/>
          <w:color w:val="000000"/>
          <w:lang w:eastAsia="en-GB"/>
        </w:rPr>
      </w:pPr>
      <w:r w:rsidRPr="00F9592A">
        <w:rPr>
          <w:rFonts w:ascii="Arial" w:hAnsi="Arial" w:cs="Arial"/>
          <w:color w:val="000000"/>
          <w:lang w:eastAsia="en-GB"/>
        </w:rPr>
        <w:t>L'aumento dell'efficienza energetica degli ambienti del Politecnico si prevede possa essere perseguita attraverso l'installazione di pannelli fotovoltaici sui lastrici solari di alcuni edifici del campus universitario, la sostituzione degli apparecchi illuminanti interni ed esterni con dispositivi ad elevata efficienza luminosa (lampade a led e ad induzione) e la razionalizzazione dei consumi per il riscaldamento degli ambienti con sistemi di regolazione per ciascun ambiente climatizzato.</w:t>
      </w:r>
    </w:p>
    <w:p w:rsidR="0067026B" w:rsidRPr="00F9592A" w:rsidRDefault="0067026B" w:rsidP="0067026B">
      <w:pPr>
        <w:jc w:val="both"/>
        <w:rPr>
          <w:rFonts w:ascii="Arial" w:hAnsi="Arial" w:cs="Arial"/>
          <w:color w:val="000000"/>
          <w:lang w:eastAsia="en-GB"/>
        </w:rPr>
      </w:pPr>
      <w:r w:rsidRPr="00F9592A">
        <w:rPr>
          <w:rFonts w:ascii="Arial" w:hAnsi="Arial" w:cs="Arial"/>
          <w:color w:val="000000"/>
          <w:lang w:eastAsia="en-GB"/>
        </w:rPr>
        <w:t>Il costo degli interventi di riqualificazione energetica è quantificato in circa 1500k€, divisi in 765k€ per l'impi</w:t>
      </w:r>
      <w:r>
        <w:rPr>
          <w:rFonts w:ascii="Arial" w:hAnsi="Arial" w:cs="Arial"/>
          <w:color w:val="000000"/>
          <w:lang w:eastAsia="en-GB"/>
        </w:rPr>
        <w:t>a</w:t>
      </w:r>
      <w:r w:rsidRPr="00F9592A">
        <w:rPr>
          <w:rFonts w:ascii="Arial" w:hAnsi="Arial" w:cs="Arial"/>
          <w:color w:val="000000"/>
          <w:lang w:eastAsia="en-GB"/>
        </w:rPr>
        <w:t>nto fotovoltaico (potenza installata circa 500kW di picco) 250 k€ per l'impianto di illuminazione e 485 k€ per il sistema di termoregolazione.</w:t>
      </w:r>
    </w:p>
    <w:p w:rsidR="0067026B" w:rsidRPr="00F9592A" w:rsidRDefault="0067026B" w:rsidP="0067026B">
      <w:pPr>
        <w:jc w:val="both"/>
        <w:rPr>
          <w:rFonts w:ascii="Arial" w:hAnsi="Arial" w:cs="Arial"/>
          <w:color w:val="000000"/>
          <w:lang w:eastAsia="en-GB"/>
        </w:rPr>
      </w:pPr>
      <w:r w:rsidRPr="00F9592A">
        <w:rPr>
          <w:rFonts w:ascii="Arial" w:hAnsi="Arial" w:cs="Arial"/>
          <w:color w:val="000000"/>
          <w:lang w:eastAsia="en-GB"/>
        </w:rPr>
        <w:t>Ci sono alcuni dubbi sulla fattibilità e le caratteristiche tecniche degli interventi proposti. </w:t>
      </w:r>
    </w:p>
    <w:p w:rsidR="0067026B" w:rsidRPr="00F9592A" w:rsidRDefault="0067026B" w:rsidP="0067026B">
      <w:pPr>
        <w:jc w:val="both"/>
        <w:rPr>
          <w:rFonts w:ascii="Arial" w:hAnsi="Arial" w:cs="Arial"/>
          <w:color w:val="000000"/>
          <w:lang w:eastAsia="en-GB"/>
        </w:rPr>
      </w:pPr>
      <w:r w:rsidRPr="00F9592A">
        <w:rPr>
          <w:rFonts w:ascii="Arial" w:hAnsi="Arial" w:cs="Arial"/>
          <w:color w:val="000000"/>
          <w:lang w:eastAsia="en-GB"/>
        </w:rPr>
        <w:t>Per quel che riguarda l'impianto fotovoltaico sarebbe necessaria una verifica della disponibilità di tutte le superfici considerate per l'installazione dei pannelli fotovoltaici.</w:t>
      </w:r>
    </w:p>
    <w:p w:rsidR="0067026B" w:rsidRPr="00F9592A" w:rsidRDefault="0067026B" w:rsidP="0067026B">
      <w:pPr>
        <w:jc w:val="both"/>
        <w:rPr>
          <w:rFonts w:ascii="Arial" w:hAnsi="Arial" w:cs="Arial"/>
          <w:color w:val="000000"/>
          <w:lang w:eastAsia="en-GB"/>
        </w:rPr>
      </w:pPr>
      <w:r w:rsidRPr="0058173D">
        <w:rPr>
          <w:rFonts w:ascii="Arial" w:hAnsi="Arial" w:cs="Arial"/>
          <w:color w:val="000000"/>
          <w:lang w:eastAsia="en-GB"/>
        </w:rPr>
        <w:t>Rispetto alla sostituzione dei corpi illuminanti c'è da verificare se il Politecnico non abbia già avviato tale sostituzione.</w:t>
      </w:r>
    </w:p>
    <w:p w:rsidR="0067026B" w:rsidRPr="00F9592A" w:rsidRDefault="0067026B" w:rsidP="0067026B">
      <w:pPr>
        <w:jc w:val="both"/>
        <w:rPr>
          <w:rFonts w:ascii="Arial" w:hAnsi="Arial" w:cs="Arial"/>
          <w:color w:val="000000"/>
          <w:lang w:eastAsia="en-GB"/>
        </w:rPr>
      </w:pPr>
      <w:r w:rsidRPr="00F9592A">
        <w:rPr>
          <w:rFonts w:ascii="Arial" w:hAnsi="Arial" w:cs="Arial"/>
          <w:color w:val="000000"/>
          <w:lang w:eastAsia="en-GB"/>
        </w:rPr>
        <w:t>La parte dell'intervento finalizzata alla riduzione dei consumi energetici relativi alla climatizzazione degli ambienti prevede l'installazione in tutti gli uffici di sensori di presenza. In assenza di movimento la temperatura di riscaldamento invernale è automaticamente portata al livello minimo definito di mantenimento e pari a 16°. L'utente può regolare entro certi limiti la temperatura richiesta nell'ambiente valida in presenza di movimento. Presso alcuni uffici del Politecnico sono stati installati in passato sistemi simili. Tali sistemi sono stati in genere poco apprezzati dagli utenti dato che l'attività lavorativa sedentaria al calcolatore impone movimenti molto limitati che potrebbero essere non rilevati dal sensore di presenza con conseguente attenuazione del sistema di climatizzazione. Una possibile alternativa potrebbe essere rappresentata dall'utilizzo di chiavi elettroniche da utilizzare (come avviene in molti alberghi) sia per l'accesso al dipartimento ed al proprio ufficio, sia per l'attivazione dei sistemi di termoregolazione ed illuminazione. Questa soluzione consentirebbe di evitare i problemi prima citati e garantirebbe anche un controllo degli accessi ai locali del Politecnico. Si suggerisce, inoltre, di prevedere l'installazione di sensori alle finestre che disabilitino il sistema di termoregolazione quando la finestra è aperta per il ricambio dell'aria ambiente.</w:t>
      </w:r>
    </w:p>
    <w:p w:rsidR="0067026B" w:rsidRPr="00F9592A" w:rsidRDefault="0067026B" w:rsidP="0067026B">
      <w:pPr>
        <w:spacing w:before="240"/>
        <w:jc w:val="both"/>
        <w:rPr>
          <w:rFonts w:ascii="Arial" w:hAnsi="Arial" w:cs="Arial"/>
          <w:b/>
          <w:color w:val="000000"/>
          <w:lang w:eastAsia="en-GB"/>
        </w:rPr>
      </w:pPr>
      <w:r w:rsidRPr="00F9592A">
        <w:rPr>
          <w:rFonts w:ascii="Arial" w:hAnsi="Arial" w:cs="Arial"/>
          <w:b/>
          <w:color w:val="000000"/>
          <w:lang w:eastAsia="en-GB"/>
        </w:rPr>
        <w:t>Servizi di portierato e di pulizia</w:t>
      </w:r>
    </w:p>
    <w:p w:rsidR="0067026B" w:rsidRDefault="0067026B" w:rsidP="0067026B">
      <w:pPr>
        <w:jc w:val="both"/>
        <w:rPr>
          <w:rFonts w:ascii="Arial" w:hAnsi="Arial" w:cs="Arial"/>
          <w:color w:val="000000"/>
          <w:lang w:eastAsia="en-GB"/>
        </w:rPr>
      </w:pPr>
      <w:r w:rsidRPr="00F9592A">
        <w:rPr>
          <w:rFonts w:ascii="Arial" w:hAnsi="Arial" w:cs="Arial"/>
          <w:color w:val="000000"/>
          <w:lang w:eastAsia="en-GB"/>
        </w:rPr>
        <w:t xml:space="preserve">Per quel che riguarda i servizi di portierato e pulizia </w:t>
      </w:r>
      <w:r>
        <w:rPr>
          <w:rFonts w:ascii="Arial" w:hAnsi="Arial" w:cs="Arial"/>
          <w:color w:val="000000"/>
          <w:lang w:eastAsia="en-GB"/>
        </w:rPr>
        <w:t>questi appaiono in linea rispetto ai corrispondenti servizi attualmente erogati presso il Politecnico. Si ritiene comunque essenziale, per garantire il rispetto degli impegni contrattuali, una adeguata organizzazione interna di verifica della quantità e della qualità dei servizi effettivamente svolti.</w:t>
      </w:r>
      <w:r w:rsidRPr="00F9592A">
        <w:rPr>
          <w:rFonts w:ascii="Arial" w:hAnsi="Arial" w:cs="Arial"/>
          <w:color w:val="000000"/>
          <w:lang w:eastAsia="en-GB"/>
        </w:rPr>
        <w:t xml:space="preserve"> </w:t>
      </w:r>
    </w:p>
    <w:p w:rsidR="0067026B" w:rsidRPr="00F9592A" w:rsidRDefault="0067026B" w:rsidP="0067026B">
      <w:pPr>
        <w:jc w:val="both"/>
        <w:rPr>
          <w:rFonts w:ascii="Arial" w:hAnsi="Arial" w:cs="Arial"/>
          <w:color w:val="000000"/>
          <w:lang w:eastAsia="en-GB"/>
        </w:rPr>
      </w:pPr>
      <w:r w:rsidRPr="00F9592A">
        <w:rPr>
          <w:rFonts w:ascii="Arial" w:hAnsi="Arial" w:cs="Arial"/>
          <w:color w:val="000000"/>
          <w:lang w:eastAsia="en-GB"/>
        </w:rPr>
        <w:t>Non è chiaro se il contratto proposto sia di durata ventennale (come esplicitamente menzionato nel documento relativo alle pulizie) oppure inferiore.</w:t>
      </w:r>
    </w:p>
    <w:p w:rsidR="0067026B" w:rsidRPr="00F9592A" w:rsidRDefault="0067026B" w:rsidP="0067026B">
      <w:pPr>
        <w:keepNext/>
        <w:spacing w:before="240"/>
        <w:jc w:val="both"/>
        <w:rPr>
          <w:rFonts w:ascii="Arial" w:hAnsi="Arial" w:cs="Arial"/>
          <w:b/>
          <w:color w:val="000000"/>
          <w:lang w:eastAsia="en-GB"/>
        </w:rPr>
      </w:pPr>
      <w:r w:rsidRPr="00F9592A">
        <w:rPr>
          <w:rFonts w:ascii="Arial" w:hAnsi="Arial" w:cs="Arial"/>
          <w:b/>
          <w:color w:val="000000"/>
          <w:lang w:eastAsia="en-GB"/>
        </w:rPr>
        <w:t>Piano economico e finanziario</w:t>
      </w:r>
    </w:p>
    <w:p w:rsidR="0067026B" w:rsidRDefault="0067026B" w:rsidP="0067026B">
      <w:pPr>
        <w:jc w:val="both"/>
        <w:rPr>
          <w:rFonts w:ascii="Arial" w:hAnsi="Arial" w:cs="Arial"/>
          <w:color w:val="000000"/>
          <w:lang w:eastAsia="en-GB"/>
        </w:rPr>
      </w:pPr>
      <w:r>
        <w:rPr>
          <w:rFonts w:ascii="Arial" w:hAnsi="Arial" w:cs="Arial"/>
          <w:color w:val="000000"/>
          <w:lang w:eastAsia="en-GB"/>
        </w:rPr>
        <w:t>Il piano economico finanziario è sviluppato su un orizzonte ventennale, coerente peraltro con la durata esplicitamente ipotizzata nel documento contrattuale relativo ai servizi di pulizia. Si ritiene tale durata eccessiva in relazione all’impegno che l’eventuale contratto implicherebbe per il Politecnico. Viceversa, sarebbe auspicabile che il contratto di servizio avesse durata decennale.</w:t>
      </w:r>
    </w:p>
    <w:p w:rsidR="0067026B" w:rsidRDefault="0067026B" w:rsidP="0067026B">
      <w:pPr>
        <w:jc w:val="both"/>
        <w:rPr>
          <w:rFonts w:ascii="Arial" w:hAnsi="Arial" w:cs="Arial"/>
          <w:color w:val="000000"/>
          <w:lang w:eastAsia="en-GB"/>
        </w:rPr>
      </w:pPr>
      <w:r>
        <w:rPr>
          <w:rFonts w:ascii="Arial" w:hAnsi="Arial" w:cs="Arial"/>
          <w:color w:val="000000"/>
          <w:lang w:eastAsia="en-GB"/>
        </w:rPr>
        <w:t>Nell’analisi a 20 anni svolta dall’azienda (in relazione alla quale si assume che tutti i dati di partenza - investimento, costi e ricavi - siano realistici e affidabili), gli indicatori economico-finanziari sono tutti positivi, quindi dimostrano che l’operazione garantirebbe al concessionario un’adeguata redditività. In particolare appaiono significativamente elevati gli indicatori LLCR e DSCR che misurano il grado di rischiosità per il finanziatore: entrambi sono infatti alquanto superiori alla soglia (circa 1,5) che consente di valutare come sicuro il progetto.</w:t>
      </w:r>
    </w:p>
    <w:p w:rsidR="0067026B" w:rsidRDefault="0067026B" w:rsidP="0067026B">
      <w:pPr>
        <w:jc w:val="both"/>
        <w:rPr>
          <w:rFonts w:ascii="Arial" w:hAnsi="Arial" w:cs="Arial"/>
          <w:color w:val="000000"/>
          <w:lang w:eastAsia="en-GB"/>
        </w:rPr>
      </w:pPr>
      <w:r>
        <w:rPr>
          <w:rFonts w:ascii="Arial" w:hAnsi="Arial" w:cs="Arial"/>
          <w:color w:val="000000"/>
          <w:lang w:eastAsia="en-GB"/>
        </w:rPr>
        <w:t>In considerazione della opportunità di ridurre la durata del contratto, si è provveduto a riformulare il piano economico finanziario ipotizzando un orizzonte decennale e utilizzando i dati desumibili dall’analisi disponibile. Tale analisi è stata svolta con un approccio approssimato, in particolare con riguardo alla modellazione dei flussi di cassa dovuti alla gestione IVA e alle modalità di finanziamento. Malgrado la semplificazione, si ritiene che questa valutazione possa fornire alcune indicazioni preliminari utili per accertare che vi siano condizioni di redditività anche laddove il contratto fosse caratterizzato da una durata decennale. Si riportano i principali risultati della analisi svolta:</w:t>
      </w:r>
    </w:p>
    <w:p w:rsidR="0067026B" w:rsidRPr="00581F67" w:rsidRDefault="0067026B" w:rsidP="0067026B">
      <w:pPr>
        <w:pStyle w:val="Paragrafoelenco"/>
        <w:numPr>
          <w:ilvl w:val="0"/>
          <w:numId w:val="16"/>
        </w:numPr>
        <w:jc w:val="both"/>
        <w:rPr>
          <w:rFonts w:ascii="Arial" w:hAnsi="Arial" w:cs="Arial"/>
          <w:color w:val="000000"/>
          <w:lang w:eastAsia="en-GB"/>
        </w:rPr>
      </w:pPr>
      <w:r w:rsidRPr="00581F67">
        <w:rPr>
          <w:rFonts w:ascii="Arial" w:hAnsi="Arial" w:cs="Arial"/>
          <w:color w:val="000000"/>
          <w:lang w:eastAsia="en-GB"/>
        </w:rPr>
        <w:t>Costo del capitale reale medio sul ventennio (desumibile dall’analisi proposta dall’azienda): 10-17%</w:t>
      </w:r>
    </w:p>
    <w:p w:rsidR="0067026B" w:rsidRPr="00581F67" w:rsidRDefault="0067026B" w:rsidP="0067026B">
      <w:pPr>
        <w:pStyle w:val="Paragrafoelenco"/>
        <w:numPr>
          <w:ilvl w:val="0"/>
          <w:numId w:val="16"/>
        </w:numPr>
        <w:jc w:val="both"/>
        <w:rPr>
          <w:rFonts w:ascii="Arial" w:hAnsi="Arial" w:cs="Arial"/>
          <w:color w:val="000000"/>
          <w:lang w:eastAsia="en-GB"/>
        </w:rPr>
      </w:pPr>
      <w:r w:rsidRPr="00581F67">
        <w:rPr>
          <w:rFonts w:ascii="Arial" w:hAnsi="Arial" w:cs="Arial"/>
          <w:color w:val="000000"/>
          <w:lang w:eastAsia="en-GB"/>
        </w:rPr>
        <w:t xml:space="preserve">Tasso Interno di Redditività (TIR): 13,5-22% (a fronte di un </w:t>
      </w:r>
      <w:r>
        <w:rPr>
          <w:rFonts w:ascii="Arial" w:hAnsi="Arial" w:cs="Arial"/>
          <w:color w:val="000000"/>
          <w:lang w:eastAsia="en-GB"/>
        </w:rPr>
        <w:t>intervallo</w:t>
      </w:r>
      <w:r w:rsidRPr="00581F67">
        <w:rPr>
          <w:rFonts w:ascii="Arial" w:hAnsi="Arial" w:cs="Arial"/>
          <w:color w:val="000000"/>
          <w:lang w:eastAsia="en-GB"/>
        </w:rPr>
        <w:t xml:space="preserve"> 17-25% su orizzonte ventennale con analogo livello di approssimazione);</w:t>
      </w:r>
    </w:p>
    <w:p w:rsidR="0067026B" w:rsidRPr="00581F67" w:rsidRDefault="0067026B" w:rsidP="0067026B">
      <w:pPr>
        <w:pStyle w:val="Paragrafoelenco"/>
        <w:numPr>
          <w:ilvl w:val="0"/>
          <w:numId w:val="16"/>
        </w:numPr>
        <w:jc w:val="both"/>
        <w:rPr>
          <w:rFonts w:ascii="Arial" w:hAnsi="Arial" w:cs="Arial"/>
          <w:color w:val="000000"/>
          <w:lang w:eastAsia="en-GB"/>
        </w:rPr>
      </w:pPr>
      <w:r w:rsidRPr="00581F67">
        <w:rPr>
          <w:rFonts w:ascii="Arial" w:hAnsi="Arial" w:cs="Arial"/>
          <w:color w:val="000000"/>
          <w:lang w:eastAsia="en-GB"/>
        </w:rPr>
        <w:t>Valore Attuale Netto (VAN): 246-366 k€ (a fronte di un VAN di 727 k€ calcolato su base ventennale dall’azienda).</w:t>
      </w:r>
    </w:p>
    <w:p w:rsidR="0067026B" w:rsidRDefault="0067026B" w:rsidP="0067026B">
      <w:pPr>
        <w:jc w:val="both"/>
        <w:rPr>
          <w:rFonts w:ascii="Arial" w:hAnsi="Arial" w:cs="Arial"/>
          <w:color w:val="000000"/>
          <w:lang w:eastAsia="en-GB"/>
        </w:rPr>
      </w:pPr>
      <w:r>
        <w:rPr>
          <w:rFonts w:ascii="Arial" w:hAnsi="Arial" w:cs="Arial"/>
          <w:color w:val="000000"/>
          <w:lang w:eastAsia="en-GB"/>
        </w:rPr>
        <w:t>Tali risultati portano a ritenere che anche in caso di durata decennale sarebbe garantita un’adeguata redditività per il concessionario.</w:t>
      </w:r>
    </w:p>
    <w:p w:rsidR="0067026B" w:rsidRPr="0058173D" w:rsidRDefault="0067026B" w:rsidP="0067026B">
      <w:pPr>
        <w:spacing w:before="240"/>
        <w:jc w:val="both"/>
        <w:rPr>
          <w:rFonts w:ascii="Arial" w:hAnsi="Arial" w:cs="Arial"/>
          <w:b/>
          <w:color w:val="000000"/>
          <w:lang w:eastAsia="en-GB"/>
        </w:rPr>
      </w:pPr>
      <w:r w:rsidRPr="0058173D">
        <w:rPr>
          <w:rFonts w:ascii="Arial" w:hAnsi="Arial" w:cs="Arial"/>
          <w:b/>
          <w:color w:val="000000"/>
          <w:lang w:eastAsia="en-GB"/>
        </w:rPr>
        <w:t>Azioni proposte</w:t>
      </w:r>
    </w:p>
    <w:p w:rsidR="0067026B" w:rsidRDefault="0067026B" w:rsidP="0067026B">
      <w:pPr>
        <w:jc w:val="both"/>
        <w:rPr>
          <w:rFonts w:ascii="Arial" w:hAnsi="Arial" w:cs="Arial"/>
          <w:color w:val="000000"/>
          <w:lang w:eastAsia="en-GB"/>
        </w:rPr>
      </w:pPr>
      <w:r>
        <w:rPr>
          <w:rFonts w:ascii="Arial" w:hAnsi="Arial" w:cs="Arial"/>
          <w:color w:val="000000"/>
          <w:lang w:eastAsia="en-GB"/>
        </w:rPr>
        <w:t>Si procederà alla verifica della fattibilità degli interventi di efficientamento energetico. Con il supporto dell’energy manager del Politecnico, ing. Prencipe, si procederà alla valutazione di eventuali sovrapposizioni tra gli interventi di riqualificazione energetica descritti nella proposta di project financing ed analoghe iniziative già intraprese dal Politecnico. In particolare, bisognerà valutare se l’impianto fotovoltaico proposto è effettivamente installabile sui tetti dei fabbricati dell’area del Campus universitario, se possono essere utilizzati i solai individuati nella proposta di project financing o se ci sono soluzioni alternative. In ogni caso, bisognerà valutare la tipologia di installazione in modo da poter evidenziare agli organi decisionali del Politecnico quale potrà essere l’impatto, anche estetico, dell’impianto fotovoltaico. In merito alla sostituzione dei corpi illuminanti ed alla gestione della climatizzazione degli ambienti bisognerà verificare la coerenza e l’eventuale sovrapposizione degli interventi proposti con azioni di riqualificazione energetica e di ottimizzazione di gestione già avviati dal Politecnico.</w:t>
      </w:r>
    </w:p>
    <w:p w:rsidR="0067026B" w:rsidRDefault="0067026B" w:rsidP="0067026B">
      <w:pPr>
        <w:jc w:val="both"/>
        <w:rPr>
          <w:rFonts w:ascii="Arial" w:hAnsi="Arial" w:cs="Arial"/>
          <w:color w:val="000000"/>
          <w:lang w:eastAsia="en-GB"/>
        </w:rPr>
      </w:pPr>
    </w:p>
    <w:p w:rsidR="00A65E83" w:rsidRDefault="00A65E83" w:rsidP="004279F3">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sidRPr="00A65E83">
        <w:rPr>
          <w:rFonts w:ascii="Times New Roman" w:hAnsi="Times New Roman" w:cs="Times New Roman"/>
        </w:rPr>
        <w:t>I</w:t>
      </w:r>
      <w:r>
        <w:rPr>
          <w:rFonts w:ascii="Times New Roman" w:hAnsi="Times New Roman" w:cs="Times New Roman"/>
        </w:rPr>
        <w:t>l</w:t>
      </w:r>
      <w:r w:rsidRPr="00A65E83">
        <w:rPr>
          <w:rFonts w:ascii="Times New Roman" w:hAnsi="Times New Roman" w:cs="Times New Roman"/>
        </w:rPr>
        <w:t xml:space="preserve"> prof. Ruggiero </w:t>
      </w:r>
      <w:r>
        <w:rPr>
          <w:rFonts w:ascii="Times New Roman" w:hAnsi="Times New Roman" w:cs="Times New Roman"/>
        </w:rPr>
        <w:t xml:space="preserve">esprime il proprio apprezzamento </w:t>
      </w:r>
      <w:r w:rsidR="006022A5">
        <w:rPr>
          <w:rFonts w:ascii="Times New Roman" w:hAnsi="Times New Roman" w:cs="Times New Roman"/>
        </w:rPr>
        <w:t>per l</w:t>
      </w:r>
      <w:r>
        <w:rPr>
          <w:rFonts w:ascii="Times New Roman" w:hAnsi="Times New Roman" w:cs="Times New Roman"/>
        </w:rPr>
        <w:t xml:space="preserve">’iniziativa e propone di chiedere all’Azienda </w:t>
      </w:r>
      <w:r w:rsidRPr="00A65E83">
        <w:rPr>
          <w:rFonts w:ascii="Times New Roman" w:hAnsi="Times New Roman" w:cs="Times New Roman"/>
        </w:rPr>
        <w:t xml:space="preserve">un </w:t>
      </w:r>
      <w:r w:rsidR="00E576AD">
        <w:rPr>
          <w:rFonts w:ascii="Times New Roman" w:hAnsi="Times New Roman" w:cs="Times New Roman"/>
        </w:rPr>
        <w:t>approfondimento maggiore sulle possibilità di risparmio energetico nelle Strutture del Politecnico</w:t>
      </w:r>
      <w:r>
        <w:rPr>
          <w:rFonts w:ascii="Times New Roman" w:hAnsi="Times New Roman" w:cs="Times New Roman"/>
        </w:rPr>
        <w:t>.</w:t>
      </w:r>
    </w:p>
    <w:p w:rsidR="00A65E83" w:rsidRDefault="00A65E83" w:rsidP="004279F3">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 xml:space="preserve">Il </w:t>
      </w:r>
      <w:r w:rsidR="006022A5">
        <w:rPr>
          <w:rFonts w:ascii="Times New Roman" w:hAnsi="Times New Roman" w:cs="Times New Roman"/>
        </w:rPr>
        <w:t xml:space="preserve">Rettore, accogliendo le azioni proposte dalla Commissione all’uopo nominata, </w:t>
      </w:r>
      <w:r>
        <w:rPr>
          <w:rFonts w:ascii="Times New Roman" w:hAnsi="Times New Roman" w:cs="Times New Roman"/>
        </w:rPr>
        <w:t xml:space="preserve"> ritiene indispensabile </w:t>
      </w:r>
      <w:r w:rsidR="006022A5">
        <w:rPr>
          <w:rFonts w:ascii="Times New Roman" w:hAnsi="Times New Roman" w:cs="Times New Roman"/>
        </w:rPr>
        <w:t>che si ridiscuta con l’Azienda in merito alla</w:t>
      </w:r>
      <w:r>
        <w:rPr>
          <w:rFonts w:ascii="Times New Roman" w:hAnsi="Times New Roman" w:cs="Times New Roman"/>
        </w:rPr>
        <w:t xml:space="preserve"> durata del progetto, che si </w:t>
      </w:r>
      <w:r w:rsidR="006022A5">
        <w:rPr>
          <w:rFonts w:ascii="Times New Roman" w:hAnsi="Times New Roman" w:cs="Times New Roman"/>
        </w:rPr>
        <w:t>tenga conto della</w:t>
      </w:r>
      <w:r>
        <w:rPr>
          <w:rFonts w:ascii="Times New Roman" w:hAnsi="Times New Roman" w:cs="Times New Roman"/>
        </w:rPr>
        <w:t xml:space="preserve"> necessità delle verifiche statiche delle strutture che ospiteranno i pannelli solari e che si garantisca il livello occupazionale.</w:t>
      </w:r>
    </w:p>
    <w:p w:rsidR="00425433" w:rsidRPr="00A65E83" w:rsidRDefault="00425433" w:rsidP="004279F3">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Il Rettore ringrazia i proff.ri Cupertino e Pontrandolfo per il lavoro svolto e invita gli stessi, con la collaborazione degli Uffici competenti,  ad acquisire ulteriori informazioni.</w:t>
      </w:r>
    </w:p>
    <w:p w:rsidR="0067026B" w:rsidRPr="001E17B5" w:rsidRDefault="0067026B" w:rsidP="0067026B">
      <w:pPr>
        <w:spacing w:before="100" w:after="100" w:line="360" w:lineRule="atLeast"/>
        <w:jc w:val="center"/>
        <w:outlineLvl w:val="0"/>
        <w:rPr>
          <w:color w:val="000000"/>
        </w:rPr>
      </w:pPr>
      <w:r w:rsidRPr="001E17B5">
        <w:rPr>
          <w:b/>
          <w:bCs/>
          <w:color w:val="000000"/>
        </w:rPr>
        <w:t>IL CONSIGLIO DI AMMINISTRAZIONE</w:t>
      </w:r>
    </w:p>
    <w:p w:rsidR="0067026B" w:rsidRPr="001E17B5" w:rsidRDefault="0067026B" w:rsidP="0067026B">
      <w:pPr>
        <w:jc w:val="both"/>
      </w:pPr>
    </w:p>
    <w:p w:rsidR="0067026B" w:rsidRPr="001E17B5" w:rsidRDefault="0067026B" w:rsidP="0067026B">
      <w:pPr>
        <w:autoSpaceDE w:val="0"/>
        <w:autoSpaceDN w:val="0"/>
        <w:adjustRightInd w:val="0"/>
        <w:jc w:val="both"/>
      </w:pPr>
      <w:r w:rsidRPr="001E17B5">
        <w:t>UDITA</w:t>
      </w:r>
      <w:r w:rsidRPr="001E17B5">
        <w:tab/>
      </w:r>
      <w:r w:rsidRPr="001E17B5">
        <w:tab/>
        <w:t xml:space="preserve">la relazione del </w:t>
      </w:r>
      <w:r>
        <w:t>Prof. Cupertino e del prof. Pontrandolfo</w:t>
      </w:r>
      <w:r w:rsidRPr="001E17B5">
        <w:t>;</w:t>
      </w:r>
    </w:p>
    <w:p w:rsidR="0067026B" w:rsidRDefault="0067026B" w:rsidP="0067026B">
      <w:pPr>
        <w:autoSpaceDE w:val="0"/>
        <w:autoSpaceDN w:val="0"/>
        <w:adjustRightInd w:val="0"/>
        <w:jc w:val="both"/>
      </w:pPr>
      <w:r>
        <w:t xml:space="preserve">CONSIDERATE </w:t>
      </w:r>
      <w:r>
        <w:tab/>
        <w:t>le perplessità scaturite durante la discussione;</w:t>
      </w:r>
    </w:p>
    <w:p w:rsidR="0067026B" w:rsidRDefault="0067026B" w:rsidP="0067026B">
      <w:pPr>
        <w:autoSpaceDE w:val="0"/>
        <w:autoSpaceDN w:val="0"/>
        <w:adjustRightInd w:val="0"/>
        <w:jc w:val="both"/>
      </w:pPr>
      <w:r>
        <w:t>CONSIDERATA</w:t>
      </w:r>
      <w:r>
        <w:tab/>
        <w:t>la necessità di approfondire ulteriormente l’argomento</w:t>
      </w:r>
    </w:p>
    <w:p w:rsidR="0067026B" w:rsidRPr="001E17B5" w:rsidRDefault="0067026B" w:rsidP="0067026B">
      <w:pPr>
        <w:autoSpaceDE w:val="0"/>
        <w:autoSpaceDN w:val="0"/>
        <w:adjustRightInd w:val="0"/>
        <w:jc w:val="both"/>
      </w:pPr>
      <w:r>
        <w:t>all’unanimità,</w:t>
      </w:r>
    </w:p>
    <w:p w:rsidR="001E17B5" w:rsidRDefault="001E17B5" w:rsidP="004279F3">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p>
    <w:p w:rsidR="0067026B" w:rsidRDefault="0067026B" w:rsidP="004279F3">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rinvia l’argomento all’ordine del giorno in attesa di ulteriori approfondimenti.</w:t>
      </w:r>
    </w:p>
    <w:p w:rsidR="006022A5" w:rsidRDefault="006022A5" w:rsidP="004279F3">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p>
    <w:p w:rsidR="006022A5" w:rsidRDefault="006022A5" w:rsidP="004279F3">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Esce il Rettore ed assume la presidenza della seduta la prof. Loredana Ficarelli.</w:t>
      </w:r>
    </w:p>
    <w:p w:rsidR="006022A5" w:rsidRDefault="006022A5" w:rsidP="004279F3">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p>
    <w:p w:rsidR="006022A5" w:rsidRPr="00337EE3" w:rsidRDefault="006022A5" w:rsidP="006022A5">
      <w:pPr>
        <w:rPr>
          <w:sz w:val="22"/>
          <w:szCs w:val="22"/>
        </w:rPr>
      </w:pPr>
      <w:r>
        <w:rPr>
          <w:sz w:val="22"/>
          <w:szCs w:val="22"/>
        </w:rPr>
        <w:t xml:space="preserve">                      </w:t>
      </w:r>
      <w:r w:rsidRPr="00337EE3">
        <w:rPr>
          <w:sz w:val="22"/>
          <w:szCs w:val="22"/>
        </w:rPr>
        <w:t>Il Segretario</w:t>
      </w:r>
      <w:r w:rsidRPr="00337EE3">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37EE3">
        <w:rPr>
          <w:sz w:val="22"/>
          <w:szCs w:val="22"/>
        </w:rPr>
        <w:t>Il Presidente</w:t>
      </w:r>
    </w:p>
    <w:p w:rsidR="006022A5" w:rsidRPr="00337EE3" w:rsidRDefault="006022A5" w:rsidP="006022A5">
      <w:pPr>
        <w:tabs>
          <w:tab w:val="center" w:pos="2552"/>
          <w:tab w:val="center" w:pos="7088"/>
        </w:tabs>
        <w:jc w:val="center"/>
        <w:rPr>
          <w:sz w:val="22"/>
          <w:szCs w:val="22"/>
        </w:rPr>
      </w:pPr>
      <w:r w:rsidRPr="00337EE3">
        <w:rPr>
          <w:sz w:val="22"/>
          <w:szCs w:val="22"/>
        </w:rPr>
        <w:t>Dott. Antonio Romeo</w:t>
      </w:r>
      <w:r w:rsidRPr="00337EE3">
        <w:rPr>
          <w:sz w:val="22"/>
          <w:szCs w:val="22"/>
        </w:rPr>
        <w:tab/>
      </w:r>
      <w:r>
        <w:rPr>
          <w:sz w:val="22"/>
          <w:szCs w:val="22"/>
        </w:rPr>
        <w:t xml:space="preserve"> </w:t>
      </w:r>
      <w:r>
        <w:rPr>
          <w:sz w:val="22"/>
          <w:szCs w:val="22"/>
        </w:rPr>
        <w:tab/>
      </w:r>
      <w:r w:rsidRPr="00337EE3">
        <w:rPr>
          <w:sz w:val="22"/>
          <w:szCs w:val="22"/>
        </w:rPr>
        <w:t>Prof. Ing. Eugenio Di Sciascio</w:t>
      </w:r>
    </w:p>
    <w:p w:rsidR="0067026B" w:rsidRDefault="0067026B" w:rsidP="006022A5">
      <w:pPr>
        <w:pStyle w:val="xl41"/>
        <w:pBdr>
          <w:left w:val="none" w:sz="0" w:space="0" w:color="auto"/>
          <w:bottom w:val="none" w:sz="0" w:space="0" w:color="auto"/>
          <w:right w:val="none" w:sz="0" w:space="0" w:color="auto"/>
        </w:pBdr>
        <w:spacing w:before="0" w:beforeAutospacing="0" w:after="120" w:afterAutospacing="0"/>
        <w:jc w:val="center"/>
        <w:rPr>
          <w:rFonts w:ascii="Times New Roman" w:hAnsi="Times New Roman" w:cs="Times New Roman"/>
        </w:rPr>
      </w:pPr>
      <w:r>
        <w:rPr>
          <w:rFonts w:ascii="Times New Roman" w:hAnsi="Times New Roman" w:cs="Times New Roman"/>
        </w:rPr>
        <w:br w:type="page"/>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411"/>
        <w:gridCol w:w="5244"/>
        <w:gridCol w:w="2552"/>
      </w:tblGrid>
      <w:tr w:rsidR="0067026B" w:rsidRPr="003C05BB" w:rsidTr="00940DBA">
        <w:trPr>
          <w:trHeight w:val="1495"/>
        </w:trPr>
        <w:tc>
          <w:tcPr>
            <w:tcW w:w="7655" w:type="dxa"/>
            <w:gridSpan w:val="2"/>
            <w:tcBorders>
              <w:bottom w:val="single" w:sz="4" w:space="0" w:color="auto"/>
            </w:tcBorders>
            <w:shd w:val="clear" w:color="auto" w:fill="auto"/>
            <w:vAlign w:val="center"/>
          </w:tcPr>
          <w:p w:rsidR="0067026B" w:rsidRPr="003C05BB" w:rsidRDefault="0067026B" w:rsidP="00940DBA">
            <w:pPr>
              <w:jc w:val="center"/>
              <w:rPr>
                <w:noProof/>
                <w:color w:val="000000"/>
              </w:rPr>
            </w:pPr>
            <w:r w:rsidRPr="003C05BB">
              <w:rPr>
                <w:noProof/>
              </w:rPr>
              <w:drawing>
                <wp:inline distT="0" distB="0" distL="0" distR="0" wp14:anchorId="2792F612" wp14:editId="4BF6D94B">
                  <wp:extent cx="511810" cy="511810"/>
                  <wp:effectExtent l="0" t="0" r="2540" b="2540"/>
                  <wp:docPr id="5"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67026B" w:rsidRPr="003C05BB" w:rsidRDefault="0067026B" w:rsidP="00940DBA">
            <w:pPr>
              <w:jc w:val="center"/>
            </w:pPr>
            <w:r w:rsidRPr="003C05BB">
              <w:rPr>
                <w:color w:val="009999"/>
              </w:rPr>
              <w:t>Politecnico di Bari</w:t>
            </w:r>
          </w:p>
        </w:tc>
        <w:tc>
          <w:tcPr>
            <w:tcW w:w="2552" w:type="dxa"/>
            <w:tcBorders>
              <w:left w:val="single" w:sz="4" w:space="0" w:color="auto"/>
            </w:tcBorders>
            <w:shd w:val="clear" w:color="auto" w:fill="auto"/>
            <w:vAlign w:val="center"/>
          </w:tcPr>
          <w:p w:rsidR="0067026B" w:rsidRPr="003C05BB" w:rsidRDefault="0067026B" w:rsidP="00940DBA">
            <w:pPr>
              <w:jc w:val="center"/>
              <w:rPr>
                <w:b/>
                <w:spacing w:val="20"/>
                <w:sz w:val="20"/>
                <w:szCs w:val="20"/>
                <w:u w:val="single"/>
              </w:rPr>
            </w:pPr>
            <w:r>
              <w:rPr>
                <w:b/>
                <w:spacing w:val="20"/>
                <w:sz w:val="20"/>
                <w:szCs w:val="20"/>
                <w:u w:val="single"/>
              </w:rPr>
              <w:t>Verbale n. 01</w:t>
            </w:r>
          </w:p>
          <w:p w:rsidR="0067026B" w:rsidRPr="003C05BB" w:rsidRDefault="0067026B" w:rsidP="00940DBA">
            <w:pPr>
              <w:jc w:val="center"/>
              <w:rPr>
                <w:sz w:val="20"/>
                <w:szCs w:val="20"/>
              </w:rPr>
            </w:pPr>
            <w:r>
              <w:rPr>
                <w:b/>
                <w:spacing w:val="20"/>
                <w:sz w:val="20"/>
                <w:szCs w:val="20"/>
                <w:u w:val="single"/>
              </w:rPr>
              <w:t>del 30 gennaio 2015</w:t>
            </w:r>
          </w:p>
        </w:tc>
      </w:tr>
      <w:tr w:rsidR="0067026B" w:rsidRPr="003C05BB" w:rsidTr="00940DBA">
        <w:trPr>
          <w:trHeight w:val="847"/>
        </w:trPr>
        <w:tc>
          <w:tcPr>
            <w:tcW w:w="2411" w:type="dxa"/>
            <w:tcBorders>
              <w:right w:val="single" w:sz="4" w:space="0" w:color="auto"/>
            </w:tcBorders>
            <w:shd w:val="clear" w:color="auto" w:fill="auto"/>
            <w:vAlign w:val="center"/>
          </w:tcPr>
          <w:p w:rsidR="0067026B" w:rsidRPr="000B6B7E" w:rsidRDefault="0067026B" w:rsidP="00940DBA">
            <w:pPr>
              <w:pStyle w:val="Paragrafoelenco"/>
              <w:autoSpaceDE w:val="0"/>
              <w:autoSpaceDN w:val="0"/>
              <w:adjustRightInd w:val="0"/>
              <w:ind w:left="0"/>
              <w:jc w:val="center"/>
              <w:rPr>
                <w:b/>
                <w:bCs/>
                <w:sz w:val="20"/>
                <w:szCs w:val="20"/>
              </w:rPr>
            </w:pPr>
            <w:r w:rsidRPr="000B6B7E">
              <w:rPr>
                <w:b/>
                <w:bCs/>
                <w:sz w:val="20"/>
                <w:szCs w:val="20"/>
              </w:rPr>
              <w:t>PROGRAMMAZIONE E ATTIVITA’ NORMATIVA</w:t>
            </w:r>
          </w:p>
          <w:p w:rsidR="0067026B" w:rsidRPr="004614B6" w:rsidRDefault="0067026B" w:rsidP="00940DBA">
            <w:pPr>
              <w:pStyle w:val="Paragrafoelenco"/>
              <w:autoSpaceDE w:val="0"/>
              <w:autoSpaceDN w:val="0"/>
              <w:adjustRightInd w:val="0"/>
              <w:ind w:left="0"/>
              <w:jc w:val="center"/>
              <w:rPr>
                <w:b/>
                <w:bCs/>
                <w:sz w:val="20"/>
                <w:szCs w:val="20"/>
              </w:rPr>
            </w:pPr>
          </w:p>
        </w:tc>
        <w:tc>
          <w:tcPr>
            <w:tcW w:w="7796" w:type="dxa"/>
            <w:gridSpan w:val="2"/>
            <w:tcBorders>
              <w:left w:val="single" w:sz="4" w:space="0" w:color="auto"/>
            </w:tcBorders>
            <w:shd w:val="clear" w:color="auto" w:fill="auto"/>
            <w:vAlign w:val="center"/>
          </w:tcPr>
          <w:p w:rsidR="0067026B" w:rsidRPr="0067026B" w:rsidRDefault="0067026B" w:rsidP="00940DBA">
            <w:pPr>
              <w:pStyle w:val="Paragrafoelenco"/>
              <w:autoSpaceDE w:val="0"/>
              <w:autoSpaceDN w:val="0"/>
              <w:adjustRightInd w:val="0"/>
              <w:ind w:left="709" w:hanging="709"/>
              <w:rPr>
                <w:bCs/>
              </w:rPr>
            </w:pPr>
            <w:r w:rsidRPr="0067026B">
              <w:rPr>
                <w:bCs/>
              </w:rPr>
              <w:t>3</w:t>
            </w:r>
            <w:r w:rsidRPr="0067026B">
              <w:rPr>
                <w:bCs/>
              </w:rPr>
              <w:tab/>
              <w:t>Piano Triennale per la Prevenzione della Corruzione 2015-2017</w:t>
            </w:r>
          </w:p>
          <w:p w:rsidR="0067026B" w:rsidRPr="0067026B" w:rsidRDefault="0067026B" w:rsidP="00940DBA">
            <w:pPr>
              <w:pStyle w:val="Paragrafoelenco"/>
              <w:ind w:left="771" w:hanging="771"/>
              <w:rPr>
                <w:bCs/>
              </w:rPr>
            </w:pPr>
            <w:r w:rsidRPr="0067026B">
              <w:rPr>
                <w:bCs/>
              </w:rPr>
              <w:t>4</w:t>
            </w:r>
            <w:r w:rsidRPr="0067026B">
              <w:tab/>
            </w:r>
            <w:r w:rsidRPr="0067026B">
              <w:rPr>
                <w:bCs/>
              </w:rPr>
              <w:t>Programma Triennale della Trasparenza e dell’Integrità 2015-2017</w:t>
            </w:r>
          </w:p>
        </w:tc>
      </w:tr>
    </w:tbl>
    <w:p w:rsidR="0067026B" w:rsidRDefault="0067026B" w:rsidP="004279F3">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p>
    <w:p w:rsidR="006022A5" w:rsidRPr="003E3DF3" w:rsidRDefault="006022A5" w:rsidP="006022A5">
      <w:pPr>
        <w:pStyle w:val="Paragrafoelenco"/>
        <w:autoSpaceDE w:val="0"/>
        <w:autoSpaceDN w:val="0"/>
        <w:adjustRightInd w:val="0"/>
        <w:spacing w:after="120" w:line="360" w:lineRule="auto"/>
        <w:ind w:left="0"/>
      </w:pPr>
      <w:r>
        <w:t xml:space="preserve">Il Direttore Generale su invito del Prorettore vicario illustra il Piano triennale </w:t>
      </w:r>
      <w:r w:rsidRPr="006022A5">
        <w:t xml:space="preserve">per la Prevenzione della Corruzione 2015-2017 ed il </w:t>
      </w:r>
      <w:r w:rsidRPr="0067026B">
        <w:tab/>
      </w:r>
      <w:r w:rsidRPr="006022A5">
        <w:t>Programma Triennale della Trasparenza e dell’Integrità 2015-2017</w:t>
      </w:r>
      <w:r>
        <w:t>.</w:t>
      </w:r>
    </w:p>
    <w:p w:rsidR="009C5668" w:rsidRPr="00071033" w:rsidRDefault="009C5668" w:rsidP="006022A5">
      <w:pPr>
        <w:autoSpaceDE w:val="0"/>
        <w:autoSpaceDN w:val="0"/>
        <w:adjustRightInd w:val="0"/>
        <w:spacing w:after="120" w:line="360" w:lineRule="auto"/>
        <w:jc w:val="both"/>
        <w:rPr>
          <w:i/>
        </w:rPr>
      </w:pPr>
      <w:r w:rsidRPr="00071033">
        <w:t xml:space="preserve">L’art. 1, commi 5 e 59, della Legge n. 190/2012, prevede che tutte le amministrazioni pubbliche di cui all’art. 1, comma 2, del Decreto Legislativo n. 165/2001 e, tra queste, le Università, elaborino e trasmettano al Dipartimento della Funzione Pubblica </w:t>
      </w:r>
      <w:r w:rsidRPr="00071033">
        <w:rPr>
          <w:i/>
        </w:rPr>
        <w:t>“un Piano di Prevenzione della Corruzione</w:t>
      </w:r>
      <w:r>
        <w:rPr>
          <w:i/>
        </w:rPr>
        <w:t xml:space="preserve"> (PTPC)</w:t>
      </w:r>
      <w:r w:rsidRPr="00071033">
        <w:rPr>
          <w:i/>
        </w:rPr>
        <w:t xml:space="preserve">  che fornisce una valutazione del diverso livello di esposizione degli uffici al rischio di corruzione ed indica gli interventi organizzativi volti a prevenire il medesimo rischio”.</w:t>
      </w:r>
    </w:p>
    <w:p w:rsidR="009C5668" w:rsidRPr="00071033" w:rsidRDefault="009C5668" w:rsidP="009C5668">
      <w:pPr>
        <w:autoSpaceDE w:val="0"/>
        <w:autoSpaceDN w:val="0"/>
        <w:adjustRightInd w:val="0"/>
        <w:spacing w:line="360" w:lineRule="auto"/>
        <w:ind w:firstLine="708"/>
        <w:jc w:val="both"/>
        <w:rPr>
          <w:rFonts w:cs="Tahoma,Bold"/>
          <w:bCs/>
        </w:rPr>
      </w:pPr>
      <w:r w:rsidRPr="00071033">
        <w:rPr>
          <w:rFonts w:cs="Tahoma,Bold"/>
          <w:bCs/>
        </w:rPr>
        <w:t>Il PTPC, secondo quanto previsto della Legge n. 190/2012, viene adottato dall’Organo di indirizzo politico dell’Ateneo e trasmesso al Dipartimento della Funzione Pubblica entro il 31 gennaio di</w:t>
      </w:r>
      <w:r>
        <w:rPr>
          <w:rFonts w:cs="Tahoma,Bold"/>
          <w:bCs/>
        </w:rPr>
        <w:t xml:space="preserve"> ogni anno; attualmente la trasmissione al DFP viene realizzata attraverso l’implementazione del documento nel portale PerlaPA.</w:t>
      </w:r>
    </w:p>
    <w:p w:rsidR="009C5668" w:rsidRPr="00071033" w:rsidRDefault="009C5668" w:rsidP="009C5668">
      <w:pPr>
        <w:spacing w:line="360" w:lineRule="auto"/>
        <w:ind w:firstLine="708"/>
        <w:jc w:val="both"/>
      </w:pPr>
      <w:r w:rsidRPr="00071033">
        <w:t xml:space="preserve">Successivamente all’entrata in vigore della Legge n. 190/2012, l’ANAC (Autorità Nazionale AntiCorruzione), già CIVIT, con propria delibera n. 72 dell’11.09.2013, ha approvato il Piano Nazionale Anticorruzione predisposto dal Dipartimento della Funzione Pubblica, Piano che costituisce lo strumento con il quale vengono individuati, </w:t>
      </w:r>
      <w:r w:rsidRPr="00071033">
        <w:rPr>
          <w:i/>
        </w:rPr>
        <w:t>a livello nazionale</w:t>
      </w:r>
      <w:r w:rsidRPr="00071033">
        <w:t xml:space="preserve">, gli obiettivi e le strategie prioritarie per il contrasto della corruzione nella pubblica amministrazione e, </w:t>
      </w:r>
      <w:r w:rsidRPr="00071033">
        <w:rPr>
          <w:i/>
        </w:rPr>
        <w:t>a livello decentrato</w:t>
      </w:r>
      <w:r w:rsidRPr="00071033">
        <w:t>, le direttive per la redazione del PTPC e per l’applicazione delle misure di prevenzione.</w:t>
      </w:r>
    </w:p>
    <w:p w:rsidR="009C5668" w:rsidRPr="00071033" w:rsidRDefault="009C5668" w:rsidP="009C5668">
      <w:pPr>
        <w:autoSpaceDE w:val="0"/>
        <w:autoSpaceDN w:val="0"/>
        <w:adjustRightInd w:val="0"/>
        <w:spacing w:line="360" w:lineRule="auto"/>
        <w:ind w:firstLine="708"/>
        <w:jc w:val="both"/>
        <w:rPr>
          <w:color w:val="000000"/>
        </w:rPr>
      </w:pPr>
      <w:r w:rsidRPr="00071033">
        <w:rPr>
          <w:rFonts w:cs="Tahoma,Bold"/>
          <w:bCs/>
        </w:rPr>
        <w:t>Infine, su delega della Legge n. 190/2012, a marzo del 2013, il Governo ha</w:t>
      </w:r>
      <w:r w:rsidRPr="00071033">
        <w:rPr>
          <w:color w:val="000000"/>
        </w:rPr>
        <w:t xml:space="preserve"> emanato il Decreto Legislativo n. 33, ai fini del riordino della disciplina riguardante gli obblighi di pubblicità, trasparenza e diffusione delle informazioni delle PP.AA.</w:t>
      </w:r>
    </w:p>
    <w:p w:rsidR="009C5668" w:rsidRPr="00071033" w:rsidRDefault="009C5668" w:rsidP="009C5668">
      <w:pPr>
        <w:autoSpaceDE w:val="0"/>
        <w:autoSpaceDN w:val="0"/>
        <w:adjustRightInd w:val="0"/>
        <w:spacing w:line="360" w:lineRule="auto"/>
        <w:ind w:firstLine="708"/>
        <w:jc w:val="both"/>
      </w:pPr>
      <w:r w:rsidRPr="00071033">
        <w:rPr>
          <w:color w:val="000000"/>
        </w:rPr>
        <w:t xml:space="preserve">Il Decreto in parola, tra l’altro, modifica la disciplina del </w:t>
      </w:r>
      <w:r w:rsidRPr="00071033">
        <w:t xml:space="preserve">Programma Triennale per la Trasparenza e l’Integrità prevista dal D.lgs. n. 150/2009 (di cui abroga l’art. 11, co. 8, lett. </w:t>
      </w:r>
      <w:r w:rsidRPr="00071033">
        <w:rPr>
          <w:i/>
          <w:iCs/>
        </w:rPr>
        <w:t>a</w:t>
      </w:r>
      <w:r w:rsidRPr="00071033">
        <w:rPr>
          <w:iCs/>
        </w:rPr>
        <w:t>),</w:t>
      </w:r>
      <w:r w:rsidRPr="00071033">
        <w:rPr>
          <w:color w:val="000000"/>
        </w:rPr>
        <w:t xml:space="preserve"> anche allo scopo di coordinare i contenuti del Programma con quelli del Piano </w:t>
      </w:r>
      <w:r w:rsidRPr="00071033">
        <w:t>Anticorruzione e del Piano della Performance; nel Decreto, inoltre, si specifica che le misure del PTTI sono collegate al PTPC e che, a tal fine, il Programma costituisce, di norma, una sezione di detto Piano.</w:t>
      </w:r>
    </w:p>
    <w:p w:rsidR="009C5668" w:rsidRDefault="009C5668" w:rsidP="009C5668">
      <w:pPr>
        <w:spacing w:line="360" w:lineRule="auto"/>
        <w:ind w:firstLine="708"/>
        <w:jc w:val="both"/>
      </w:pPr>
      <w:r w:rsidRPr="00071033">
        <w:t>Tanto premesso, il Responsabile della trasparenza e della prevenzione della corruzione di Ateneo, dott.ssa Francesca Santoro, in collaborazione con la dott.ssa Francesca Trotta (componente del team di lavoro Trasparenza Anticorruzione Valutazione costituito con D.D. n. 49/2014)  per il PTPC e con la dott.ssa Vincenza Maria Romano (Ufficio di Supporto al Nucleo di Valutazione, alla Pianificazione Strategica  per l’attuazione della Trasparenza e della Prevenzione della Corruzione) per il PTTI, ha predisposto le bozze del Piano di Prevenzione della Corruzione e del Programma della Trasparenza e dell’Integrità per gli anni 2015-2017; i due documenti, formalmente distinti, devono ritenersi tuttavia, per quanto premesso, l’uno parte integrante dell’altro</w:t>
      </w:r>
      <w:r>
        <w:t xml:space="preserve"> e sono allegati al presente verbale di cui fanno parte integrante.</w:t>
      </w:r>
    </w:p>
    <w:p w:rsidR="009C5668" w:rsidRDefault="009C5668" w:rsidP="009C5668">
      <w:pPr>
        <w:spacing w:line="360" w:lineRule="auto"/>
        <w:ind w:firstLine="708"/>
        <w:jc w:val="center"/>
        <w:rPr>
          <w:b/>
        </w:rPr>
      </w:pPr>
      <w:r w:rsidRPr="009C5668">
        <w:rPr>
          <w:b/>
        </w:rPr>
        <w:t>IL CONSIGLIO DI AMMINISTRAZIONE</w:t>
      </w:r>
    </w:p>
    <w:p w:rsidR="009C5668" w:rsidRDefault="009C5668" w:rsidP="009C5668">
      <w:pPr>
        <w:spacing w:line="360" w:lineRule="auto"/>
        <w:ind w:firstLine="708"/>
        <w:jc w:val="center"/>
        <w:rPr>
          <w:b/>
        </w:rPr>
      </w:pPr>
    </w:p>
    <w:p w:rsidR="009C5668" w:rsidRPr="009C5668" w:rsidRDefault="009C5668" w:rsidP="009C5668">
      <w:pPr>
        <w:spacing w:line="360" w:lineRule="auto"/>
      </w:pPr>
      <w:r>
        <w:rPr>
          <w:b/>
        </w:rPr>
        <w:t>UDITA</w:t>
      </w:r>
      <w:r>
        <w:rPr>
          <w:b/>
        </w:rPr>
        <w:tab/>
      </w:r>
      <w:r w:rsidRPr="009C5668">
        <w:t xml:space="preserve">la relazione del </w:t>
      </w:r>
      <w:r w:rsidR="006022A5">
        <w:t>Direttor</w:t>
      </w:r>
      <w:r w:rsidRPr="009C5668">
        <w:t>e</w:t>
      </w:r>
      <w:r w:rsidR="006022A5">
        <w:t xml:space="preserve"> Generale</w:t>
      </w:r>
      <w:r w:rsidRPr="009C5668">
        <w:t>;</w:t>
      </w:r>
    </w:p>
    <w:p w:rsidR="009C5668" w:rsidRDefault="009C5668" w:rsidP="009C5668">
      <w:pPr>
        <w:spacing w:line="360" w:lineRule="auto"/>
      </w:pPr>
      <w:r>
        <w:rPr>
          <w:b/>
        </w:rPr>
        <w:t>VISTO</w:t>
      </w:r>
      <w:r>
        <w:rPr>
          <w:b/>
        </w:rPr>
        <w:tab/>
      </w:r>
      <w:r w:rsidRPr="009C5668">
        <w:t>il</w:t>
      </w:r>
      <w:r>
        <w:rPr>
          <w:b/>
        </w:rPr>
        <w:t xml:space="preserve"> </w:t>
      </w:r>
      <w:r w:rsidRPr="009C5668">
        <w:t>Piano Triennale per la Prevenzione della Corruzione 2015-2017</w:t>
      </w:r>
      <w:r>
        <w:t>;</w:t>
      </w:r>
    </w:p>
    <w:p w:rsidR="009C5668" w:rsidRDefault="009C5668" w:rsidP="009C5668">
      <w:pPr>
        <w:spacing w:line="360" w:lineRule="auto"/>
      </w:pPr>
      <w:r w:rsidRPr="009C5668">
        <w:rPr>
          <w:b/>
        </w:rPr>
        <w:t>VISTO</w:t>
      </w:r>
      <w:r>
        <w:tab/>
        <w:t xml:space="preserve">il </w:t>
      </w:r>
      <w:r w:rsidRPr="00071033">
        <w:t>Programma della Trasparenza e dell’Integrità per gli anni 2015-2017</w:t>
      </w:r>
    </w:p>
    <w:p w:rsidR="008404A1" w:rsidRDefault="008404A1" w:rsidP="009C5668">
      <w:pPr>
        <w:spacing w:line="360" w:lineRule="auto"/>
      </w:pPr>
      <w:r>
        <w:t>All’unanimità</w:t>
      </w:r>
    </w:p>
    <w:p w:rsidR="008404A1" w:rsidRDefault="008404A1" w:rsidP="009C5668">
      <w:pPr>
        <w:spacing w:line="360" w:lineRule="auto"/>
      </w:pPr>
    </w:p>
    <w:p w:rsidR="008404A1" w:rsidRDefault="008404A1" w:rsidP="008404A1">
      <w:pPr>
        <w:spacing w:line="360" w:lineRule="auto"/>
        <w:ind w:firstLine="708"/>
        <w:jc w:val="center"/>
        <w:rPr>
          <w:b/>
        </w:rPr>
      </w:pPr>
      <w:r w:rsidRPr="008404A1">
        <w:rPr>
          <w:b/>
        </w:rPr>
        <w:t>DELIBERA</w:t>
      </w:r>
    </w:p>
    <w:p w:rsidR="008404A1" w:rsidRDefault="008404A1" w:rsidP="008404A1">
      <w:pPr>
        <w:spacing w:line="360" w:lineRule="auto"/>
      </w:pPr>
      <w:r>
        <w:t xml:space="preserve">di approvare </w:t>
      </w:r>
      <w:r w:rsidRPr="009C5668">
        <w:t>il</w:t>
      </w:r>
      <w:r>
        <w:rPr>
          <w:b/>
        </w:rPr>
        <w:t xml:space="preserve"> </w:t>
      </w:r>
      <w:r w:rsidRPr="009C5668">
        <w:t>Piano Triennale per la Prevenzione della Corruzione 2015-2017</w:t>
      </w:r>
      <w:r>
        <w:t xml:space="preserve"> e il </w:t>
      </w:r>
      <w:r w:rsidRPr="00071033">
        <w:t>Programma della Trasparenza e dell’Integrità per gli anni 2015-2017</w:t>
      </w:r>
      <w:r>
        <w:t>.</w:t>
      </w:r>
    </w:p>
    <w:p w:rsidR="008404A1" w:rsidRPr="00CA1400" w:rsidRDefault="008404A1" w:rsidP="00940DBA">
      <w:pPr>
        <w:spacing w:after="120"/>
        <w:ind w:left="284" w:hanging="284"/>
        <w:rPr>
          <w:sz w:val="22"/>
          <w:szCs w:val="22"/>
        </w:rPr>
      </w:pPr>
      <w:r w:rsidRPr="00CA1400">
        <w:rPr>
          <w:sz w:val="22"/>
          <w:szCs w:val="22"/>
        </w:rPr>
        <w:t>La presente delibera è immediatamente esecutiva.</w:t>
      </w:r>
    </w:p>
    <w:p w:rsidR="008404A1" w:rsidRPr="00CA1400" w:rsidRDefault="008404A1" w:rsidP="00940DBA">
      <w:pPr>
        <w:pStyle w:val="Corpotesto"/>
        <w:tabs>
          <w:tab w:val="center" w:pos="1980"/>
          <w:tab w:val="center" w:pos="7200"/>
        </w:tabs>
        <w:rPr>
          <w:iCs/>
          <w:sz w:val="22"/>
          <w:szCs w:val="22"/>
        </w:rPr>
      </w:pPr>
      <w:r w:rsidRPr="00CA1400">
        <w:rPr>
          <w:iCs/>
          <w:sz w:val="22"/>
          <w:szCs w:val="22"/>
        </w:rPr>
        <w:t>Gli Uffici dell'Amministrazione Centrale opereranno in conformità, nell'ambito delle rispettive competenze.</w:t>
      </w:r>
    </w:p>
    <w:p w:rsidR="008404A1" w:rsidRDefault="008404A1" w:rsidP="008404A1">
      <w:pPr>
        <w:spacing w:line="360" w:lineRule="auto"/>
      </w:pPr>
      <w:r>
        <w:br w:type="page"/>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5074"/>
        <w:gridCol w:w="2552"/>
      </w:tblGrid>
      <w:tr w:rsidR="008404A1" w:rsidRPr="003C05BB" w:rsidTr="00940DBA">
        <w:trPr>
          <w:trHeight w:val="1495"/>
        </w:trPr>
        <w:tc>
          <w:tcPr>
            <w:tcW w:w="7655" w:type="dxa"/>
            <w:gridSpan w:val="2"/>
            <w:tcBorders>
              <w:bottom w:val="single" w:sz="4" w:space="0" w:color="auto"/>
            </w:tcBorders>
            <w:shd w:val="clear" w:color="auto" w:fill="auto"/>
            <w:vAlign w:val="center"/>
          </w:tcPr>
          <w:p w:rsidR="008404A1" w:rsidRPr="003C05BB" w:rsidRDefault="008404A1" w:rsidP="00940DBA">
            <w:pPr>
              <w:jc w:val="center"/>
              <w:rPr>
                <w:noProof/>
                <w:color w:val="000000"/>
              </w:rPr>
            </w:pPr>
            <w:r w:rsidRPr="003C05BB">
              <w:rPr>
                <w:noProof/>
              </w:rPr>
              <w:drawing>
                <wp:inline distT="0" distB="0" distL="0" distR="0" wp14:anchorId="12A283B7" wp14:editId="7FA3C530">
                  <wp:extent cx="511810" cy="511810"/>
                  <wp:effectExtent l="0" t="0" r="2540" b="2540"/>
                  <wp:docPr id="14"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8404A1" w:rsidRPr="003C05BB" w:rsidRDefault="008404A1" w:rsidP="00940DBA">
            <w:pPr>
              <w:jc w:val="center"/>
            </w:pPr>
            <w:r w:rsidRPr="003C05BB">
              <w:rPr>
                <w:color w:val="009999"/>
              </w:rPr>
              <w:t>Politecnico di Bari</w:t>
            </w:r>
          </w:p>
        </w:tc>
        <w:tc>
          <w:tcPr>
            <w:tcW w:w="2552" w:type="dxa"/>
            <w:tcBorders>
              <w:left w:val="single" w:sz="4" w:space="0" w:color="auto"/>
            </w:tcBorders>
            <w:shd w:val="clear" w:color="auto" w:fill="auto"/>
            <w:vAlign w:val="center"/>
          </w:tcPr>
          <w:p w:rsidR="008404A1" w:rsidRPr="003C05BB" w:rsidRDefault="008404A1" w:rsidP="00940DBA">
            <w:pPr>
              <w:jc w:val="center"/>
              <w:rPr>
                <w:b/>
                <w:spacing w:val="20"/>
                <w:sz w:val="20"/>
                <w:szCs w:val="20"/>
                <w:u w:val="single"/>
              </w:rPr>
            </w:pPr>
            <w:r>
              <w:rPr>
                <w:b/>
                <w:spacing w:val="20"/>
                <w:sz w:val="20"/>
                <w:szCs w:val="20"/>
                <w:u w:val="single"/>
              </w:rPr>
              <w:t>Verbale n. 01</w:t>
            </w:r>
          </w:p>
          <w:p w:rsidR="008404A1" w:rsidRPr="003C05BB" w:rsidRDefault="008404A1" w:rsidP="00940DBA">
            <w:pPr>
              <w:jc w:val="center"/>
              <w:rPr>
                <w:sz w:val="20"/>
                <w:szCs w:val="20"/>
              </w:rPr>
            </w:pPr>
            <w:r>
              <w:rPr>
                <w:b/>
                <w:spacing w:val="20"/>
                <w:sz w:val="20"/>
                <w:szCs w:val="20"/>
                <w:u w:val="single"/>
              </w:rPr>
              <w:t>del 30 gennaio 2015</w:t>
            </w:r>
          </w:p>
        </w:tc>
      </w:tr>
      <w:tr w:rsidR="008404A1" w:rsidRPr="003C05BB" w:rsidTr="00940DBA">
        <w:trPr>
          <w:trHeight w:val="847"/>
        </w:trPr>
        <w:tc>
          <w:tcPr>
            <w:tcW w:w="2581" w:type="dxa"/>
            <w:tcBorders>
              <w:right w:val="single" w:sz="4" w:space="0" w:color="auto"/>
            </w:tcBorders>
            <w:shd w:val="clear" w:color="auto" w:fill="auto"/>
            <w:vAlign w:val="center"/>
          </w:tcPr>
          <w:p w:rsidR="008404A1" w:rsidRPr="0053584E" w:rsidRDefault="008404A1" w:rsidP="00940DBA">
            <w:pPr>
              <w:pStyle w:val="Paragrafoelenco"/>
              <w:ind w:left="0"/>
              <w:jc w:val="center"/>
              <w:rPr>
                <w:b/>
                <w:bCs/>
              </w:rPr>
            </w:pPr>
            <w:r w:rsidRPr="0053584E">
              <w:rPr>
                <w:b/>
                <w:bCs/>
              </w:rPr>
              <w:t>RICERCA E TRASFERIMENTO TECNOLOGICO</w:t>
            </w:r>
          </w:p>
          <w:p w:rsidR="008404A1" w:rsidRPr="0053584E" w:rsidRDefault="008404A1" w:rsidP="00940DBA">
            <w:pPr>
              <w:pStyle w:val="Paragrafoelenco"/>
              <w:autoSpaceDE w:val="0"/>
              <w:autoSpaceDN w:val="0"/>
              <w:adjustRightInd w:val="0"/>
              <w:ind w:left="0"/>
              <w:jc w:val="center"/>
              <w:rPr>
                <w:b/>
                <w:bCs/>
              </w:rPr>
            </w:pPr>
          </w:p>
        </w:tc>
        <w:tc>
          <w:tcPr>
            <w:tcW w:w="7626" w:type="dxa"/>
            <w:gridSpan w:val="2"/>
            <w:tcBorders>
              <w:left w:val="single" w:sz="4" w:space="0" w:color="auto"/>
            </w:tcBorders>
            <w:shd w:val="clear" w:color="auto" w:fill="auto"/>
            <w:vAlign w:val="center"/>
          </w:tcPr>
          <w:p w:rsidR="008404A1" w:rsidRPr="0053584E" w:rsidRDefault="008404A1" w:rsidP="00940DBA">
            <w:pPr>
              <w:pStyle w:val="Paragrafoelenco"/>
              <w:ind w:left="0"/>
              <w:rPr>
                <w:bCs/>
                <w:sz w:val="28"/>
                <w:szCs w:val="28"/>
              </w:rPr>
            </w:pPr>
            <w:r w:rsidRPr="00491767">
              <w:rPr>
                <w:bCs/>
                <w:sz w:val="28"/>
                <w:szCs w:val="28"/>
              </w:rPr>
              <w:t>7</w:t>
            </w:r>
            <w:r w:rsidRPr="00491767">
              <w:rPr>
                <w:bCs/>
                <w:sz w:val="28"/>
                <w:szCs w:val="28"/>
              </w:rPr>
              <w:tab/>
            </w:r>
            <w:r w:rsidRPr="00491767">
              <w:rPr>
                <w:rFonts w:hint="eastAsia"/>
                <w:bCs/>
                <w:sz w:val="28"/>
                <w:szCs w:val="28"/>
              </w:rPr>
              <w:t>Progetti PON: avanzo vincolato. Determinazioni</w:t>
            </w:r>
          </w:p>
        </w:tc>
      </w:tr>
    </w:tbl>
    <w:p w:rsidR="008404A1" w:rsidRDefault="008404A1" w:rsidP="008404A1">
      <w:pPr>
        <w:spacing w:line="360" w:lineRule="auto"/>
      </w:pPr>
    </w:p>
    <w:p w:rsidR="008404A1" w:rsidRPr="008404A1" w:rsidRDefault="008404A1" w:rsidP="008404A1">
      <w:pPr>
        <w:ind w:firstLine="282"/>
        <w:jc w:val="both"/>
        <w:rPr>
          <w:sz w:val="22"/>
          <w:szCs w:val="22"/>
        </w:rPr>
      </w:pPr>
      <w:r w:rsidRPr="008404A1">
        <w:rPr>
          <w:sz w:val="22"/>
          <w:szCs w:val="22"/>
        </w:rPr>
        <w:t xml:space="preserve">Il </w:t>
      </w:r>
      <w:r w:rsidR="009A77C8">
        <w:rPr>
          <w:sz w:val="22"/>
          <w:szCs w:val="22"/>
        </w:rPr>
        <w:t>Prorettore vicario</w:t>
      </w:r>
      <w:r w:rsidRPr="008404A1">
        <w:rPr>
          <w:sz w:val="22"/>
          <w:szCs w:val="22"/>
        </w:rPr>
        <w:t xml:space="preserve"> informa che nell’ambito del PON 2000 – 2006 risulta, in bilancio di Ateneo, una quota di avanzo vincolato pari ad € 424.616,28.</w:t>
      </w:r>
    </w:p>
    <w:p w:rsidR="008404A1" w:rsidRPr="008404A1" w:rsidRDefault="008404A1" w:rsidP="008404A1">
      <w:pPr>
        <w:ind w:firstLine="282"/>
        <w:jc w:val="both"/>
        <w:rPr>
          <w:sz w:val="22"/>
          <w:szCs w:val="22"/>
        </w:rPr>
      </w:pPr>
      <w:r w:rsidRPr="008404A1">
        <w:rPr>
          <w:sz w:val="22"/>
          <w:szCs w:val="22"/>
        </w:rPr>
        <w:t>Parte di questo avanzo rinviene dalla gestione di progetti PON in collaborazione tra Politecnico di Bari ed Istituti Scolastici Superiori parte, invece, dalla gestione di MASTER a valere sull’Avviso 4391.</w:t>
      </w:r>
    </w:p>
    <w:p w:rsidR="008404A1" w:rsidRPr="008404A1" w:rsidRDefault="009A77C8" w:rsidP="008404A1">
      <w:pPr>
        <w:ind w:firstLine="282"/>
        <w:jc w:val="both"/>
        <w:rPr>
          <w:sz w:val="22"/>
          <w:szCs w:val="22"/>
        </w:rPr>
      </w:pPr>
      <w:r>
        <w:rPr>
          <w:sz w:val="22"/>
          <w:szCs w:val="22"/>
        </w:rPr>
        <w:t>A</w:t>
      </w:r>
      <w:r w:rsidR="008404A1" w:rsidRPr="008404A1">
        <w:rPr>
          <w:sz w:val="22"/>
          <w:szCs w:val="22"/>
        </w:rPr>
        <w:t xml:space="preserve">l fine di svincolare dette risorse, </w:t>
      </w:r>
      <w:r>
        <w:rPr>
          <w:sz w:val="22"/>
          <w:szCs w:val="22"/>
        </w:rPr>
        <w:t>l’unica strada percorribile</w:t>
      </w:r>
      <w:r w:rsidR="008404A1" w:rsidRPr="008404A1">
        <w:rPr>
          <w:sz w:val="22"/>
          <w:szCs w:val="22"/>
        </w:rPr>
        <w:t>, in presenza di idonea documentazione comprovante le attività progettuali e le unità di personale coinvolto, le stesse siano distribuite secondo modalità assimilabili al regolamento conto terzi vigente, considerata l’assenza di differenti determinazioni o linee guida sul punto sia da parte del Miur che del Politecnico di Bari.</w:t>
      </w:r>
    </w:p>
    <w:p w:rsidR="008404A1" w:rsidRPr="008404A1" w:rsidRDefault="008404A1" w:rsidP="008404A1">
      <w:pPr>
        <w:ind w:firstLine="282"/>
        <w:jc w:val="both"/>
        <w:rPr>
          <w:sz w:val="22"/>
          <w:szCs w:val="22"/>
        </w:rPr>
      </w:pPr>
      <w:r w:rsidRPr="008404A1">
        <w:rPr>
          <w:sz w:val="22"/>
          <w:szCs w:val="22"/>
        </w:rPr>
        <w:t>Nello specifico, agli atti dell’Amministrazione risultano i documenti (Convenzioni) relativi ad alcuni dei progetti PON gestiti con gli Istituti Scolastici (Istituto IPSIA Ferraris di Catanzaro, Istituto ITI G. Ferraris di Acireale, Istituto ITIS Verona Trento di Messina) e, pertanto, le risorse relative a detti progetti possono essere oggetto di ripartizione secondo le voci e percentuali del pieno di spesa conto terzi riportato in Tabella A, in quanto assimilabile:</w:t>
      </w:r>
    </w:p>
    <w:p w:rsidR="008404A1" w:rsidRDefault="008404A1" w:rsidP="008404A1">
      <w:pPr>
        <w:ind w:left="426" w:firstLine="282"/>
        <w:jc w:val="both"/>
        <w:rPr>
          <w:rFonts w:ascii="Cambria" w:hAnsi="Cambria"/>
          <w:b/>
          <w:sz w:val="22"/>
          <w:szCs w:val="22"/>
        </w:rPr>
      </w:pPr>
    </w:p>
    <w:p w:rsidR="008404A1" w:rsidRPr="00B64BDE" w:rsidRDefault="008404A1" w:rsidP="008404A1">
      <w:pPr>
        <w:ind w:left="426" w:firstLine="282"/>
        <w:jc w:val="both"/>
        <w:rPr>
          <w:rFonts w:ascii="Cambria" w:hAnsi="Cambria"/>
          <w:sz w:val="22"/>
          <w:szCs w:val="22"/>
          <w:u w:val="single"/>
        </w:rPr>
      </w:pPr>
      <w:r w:rsidRPr="00B64BDE">
        <w:rPr>
          <w:rFonts w:ascii="Cambria" w:hAnsi="Cambria"/>
          <w:sz w:val="22"/>
          <w:szCs w:val="22"/>
          <w:u w:val="single"/>
        </w:rPr>
        <w:t>TABELLA A</w:t>
      </w:r>
    </w:p>
    <w:tbl>
      <w:tblPr>
        <w:tblW w:w="5000" w:type="pct"/>
        <w:tblCellMar>
          <w:left w:w="70" w:type="dxa"/>
          <w:right w:w="70" w:type="dxa"/>
        </w:tblCellMar>
        <w:tblLook w:val="04A0" w:firstRow="1" w:lastRow="0" w:firstColumn="1" w:lastColumn="0" w:noHBand="0" w:noVBand="1"/>
      </w:tblPr>
      <w:tblGrid>
        <w:gridCol w:w="963"/>
        <w:gridCol w:w="5622"/>
        <w:gridCol w:w="1154"/>
        <w:gridCol w:w="1141"/>
        <w:gridCol w:w="1146"/>
      </w:tblGrid>
      <w:tr w:rsidR="008404A1" w:rsidRPr="006A0B18" w:rsidTr="00940DBA">
        <w:trPr>
          <w:trHeight w:val="330"/>
        </w:trPr>
        <w:tc>
          <w:tcPr>
            <w:tcW w:w="4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8404A1" w:rsidRPr="006A0B18" w:rsidRDefault="008404A1" w:rsidP="00940DBA">
            <w:pPr>
              <w:rPr>
                <w:rFonts w:ascii="Cambria" w:hAnsi="Cambria" w:cs="Arial"/>
                <w:b/>
                <w:bCs/>
                <w:sz w:val="20"/>
                <w:szCs w:val="20"/>
              </w:rPr>
            </w:pPr>
          </w:p>
        </w:tc>
        <w:tc>
          <w:tcPr>
            <w:tcW w:w="2442" w:type="pct"/>
            <w:tcBorders>
              <w:top w:val="single" w:sz="4" w:space="0" w:color="auto"/>
              <w:left w:val="nil"/>
              <w:bottom w:val="single" w:sz="4" w:space="0" w:color="auto"/>
              <w:right w:val="single" w:sz="4" w:space="0" w:color="auto"/>
            </w:tcBorders>
            <w:shd w:val="clear" w:color="auto" w:fill="auto"/>
            <w:noWrap/>
            <w:vAlign w:val="bottom"/>
          </w:tcPr>
          <w:p w:rsidR="008404A1" w:rsidRPr="006A0B18" w:rsidRDefault="008404A1" w:rsidP="00940DBA">
            <w:pPr>
              <w:rPr>
                <w:rFonts w:ascii="Cambria" w:hAnsi="Cambria" w:cs="Arial"/>
                <w:b/>
                <w:bCs/>
                <w:sz w:val="20"/>
                <w:szCs w:val="20"/>
              </w:rPr>
            </w:pPr>
            <w:r>
              <w:rPr>
                <w:rFonts w:ascii="Cambria" w:hAnsi="Cambria" w:cs="Arial"/>
                <w:b/>
                <w:bCs/>
                <w:sz w:val="20"/>
                <w:szCs w:val="20"/>
              </w:rPr>
              <w:t xml:space="preserve">PROGETTO </w:t>
            </w:r>
          </w:p>
        </w:tc>
        <w:tc>
          <w:tcPr>
            <w:tcW w:w="712" w:type="pct"/>
            <w:tcBorders>
              <w:top w:val="single" w:sz="4" w:space="0" w:color="auto"/>
              <w:left w:val="nil"/>
              <w:bottom w:val="single" w:sz="4" w:space="0" w:color="auto"/>
              <w:right w:val="single" w:sz="4" w:space="0" w:color="auto"/>
            </w:tcBorders>
            <w:shd w:val="clear" w:color="auto" w:fill="auto"/>
            <w:noWrap/>
            <w:vAlign w:val="bottom"/>
          </w:tcPr>
          <w:p w:rsidR="008404A1" w:rsidRPr="006A0B18" w:rsidRDefault="008404A1" w:rsidP="00940DBA">
            <w:pPr>
              <w:jc w:val="center"/>
              <w:rPr>
                <w:rFonts w:ascii="Cambria" w:hAnsi="Cambria" w:cs="Arial"/>
                <w:b/>
                <w:bCs/>
                <w:sz w:val="20"/>
                <w:szCs w:val="20"/>
              </w:rPr>
            </w:pPr>
          </w:p>
        </w:tc>
        <w:tc>
          <w:tcPr>
            <w:tcW w:w="712" w:type="pct"/>
            <w:tcBorders>
              <w:top w:val="single" w:sz="4" w:space="0" w:color="auto"/>
              <w:left w:val="nil"/>
              <w:bottom w:val="single" w:sz="4" w:space="0" w:color="auto"/>
              <w:right w:val="single" w:sz="4" w:space="0" w:color="auto"/>
            </w:tcBorders>
            <w:shd w:val="clear" w:color="auto" w:fill="auto"/>
            <w:noWrap/>
            <w:vAlign w:val="bottom"/>
          </w:tcPr>
          <w:p w:rsidR="008404A1" w:rsidRPr="006A0B18" w:rsidRDefault="008404A1" w:rsidP="00940DBA">
            <w:pPr>
              <w:jc w:val="center"/>
              <w:rPr>
                <w:rFonts w:ascii="Cambria" w:hAnsi="Cambria" w:cs="Arial"/>
                <w:b/>
                <w:bCs/>
                <w:sz w:val="20"/>
                <w:szCs w:val="20"/>
              </w:rPr>
            </w:pPr>
          </w:p>
        </w:tc>
        <w:tc>
          <w:tcPr>
            <w:tcW w:w="712" w:type="pct"/>
            <w:tcBorders>
              <w:top w:val="single" w:sz="4" w:space="0" w:color="auto"/>
              <w:left w:val="nil"/>
              <w:bottom w:val="single" w:sz="4" w:space="0" w:color="auto"/>
              <w:right w:val="single" w:sz="4" w:space="0" w:color="auto"/>
            </w:tcBorders>
            <w:shd w:val="clear" w:color="auto" w:fill="auto"/>
            <w:noWrap/>
            <w:vAlign w:val="bottom"/>
          </w:tcPr>
          <w:p w:rsidR="008404A1" w:rsidRPr="006A0B18" w:rsidRDefault="008404A1" w:rsidP="00940DBA">
            <w:pPr>
              <w:jc w:val="center"/>
              <w:rPr>
                <w:rFonts w:ascii="Cambria" w:hAnsi="Cambria" w:cs="Arial"/>
                <w:b/>
                <w:bCs/>
                <w:sz w:val="20"/>
                <w:szCs w:val="20"/>
              </w:rPr>
            </w:pPr>
          </w:p>
        </w:tc>
      </w:tr>
      <w:tr w:rsidR="008404A1" w:rsidRPr="006A0B18" w:rsidTr="00940DBA">
        <w:trPr>
          <w:trHeight w:val="330"/>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capitolo</w:t>
            </w:r>
          </w:p>
        </w:tc>
        <w:tc>
          <w:tcPr>
            <w:tcW w:w="244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Imponibile</w:t>
            </w: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IVA</w:t>
            </w: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Totale</w:t>
            </w:r>
          </w:p>
        </w:tc>
      </w:tr>
      <w:tr w:rsidR="008404A1" w:rsidRPr="006A0B18" w:rsidTr="00940DBA">
        <w:trPr>
          <w:trHeight w:val="330"/>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sz w:val="20"/>
                <w:szCs w:val="20"/>
              </w:rPr>
            </w:pPr>
            <w:r w:rsidRPr="006A0B18">
              <w:rPr>
                <w:rFonts w:ascii="Cambria" w:hAnsi="Cambria" w:cs="Arial"/>
                <w:b/>
                <w:sz w:val="20"/>
                <w:szCs w:val="20"/>
              </w:rPr>
              <w:t> </w:t>
            </w:r>
          </w:p>
        </w:tc>
        <w:tc>
          <w:tcPr>
            <w:tcW w:w="2442" w:type="pct"/>
            <w:tcBorders>
              <w:top w:val="nil"/>
              <w:left w:val="nil"/>
              <w:bottom w:val="single" w:sz="4" w:space="0" w:color="auto"/>
              <w:right w:val="single" w:sz="4" w:space="0" w:color="auto"/>
            </w:tcBorders>
            <w:shd w:val="clear" w:color="000000" w:fill="FFFF00"/>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Importo convenzione</w:t>
            </w:r>
          </w:p>
        </w:tc>
        <w:tc>
          <w:tcPr>
            <w:tcW w:w="712" w:type="pct"/>
            <w:tcBorders>
              <w:top w:val="nil"/>
              <w:left w:val="nil"/>
              <w:bottom w:val="single" w:sz="4" w:space="0" w:color="auto"/>
              <w:right w:val="single" w:sz="4" w:space="0" w:color="auto"/>
            </w:tcBorders>
            <w:shd w:val="clear" w:color="000000" w:fill="FFFF00"/>
            <w:noWrap/>
            <w:vAlign w:val="bottom"/>
          </w:tcPr>
          <w:p w:rsidR="008404A1" w:rsidRPr="006A0B18" w:rsidRDefault="008404A1" w:rsidP="00940DBA">
            <w:pPr>
              <w:jc w:val="right"/>
              <w:rPr>
                <w:rFonts w:ascii="Cambria" w:hAnsi="Cambria" w:cs="Arial"/>
                <w:b/>
                <w:bCs/>
                <w:sz w:val="20"/>
                <w:szCs w:val="20"/>
              </w:rPr>
            </w:pPr>
          </w:p>
        </w:tc>
        <w:tc>
          <w:tcPr>
            <w:tcW w:w="712" w:type="pct"/>
            <w:tcBorders>
              <w:top w:val="nil"/>
              <w:left w:val="nil"/>
              <w:bottom w:val="single" w:sz="4" w:space="0" w:color="auto"/>
              <w:right w:val="single" w:sz="4" w:space="0" w:color="auto"/>
            </w:tcBorders>
            <w:shd w:val="clear" w:color="000000" w:fill="FFFF00"/>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c>
          <w:tcPr>
            <w:tcW w:w="712" w:type="pct"/>
            <w:tcBorders>
              <w:top w:val="nil"/>
              <w:left w:val="nil"/>
              <w:bottom w:val="single" w:sz="4" w:space="0" w:color="auto"/>
              <w:right w:val="single" w:sz="4" w:space="0" w:color="auto"/>
            </w:tcBorders>
            <w:shd w:val="clear" w:color="000000" w:fill="FFFF00"/>
            <w:noWrap/>
            <w:vAlign w:val="bottom"/>
            <w:hideMark/>
          </w:tcPr>
          <w:p w:rsidR="008404A1" w:rsidRPr="006A0B18" w:rsidRDefault="008404A1" w:rsidP="00940DBA">
            <w:pPr>
              <w:jc w:val="right"/>
              <w:rPr>
                <w:rFonts w:ascii="Cambria" w:hAnsi="Cambria" w:cs="Arial"/>
                <w:b/>
                <w:bCs/>
                <w:sz w:val="20"/>
                <w:szCs w:val="20"/>
              </w:rPr>
            </w:pPr>
          </w:p>
        </w:tc>
      </w:tr>
      <w:tr w:rsidR="008404A1" w:rsidRPr="006A0B18" w:rsidTr="00940DBA">
        <w:trPr>
          <w:trHeight w:val="330"/>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c>
          <w:tcPr>
            <w:tcW w:w="2442" w:type="pct"/>
            <w:tcBorders>
              <w:top w:val="nil"/>
              <w:left w:val="nil"/>
              <w:bottom w:val="single" w:sz="4" w:space="0" w:color="auto"/>
              <w:right w:val="single" w:sz="4" w:space="0" w:color="auto"/>
            </w:tcBorders>
            <w:shd w:val="clear" w:color="auto" w:fill="auto"/>
            <w:vAlign w:val="bottom"/>
            <w:hideMark/>
          </w:tcPr>
          <w:p w:rsidR="008404A1" w:rsidRPr="006A0B18" w:rsidRDefault="008404A1" w:rsidP="00940DBA">
            <w:pPr>
              <w:jc w:val="center"/>
              <w:rPr>
                <w:rFonts w:ascii="Cambria" w:hAnsi="Cambria" w:cs="Arial"/>
                <w:b/>
                <w:bCs/>
                <w:sz w:val="20"/>
                <w:szCs w:val="20"/>
              </w:rPr>
            </w:pPr>
            <w:r w:rsidRPr="006A0B18">
              <w:rPr>
                <w:rFonts w:ascii="Cambria" w:hAnsi="Cambria" w:cs="Arial"/>
                <w:b/>
                <w:bCs/>
                <w:sz w:val="20"/>
                <w:szCs w:val="20"/>
              </w:rPr>
              <w:t>20% COSTI GENERALI</w:t>
            </w:r>
          </w:p>
        </w:tc>
        <w:tc>
          <w:tcPr>
            <w:tcW w:w="712" w:type="pct"/>
            <w:tcBorders>
              <w:top w:val="nil"/>
              <w:left w:val="nil"/>
              <w:bottom w:val="single" w:sz="4" w:space="0" w:color="auto"/>
              <w:right w:val="single" w:sz="4" w:space="0" w:color="auto"/>
            </w:tcBorders>
            <w:shd w:val="clear" w:color="auto" w:fill="auto"/>
            <w:noWrap/>
            <w:vAlign w:val="bottom"/>
          </w:tcPr>
          <w:p w:rsidR="008404A1" w:rsidRPr="006A0B18" w:rsidRDefault="008404A1" w:rsidP="00940DBA">
            <w:pPr>
              <w:jc w:val="right"/>
              <w:rPr>
                <w:rFonts w:ascii="Cambria" w:hAnsi="Cambria" w:cs="Arial"/>
                <w:b/>
                <w:bCs/>
                <w:sz w:val="20"/>
                <w:szCs w:val="20"/>
              </w:rPr>
            </w:pP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r>
      <w:tr w:rsidR="008404A1" w:rsidRPr="006A0B18" w:rsidTr="00940DBA">
        <w:trPr>
          <w:trHeight w:val="330"/>
        </w:trPr>
        <w:tc>
          <w:tcPr>
            <w:tcW w:w="423" w:type="pct"/>
            <w:tcBorders>
              <w:top w:val="nil"/>
              <w:left w:val="single" w:sz="4" w:space="0" w:color="auto"/>
              <w:bottom w:val="nil"/>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c>
          <w:tcPr>
            <w:tcW w:w="2442" w:type="pct"/>
            <w:tcBorders>
              <w:top w:val="nil"/>
              <w:left w:val="nil"/>
              <w:bottom w:val="single" w:sz="4" w:space="0" w:color="auto"/>
              <w:right w:val="nil"/>
            </w:tcBorders>
            <w:shd w:val="clear" w:color="auto" w:fill="auto"/>
            <w:vAlign w:val="bottom"/>
            <w:hideMark/>
          </w:tcPr>
          <w:p w:rsidR="008404A1" w:rsidRPr="006A0B18" w:rsidRDefault="008404A1" w:rsidP="00940DBA">
            <w:pPr>
              <w:jc w:val="center"/>
              <w:rPr>
                <w:rFonts w:ascii="Cambria" w:hAnsi="Cambria" w:cs="Arial"/>
                <w:b/>
                <w:bCs/>
                <w:sz w:val="20"/>
                <w:szCs w:val="20"/>
              </w:rPr>
            </w:pPr>
            <w:r w:rsidRPr="006A0B18">
              <w:rPr>
                <w:rFonts w:ascii="Cambria" w:hAnsi="Cambria" w:cs="Arial"/>
                <w:b/>
                <w:bCs/>
                <w:sz w:val="20"/>
                <w:szCs w:val="20"/>
              </w:rPr>
              <w:t>di cui:</w:t>
            </w:r>
          </w:p>
        </w:tc>
        <w:tc>
          <w:tcPr>
            <w:tcW w:w="712" w:type="pct"/>
            <w:tcBorders>
              <w:top w:val="nil"/>
              <w:left w:val="single" w:sz="4" w:space="0" w:color="auto"/>
              <w:bottom w:val="single" w:sz="4" w:space="0" w:color="auto"/>
              <w:right w:val="single" w:sz="4" w:space="0" w:color="auto"/>
            </w:tcBorders>
            <w:shd w:val="clear" w:color="auto" w:fill="auto"/>
            <w:vAlign w:val="bottom"/>
          </w:tcPr>
          <w:p w:rsidR="008404A1" w:rsidRPr="006A0B18" w:rsidRDefault="008404A1" w:rsidP="00940DBA">
            <w:pPr>
              <w:rPr>
                <w:rFonts w:ascii="Cambria" w:hAnsi="Cambria" w:cs="Arial"/>
                <w:b/>
                <w:bCs/>
                <w:sz w:val="20"/>
                <w:szCs w:val="20"/>
              </w:rPr>
            </w:pP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r>
      <w:tr w:rsidR="008404A1" w:rsidRPr="006A0B18" w:rsidTr="00940DBA">
        <w:trPr>
          <w:trHeight w:val="330"/>
        </w:trPr>
        <w:tc>
          <w:tcPr>
            <w:tcW w:w="4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4A1" w:rsidRPr="006A0B18" w:rsidRDefault="008404A1" w:rsidP="00940DBA">
            <w:pPr>
              <w:jc w:val="right"/>
              <w:rPr>
                <w:rFonts w:ascii="Cambria" w:hAnsi="Cambria" w:cs="Arial"/>
                <w:b/>
                <w:bCs/>
                <w:sz w:val="20"/>
                <w:szCs w:val="20"/>
              </w:rPr>
            </w:pPr>
            <w:r w:rsidRPr="006A0B18">
              <w:rPr>
                <w:rFonts w:ascii="Cambria" w:hAnsi="Cambria" w:cs="Arial"/>
                <w:b/>
                <w:bCs/>
                <w:sz w:val="20"/>
                <w:szCs w:val="20"/>
              </w:rPr>
              <w:t>05:03:02</w:t>
            </w:r>
          </w:p>
        </w:tc>
        <w:tc>
          <w:tcPr>
            <w:tcW w:w="244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40% struttura che gestisce il contratto</w:t>
            </w:r>
          </w:p>
        </w:tc>
        <w:tc>
          <w:tcPr>
            <w:tcW w:w="712" w:type="pct"/>
            <w:tcBorders>
              <w:top w:val="nil"/>
              <w:left w:val="nil"/>
              <w:bottom w:val="single" w:sz="4" w:space="0" w:color="auto"/>
              <w:right w:val="single" w:sz="4" w:space="0" w:color="auto"/>
            </w:tcBorders>
            <w:shd w:val="clear" w:color="auto" w:fill="auto"/>
            <w:noWrap/>
            <w:vAlign w:val="bottom"/>
          </w:tcPr>
          <w:p w:rsidR="008404A1" w:rsidRPr="006A0B18" w:rsidRDefault="008404A1" w:rsidP="00940DBA">
            <w:pPr>
              <w:jc w:val="right"/>
              <w:rPr>
                <w:rFonts w:ascii="Cambria" w:hAnsi="Cambria" w:cs="Arial"/>
                <w:b/>
                <w:bCs/>
                <w:sz w:val="20"/>
                <w:szCs w:val="20"/>
              </w:rPr>
            </w:pP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r>
      <w:tr w:rsidR="008404A1" w:rsidRPr="006A0B18" w:rsidTr="00940DBA">
        <w:trPr>
          <w:trHeight w:val="330"/>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8404A1" w:rsidRPr="006A0B18" w:rsidRDefault="008404A1" w:rsidP="00940DBA">
            <w:pPr>
              <w:jc w:val="right"/>
              <w:rPr>
                <w:rFonts w:ascii="Cambria" w:hAnsi="Cambria" w:cs="Arial"/>
                <w:b/>
                <w:bCs/>
                <w:sz w:val="20"/>
                <w:szCs w:val="20"/>
              </w:rPr>
            </w:pPr>
            <w:r w:rsidRPr="006A0B18">
              <w:rPr>
                <w:rFonts w:ascii="Cambria" w:hAnsi="Cambria" w:cs="Arial"/>
                <w:b/>
                <w:bCs/>
                <w:sz w:val="20"/>
                <w:szCs w:val="20"/>
              </w:rPr>
              <w:t>01:09:03</w:t>
            </w:r>
          </w:p>
        </w:tc>
        <w:tc>
          <w:tcPr>
            <w:tcW w:w="244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20% fondo comune di Ateneo</w:t>
            </w:r>
          </w:p>
        </w:tc>
        <w:tc>
          <w:tcPr>
            <w:tcW w:w="712" w:type="pct"/>
            <w:tcBorders>
              <w:top w:val="nil"/>
              <w:left w:val="nil"/>
              <w:bottom w:val="single" w:sz="4" w:space="0" w:color="auto"/>
              <w:right w:val="single" w:sz="4" w:space="0" w:color="auto"/>
            </w:tcBorders>
            <w:shd w:val="clear" w:color="auto" w:fill="auto"/>
            <w:noWrap/>
            <w:vAlign w:val="bottom"/>
          </w:tcPr>
          <w:p w:rsidR="008404A1" w:rsidRPr="006A0B18" w:rsidRDefault="008404A1" w:rsidP="00940DBA">
            <w:pPr>
              <w:jc w:val="right"/>
              <w:rPr>
                <w:rFonts w:ascii="Cambria" w:hAnsi="Cambria" w:cs="Arial"/>
                <w:b/>
                <w:bCs/>
                <w:sz w:val="20"/>
                <w:szCs w:val="20"/>
              </w:rPr>
            </w:pP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r>
      <w:tr w:rsidR="008404A1" w:rsidRPr="006A0B18" w:rsidTr="00940DBA">
        <w:trPr>
          <w:trHeight w:val="330"/>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c>
          <w:tcPr>
            <w:tcW w:w="244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40% bilancio A.C.</w:t>
            </w:r>
          </w:p>
        </w:tc>
        <w:tc>
          <w:tcPr>
            <w:tcW w:w="712" w:type="pct"/>
            <w:tcBorders>
              <w:top w:val="nil"/>
              <w:left w:val="nil"/>
              <w:bottom w:val="single" w:sz="4" w:space="0" w:color="auto"/>
              <w:right w:val="single" w:sz="4" w:space="0" w:color="auto"/>
            </w:tcBorders>
            <w:shd w:val="clear" w:color="auto" w:fill="auto"/>
            <w:noWrap/>
            <w:vAlign w:val="bottom"/>
          </w:tcPr>
          <w:p w:rsidR="008404A1" w:rsidRPr="006A0B18" w:rsidRDefault="008404A1" w:rsidP="00940DBA">
            <w:pPr>
              <w:jc w:val="right"/>
              <w:rPr>
                <w:rFonts w:ascii="Cambria" w:hAnsi="Cambria" w:cs="Arial"/>
                <w:b/>
                <w:bCs/>
                <w:sz w:val="20"/>
                <w:szCs w:val="20"/>
              </w:rPr>
            </w:pP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r>
      <w:tr w:rsidR="008404A1" w:rsidRPr="006A0B18" w:rsidTr="00940DBA">
        <w:trPr>
          <w:trHeight w:val="330"/>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c>
          <w:tcPr>
            <w:tcW w:w="2442" w:type="pct"/>
            <w:tcBorders>
              <w:top w:val="nil"/>
              <w:left w:val="nil"/>
              <w:bottom w:val="single" w:sz="4" w:space="0" w:color="auto"/>
              <w:right w:val="nil"/>
            </w:tcBorders>
            <w:shd w:val="clear" w:color="auto" w:fill="auto"/>
            <w:noWrap/>
            <w:vAlign w:val="bottom"/>
            <w:hideMark/>
          </w:tcPr>
          <w:p w:rsidR="008404A1" w:rsidRPr="006A0B18" w:rsidRDefault="008404A1" w:rsidP="00940DBA">
            <w:pPr>
              <w:jc w:val="center"/>
              <w:rPr>
                <w:rFonts w:ascii="Cambria" w:hAnsi="Cambria" w:cs="Arial"/>
                <w:b/>
                <w:bCs/>
                <w:sz w:val="20"/>
                <w:szCs w:val="20"/>
              </w:rPr>
            </w:pPr>
            <w:r w:rsidRPr="006A0B18">
              <w:rPr>
                <w:rFonts w:ascii="Cambria" w:hAnsi="Cambria" w:cs="Arial"/>
                <w:b/>
                <w:bCs/>
                <w:sz w:val="20"/>
                <w:szCs w:val="20"/>
              </w:rPr>
              <w:t>di cui:</w:t>
            </w:r>
          </w:p>
        </w:tc>
        <w:tc>
          <w:tcPr>
            <w:tcW w:w="712" w:type="pct"/>
            <w:tcBorders>
              <w:top w:val="nil"/>
              <w:left w:val="single" w:sz="4" w:space="0" w:color="auto"/>
              <w:bottom w:val="single" w:sz="4" w:space="0" w:color="auto"/>
              <w:right w:val="single" w:sz="4" w:space="0" w:color="auto"/>
            </w:tcBorders>
            <w:shd w:val="clear" w:color="auto" w:fill="auto"/>
            <w:noWrap/>
            <w:vAlign w:val="bottom"/>
          </w:tcPr>
          <w:p w:rsidR="008404A1" w:rsidRPr="006A0B18" w:rsidRDefault="008404A1" w:rsidP="00940DBA">
            <w:pPr>
              <w:rPr>
                <w:rFonts w:ascii="Cambria" w:hAnsi="Cambria" w:cs="Arial"/>
                <w:b/>
                <w:bCs/>
                <w:sz w:val="20"/>
                <w:szCs w:val="20"/>
              </w:rPr>
            </w:pP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r>
      <w:tr w:rsidR="008404A1" w:rsidRPr="006A0B18" w:rsidTr="00940DBA">
        <w:trPr>
          <w:trHeight w:val="330"/>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c>
          <w:tcPr>
            <w:tcW w:w="244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xml:space="preserve">70% Fondo per l'incentivaz. della ricerca </w:t>
            </w:r>
          </w:p>
        </w:tc>
        <w:tc>
          <w:tcPr>
            <w:tcW w:w="712" w:type="pct"/>
            <w:tcBorders>
              <w:top w:val="nil"/>
              <w:left w:val="nil"/>
              <w:bottom w:val="single" w:sz="4" w:space="0" w:color="auto"/>
              <w:right w:val="single" w:sz="4" w:space="0" w:color="auto"/>
            </w:tcBorders>
            <w:shd w:val="clear" w:color="auto" w:fill="auto"/>
            <w:noWrap/>
            <w:vAlign w:val="bottom"/>
          </w:tcPr>
          <w:p w:rsidR="008404A1" w:rsidRPr="006A0B18" w:rsidRDefault="008404A1" w:rsidP="00940DBA">
            <w:pPr>
              <w:jc w:val="right"/>
              <w:rPr>
                <w:rFonts w:ascii="Cambria" w:hAnsi="Cambria" w:cs="Arial"/>
                <w:b/>
                <w:bCs/>
                <w:sz w:val="20"/>
                <w:szCs w:val="20"/>
              </w:rPr>
            </w:pP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r>
      <w:tr w:rsidR="008404A1" w:rsidRPr="006A0B18" w:rsidTr="00940DBA">
        <w:trPr>
          <w:trHeight w:val="330"/>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8404A1" w:rsidRPr="006A0B18" w:rsidRDefault="008404A1" w:rsidP="00940DBA">
            <w:pPr>
              <w:jc w:val="right"/>
              <w:rPr>
                <w:rFonts w:ascii="Cambria" w:hAnsi="Cambria" w:cs="Arial"/>
                <w:b/>
                <w:bCs/>
                <w:sz w:val="20"/>
                <w:szCs w:val="20"/>
              </w:rPr>
            </w:pPr>
            <w:r w:rsidRPr="006A0B18">
              <w:rPr>
                <w:rFonts w:ascii="Cambria" w:hAnsi="Cambria" w:cs="Arial"/>
                <w:b/>
                <w:bCs/>
                <w:sz w:val="20"/>
                <w:szCs w:val="20"/>
              </w:rPr>
              <w:t>01:09:03</w:t>
            </w:r>
          </w:p>
        </w:tc>
        <w:tc>
          <w:tcPr>
            <w:tcW w:w="244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15% Fondo per la premialità (art.9 L.240/2010)</w:t>
            </w:r>
          </w:p>
        </w:tc>
        <w:tc>
          <w:tcPr>
            <w:tcW w:w="712" w:type="pct"/>
            <w:tcBorders>
              <w:top w:val="nil"/>
              <w:left w:val="nil"/>
              <w:bottom w:val="single" w:sz="4" w:space="0" w:color="auto"/>
              <w:right w:val="single" w:sz="4" w:space="0" w:color="auto"/>
            </w:tcBorders>
            <w:shd w:val="clear" w:color="auto" w:fill="auto"/>
            <w:noWrap/>
            <w:vAlign w:val="bottom"/>
          </w:tcPr>
          <w:p w:rsidR="008404A1" w:rsidRPr="006A0B18" w:rsidRDefault="008404A1" w:rsidP="00940DBA">
            <w:pPr>
              <w:jc w:val="right"/>
              <w:rPr>
                <w:rFonts w:ascii="Cambria" w:hAnsi="Cambria" w:cs="Arial"/>
                <w:b/>
                <w:bCs/>
                <w:sz w:val="20"/>
                <w:szCs w:val="20"/>
              </w:rPr>
            </w:pP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r>
      <w:tr w:rsidR="008404A1" w:rsidRPr="006A0B18" w:rsidTr="00940DBA">
        <w:trPr>
          <w:trHeight w:val="330"/>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8404A1" w:rsidRPr="006A0B18" w:rsidRDefault="008404A1" w:rsidP="00940DBA">
            <w:pPr>
              <w:jc w:val="right"/>
              <w:rPr>
                <w:rFonts w:ascii="Cambria" w:hAnsi="Cambria" w:cs="Arial"/>
                <w:b/>
                <w:bCs/>
                <w:sz w:val="20"/>
                <w:szCs w:val="20"/>
              </w:rPr>
            </w:pPr>
            <w:r w:rsidRPr="006A0B18">
              <w:rPr>
                <w:rFonts w:ascii="Cambria" w:hAnsi="Cambria" w:cs="Arial"/>
                <w:b/>
                <w:bCs/>
                <w:sz w:val="20"/>
                <w:szCs w:val="20"/>
              </w:rPr>
              <w:t>01:09:03</w:t>
            </w:r>
          </w:p>
        </w:tc>
        <w:tc>
          <w:tcPr>
            <w:tcW w:w="244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5% Personale amm. A.C. coinvolto nella filiera procedim.</w:t>
            </w:r>
          </w:p>
        </w:tc>
        <w:tc>
          <w:tcPr>
            <w:tcW w:w="712" w:type="pct"/>
            <w:tcBorders>
              <w:top w:val="nil"/>
              <w:left w:val="nil"/>
              <w:bottom w:val="single" w:sz="4" w:space="0" w:color="auto"/>
              <w:right w:val="single" w:sz="4" w:space="0" w:color="auto"/>
            </w:tcBorders>
            <w:shd w:val="clear" w:color="auto" w:fill="auto"/>
            <w:noWrap/>
            <w:vAlign w:val="bottom"/>
          </w:tcPr>
          <w:p w:rsidR="008404A1" w:rsidRPr="006A0B18" w:rsidRDefault="008404A1" w:rsidP="00940DBA">
            <w:pPr>
              <w:jc w:val="right"/>
              <w:rPr>
                <w:rFonts w:ascii="Cambria" w:hAnsi="Cambria" w:cs="Arial"/>
                <w:b/>
                <w:bCs/>
                <w:sz w:val="20"/>
                <w:szCs w:val="20"/>
              </w:rPr>
            </w:pP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r>
      <w:tr w:rsidR="008404A1" w:rsidRPr="006A0B18" w:rsidTr="00940DBA">
        <w:trPr>
          <w:trHeight w:val="330"/>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8404A1" w:rsidRPr="006A0B18" w:rsidRDefault="008404A1" w:rsidP="00940DBA">
            <w:pPr>
              <w:jc w:val="right"/>
              <w:rPr>
                <w:rFonts w:ascii="Cambria" w:hAnsi="Cambria" w:cs="Arial"/>
                <w:b/>
                <w:bCs/>
                <w:sz w:val="20"/>
                <w:szCs w:val="20"/>
              </w:rPr>
            </w:pPr>
            <w:r w:rsidRPr="006A0B18">
              <w:rPr>
                <w:rFonts w:ascii="Cambria" w:hAnsi="Cambria" w:cs="Arial"/>
                <w:b/>
                <w:bCs/>
                <w:sz w:val="20"/>
                <w:szCs w:val="20"/>
              </w:rPr>
              <w:t>01:09:03</w:t>
            </w:r>
          </w:p>
        </w:tc>
        <w:tc>
          <w:tcPr>
            <w:tcW w:w="244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10% Progetti innovativi di Ateneo</w:t>
            </w:r>
          </w:p>
        </w:tc>
        <w:tc>
          <w:tcPr>
            <w:tcW w:w="712" w:type="pct"/>
            <w:tcBorders>
              <w:top w:val="nil"/>
              <w:left w:val="nil"/>
              <w:bottom w:val="single" w:sz="4" w:space="0" w:color="auto"/>
              <w:right w:val="single" w:sz="4" w:space="0" w:color="auto"/>
            </w:tcBorders>
            <w:shd w:val="clear" w:color="auto" w:fill="auto"/>
            <w:noWrap/>
            <w:vAlign w:val="bottom"/>
          </w:tcPr>
          <w:p w:rsidR="008404A1" w:rsidRPr="006A0B18" w:rsidRDefault="008404A1" w:rsidP="00940DBA">
            <w:pPr>
              <w:jc w:val="right"/>
              <w:rPr>
                <w:rFonts w:ascii="Cambria" w:hAnsi="Cambria" w:cs="Arial"/>
                <w:b/>
                <w:bCs/>
                <w:sz w:val="20"/>
                <w:szCs w:val="20"/>
              </w:rPr>
            </w:pP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r>
      <w:tr w:rsidR="008404A1" w:rsidRPr="006A0B18" w:rsidTr="00940DBA">
        <w:trPr>
          <w:trHeight w:val="330"/>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c>
          <w:tcPr>
            <w:tcW w:w="244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c>
          <w:tcPr>
            <w:tcW w:w="712" w:type="pct"/>
            <w:tcBorders>
              <w:top w:val="nil"/>
              <w:left w:val="nil"/>
              <w:bottom w:val="single" w:sz="4" w:space="0" w:color="auto"/>
              <w:right w:val="single" w:sz="4" w:space="0" w:color="auto"/>
            </w:tcBorders>
            <w:shd w:val="clear" w:color="auto" w:fill="auto"/>
            <w:noWrap/>
            <w:vAlign w:val="bottom"/>
          </w:tcPr>
          <w:p w:rsidR="008404A1" w:rsidRPr="006A0B18" w:rsidRDefault="008404A1" w:rsidP="00940DBA">
            <w:pPr>
              <w:rPr>
                <w:rFonts w:ascii="Cambria" w:hAnsi="Cambria" w:cs="Arial"/>
                <w:b/>
                <w:bCs/>
                <w:sz w:val="20"/>
                <w:szCs w:val="20"/>
              </w:rPr>
            </w:pP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r>
      <w:tr w:rsidR="008404A1" w:rsidRPr="006A0B18" w:rsidTr="00940DBA">
        <w:trPr>
          <w:trHeight w:val="330"/>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8404A1" w:rsidRPr="006A0B18" w:rsidRDefault="008404A1" w:rsidP="00940DBA">
            <w:pPr>
              <w:jc w:val="right"/>
              <w:rPr>
                <w:rFonts w:ascii="Cambria" w:hAnsi="Cambria" w:cs="Arial"/>
                <w:b/>
                <w:bCs/>
                <w:strike/>
                <w:sz w:val="20"/>
                <w:szCs w:val="20"/>
              </w:rPr>
            </w:pPr>
            <w:r w:rsidRPr="006A0B18">
              <w:rPr>
                <w:rFonts w:ascii="Cambria" w:hAnsi="Cambria" w:cs="Arial"/>
                <w:b/>
                <w:bCs/>
                <w:strike/>
                <w:sz w:val="20"/>
                <w:szCs w:val="20"/>
              </w:rPr>
              <w:t>02:06:02</w:t>
            </w:r>
          </w:p>
        </w:tc>
        <w:tc>
          <w:tcPr>
            <w:tcW w:w="244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trike/>
                <w:sz w:val="20"/>
                <w:szCs w:val="20"/>
              </w:rPr>
            </w:pPr>
            <w:r w:rsidRPr="006A0B18">
              <w:rPr>
                <w:rFonts w:ascii="Cambria" w:hAnsi="Cambria" w:cs="Arial"/>
                <w:b/>
                <w:bCs/>
                <w:strike/>
                <w:sz w:val="20"/>
                <w:szCs w:val="20"/>
              </w:rPr>
              <w:t>Costi specifici (mat.consumo - missioni - pubblicaz. risult.)</w:t>
            </w:r>
          </w:p>
        </w:tc>
        <w:tc>
          <w:tcPr>
            <w:tcW w:w="712" w:type="pct"/>
            <w:tcBorders>
              <w:top w:val="nil"/>
              <w:left w:val="nil"/>
              <w:bottom w:val="single" w:sz="4" w:space="0" w:color="auto"/>
              <w:right w:val="single" w:sz="4" w:space="0" w:color="auto"/>
            </w:tcBorders>
            <w:shd w:val="clear" w:color="auto" w:fill="auto"/>
            <w:noWrap/>
            <w:vAlign w:val="bottom"/>
          </w:tcPr>
          <w:p w:rsidR="008404A1" w:rsidRPr="006A0B18" w:rsidRDefault="008404A1" w:rsidP="00940DBA">
            <w:pPr>
              <w:jc w:val="right"/>
              <w:rPr>
                <w:rFonts w:ascii="Cambria" w:hAnsi="Cambria" w:cs="Arial"/>
                <w:b/>
                <w:bCs/>
                <w:sz w:val="20"/>
                <w:szCs w:val="20"/>
              </w:rPr>
            </w:pPr>
          </w:p>
        </w:tc>
        <w:tc>
          <w:tcPr>
            <w:tcW w:w="712" w:type="pct"/>
            <w:tcBorders>
              <w:top w:val="nil"/>
              <w:left w:val="nil"/>
              <w:bottom w:val="single" w:sz="4" w:space="0" w:color="auto"/>
              <w:right w:val="single" w:sz="4" w:space="0" w:color="auto"/>
            </w:tcBorders>
            <w:shd w:val="clear" w:color="auto" w:fill="auto"/>
            <w:noWrap/>
            <w:vAlign w:val="bottom"/>
          </w:tcPr>
          <w:p w:rsidR="008404A1" w:rsidRPr="006A0B18" w:rsidRDefault="008404A1" w:rsidP="00940DBA">
            <w:pPr>
              <w:jc w:val="right"/>
              <w:rPr>
                <w:rFonts w:ascii="Cambria" w:hAnsi="Cambria" w:cs="Arial"/>
                <w:b/>
                <w:bCs/>
                <w:sz w:val="20"/>
                <w:szCs w:val="20"/>
              </w:rPr>
            </w:pP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r>
      <w:tr w:rsidR="008404A1" w:rsidRPr="006A0B18" w:rsidTr="00940DBA">
        <w:trPr>
          <w:trHeight w:val="330"/>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8404A1" w:rsidRPr="006A0B18" w:rsidRDefault="008404A1" w:rsidP="00940DBA">
            <w:pPr>
              <w:jc w:val="right"/>
              <w:rPr>
                <w:rFonts w:ascii="Cambria" w:hAnsi="Cambria" w:cs="Arial"/>
                <w:b/>
                <w:bCs/>
                <w:strike/>
                <w:sz w:val="20"/>
                <w:szCs w:val="20"/>
              </w:rPr>
            </w:pPr>
            <w:r w:rsidRPr="006A0B18">
              <w:rPr>
                <w:rFonts w:ascii="Cambria" w:hAnsi="Cambria" w:cs="Arial"/>
                <w:b/>
                <w:bCs/>
                <w:strike/>
                <w:sz w:val="20"/>
                <w:szCs w:val="20"/>
              </w:rPr>
              <w:t>02:06:02</w:t>
            </w:r>
          </w:p>
        </w:tc>
        <w:tc>
          <w:tcPr>
            <w:tcW w:w="244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trike/>
                <w:sz w:val="20"/>
                <w:szCs w:val="20"/>
              </w:rPr>
            </w:pPr>
            <w:r w:rsidRPr="006A0B18">
              <w:rPr>
                <w:rFonts w:ascii="Cambria" w:hAnsi="Cambria" w:cs="Arial"/>
                <w:b/>
                <w:bCs/>
                <w:strike/>
                <w:sz w:val="20"/>
                <w:szCs w:val="20"/>
              </w:rPr>
              <w:t>Costi comuni (acquisto apparecchiatue tecnico-scientifiche)</w:t>
            </w:r>
          </w:p>
        </w:tc>
        <w:tc>
          <w:tcPr>
            <w:tcW w:w="712" w:type="pct"/>
            <w:tcBorders>
              <w:top w:val="nil"/>
              <w:left w:val="nil"/>
              <w:bottom w:val="single" w:sz="4" w:space="0" w:color="auto"/>
              <w:right w:val="single" w:sz="4" w:space="0" w:color="auto"/>
            </w:tcBorders>
            <w:shd w:val="clear" w:color="auto" w:fill="auto"/>
            <w:noWrap/>
            <w:vAlign w:val="bottom"/>
          </w:tcPr>
          <w:p w:rsidR="008404A1" w:rsidRPr="006A0B18" w:rsidRDefault="008404A1" w:rsidP="00940DBA">
            <w:pPr>
              <w:jc w:val="right"/>
              <w:rPr>
                <w:rFonts w:ascii="Cambria" w:hAnsi="Cambria" w:cs="Arial"/>
                <w:b/>
                <w:bCs/>
                <w:sz w:val="20"/>
                <w:szCs w:val="20"/>
              </w:rPr>
            </w:pPr>
          </w:p>
        </w:tc>
        <w:tc>
          <w:tcPr>
            <w:tcW w:w="712" w:type="pct"/>
            <w:tcBorders>
              <w:top w:val="nil"/>
              <w:left w:val="nil"/>
              <w:bottom w:val="single" w:sz="4" w:space="0" w:color="auto"/>
              <w:right w:val="single" w:sz="4" w:space="0" w:color="auto"/>
            </w:tcBorders>
            <w:shd w:val="clear" w:color="auto" w:fill="auto"/>
            <w:noWrap/>
            <w:vAlign w:val="bottom"/>
          </w:tcPr>
          <w:p w:rsidR="008404A1" w:rsidRPr="006A0B18" w:rsidRDefault="008404A1" w:rsidP="00940DBA">
            <w:pPr>
              <w:jc w:val="right"/>
              <w:rPr>
                <w:rFonts w:ascii="Cambria" w:hAnsi="Cambria" w:cs="Arial"/>
                <w:b/>
                <w:bCs/>
                <w:sz w:val="20"/>
                <w:szCs w:val="20"/>
              </w:rPr>
            </w:pP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r>
      <w:tr w:rsidR="008404A1" w:rsidRPr="006A0B18" w:rsidTr="00940DBA">
        <w:trPr>
          <w:trHeight w:val="330"/>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8404A1" w:rsidRPr="006A0B18" w:rsidRDefault="008404A1" w:rsidP="00940DBA">
            <w:pPr>
              <w:jc w:val="right"/>
              <w:rPr>
                <w:rFonts w:ascii="Cambria" w:hAnsi="Cambria" w:cs="Arial"/>
                <w:b/>
                <w:bCs/>
                <w:strike/>
                <w:sz w:val="20"/>
                <w:szCs w:val="20"/>
              </w:rPr>
            </w:pPr>
            <w:r w:rsidRPr="006A0B18">
              <w:rPr>
                <w:rFonts w:ascii="Cambria" w:hAnsi="Cambria" w:cs="Arial"/>
                <w:b/>
                <w:bCs/>
                <w:strike/>
                <w:sz w:val="20"/>
                <w:szCs w:val="20"/>
              </w:rPr>
              <w:t>02:06:02</w:t>
            </w:r>
          </w:p>
        </w:tc>
        <w:tc>
          <w:tcPr>
            <w:tcW w:w="244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trike/>
                <w:sz w:val="20"/>
                <w:szCs w:val="20"/>
              </w:rPr>
            </w:pPr>
            <w:r w:rsidRPr="006A0B18">
              <w:rPr>
                <w:rFonts w:ascii="Cambria" w:hAnsi="Cambria" w:cs="Arial"/>
                <w:b/>
                <w:bCs/>
                <w:strike/>
                <w:sz w:val="20"/>
                <w:szCs w:val="20"/>
              </w:rPr>
              <w:t xml:space="preserve">Collaborazioni esterne </w:t>
            </w:r>
          </w:p>
        </w:tc>
        <w:tc>
          <w:tcPr>
            <w:tcW w:w="712" w:type="pct"/>
            <w:tcBorders>
              <w:top w:val="nil"/>
              <w:left w:val="nil"/>
              <w:bottom w:val="single" w:sz="4" w:space="0" w:color="auto"/>
              <w:right w:val="single" w:sz="4" w:space="0" w:color="auto"/>
            </w:tcBorders>
            <w:shd w:val="clear" w:color="auto" w:fill="auto"/>
            <w:noWrap/>
            <w:vAlign w:val="bottom"/>
          </w:tcPr>
          <w:p w:rsidR="008404A1" w:rsidRPr="006A0B18" w:rsidRDefault="008404A1" w:rsidP="00940DBA">
            <w:pPr>
              <w:jc w:val="right"/>
              <w:rPr>
                <w:rFonts w:ascii="Cambria" w:hAnsi="Cambria" w:cs="Arial"/>
                <w:b/>
                <w:bCs/>
                <w:sz w:val="20"/>
                <w:szCs w:val="20"/>
              </w:rPr>
            </w:pPr>
          </w:p>
        </w:tc>
        <w:tc>
          <w:tcPr>
            <w:tcW w:w="712" w:type="pct"/>
            <w:tcBorders>
              <w:top w:val="nil"/>
              <w:left w:val="nil"/>
              <w:bottom w:val="single" w:sz="4" w:space="0" w:color="auto"/>
              <w:right w:val="single" w:sz="4" w:space="0" w:color="auto"/>
            </w:tcBorders>
            <w:shd w:val="clear" w:color="auto" w:fill="auto"/>
            <w:noWrap/>
            <w:vAlign w:val="bottom"/>
          </w:tcPr>
          <w:p w:rsidR="008404A1" w:rsidRPr="006A0B18" w:rsidRDefault="008404A1" w:rsidP="00940DBA">
            <w:pPr>
              <w:jc w:val="right"/>
              <w:rPr>
                <w:rFonts w:ascii="Cambria" w:hAnsi="Cambria" w:cs="Arial"/>
                <w:b/>
                <w:bCs/>
                <w:sz w:val="20"/>
                <w:szCs w:val="20"/>
              </w:rPr>
            </w:pP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r>
      <w:tr w:rsidR="008404A1" w:rsidRPr="006A0B18" w:rsidTr="00940DBA">
        <w:trPr>
          <w:trHeight w:val="330"/>
        </w:trPr>
        <w:tc>
          <w:tcPr>
            <w:tcW w:w="423" w:type="pct"/>
            <w:tcBorders>
              <w:top w:val="nil"/>
              <w:left w:val="single" w:sz="4" w:space="0" w:color="auto"/>
              <w:bottom w:val="single" w:sz="4" w:space="0" w:color="auto"/>
              <w:right w:val="single" w:sz="4" w:space="0" w:color="auto"/>
            </w:tcBorders>
            <w:shd w:val="clear" w:color="000000" w:fill="FFFF00"/>
            <w:noWrap/>
            <w:vAlign w:val="bottom"/>
            <w:hideMark/>
          </w:tcPr>
          <w:p w:rsidR="008404A1" w:rsidRPr="006A0B18" w:rsidRDefault="008404A1" w:rsidP="00940DBA">
            <w:pPr>
              <w:jc w:val="right"/>
              <w:rPr>
                <w:rFonts w:ascii="Cambria" w:hAnsi="Cambria" w:cs="Arial"/>
                <w:b/>
                <w:bCs/>
                <w:sz w:val="20"/>
                <w:szCs w:val="20"/>
              </w:rPr>
            </w:pPr>
            <w:r w:rsidRPr="006A0B18">
              <w:rPr>
                <w:rFonts w:ascii="Cambria" w:hAnsi="Cambria" w:cs="Arial"/>
                <w:b/>
                <w:bCs/>
                <w:sz w:val="20"/>
                <w:szCs w:val="20"/>
              </w:rPr>
              <w:t>01:09:01</w:t>
            </w:r>
          </w:p>
        </w:tc>
        <w:tc>
          <w:tcPr>
            <w:tcW w:w="2442" w:type="pct"/>
            <w:tcBorders>
              <w:top w:val="nil"/>
              <w:left w:val="nil"/>
              <w:bottom w:val="single" w:sz="4" w:space="0" w:color="auto"/>
              <w:right w:val="single" w:sz="4" w:space="0" w:color="auto"/>
            </w:tcBorders>
            <w:shd w:val="clear" w:color="000000" w:fill="FFFF00"/>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Compensi docenti</w:t>
            </w:r>
          </w:p>
        </w:tc>
        <w:tc>
          <w:tcPr>
            <w:tcW w:w="712" w:type="pct"/>
            <w:tcBorders>
              <w:top w:val="nil"/>
              <w:left w:val="nil"/>
              <w:bottom w:val="single" w:sz="4" w:space="0" w:color="auto"/>
              <w:right w:val="single" w:sz="4" w:space="0" w:color="auto"/>
            </w:tcBorders>
            <w:shd w:val="clear" w:color="000000" w:fill="FFFF00"/>
            <w:noWrap/>
            <w:vAlign w:val="bottom"/>
          </w:tcPr>
          <w:p w:rsidR="008404A1" w:rsidRPr="006A0B18" w:rsidRDefault="008404A1" w:rsidP="00940DBA">
            <w:pPr>
              <w:jc w:val="right"/>
              <w:rPr>
                <w:rFonts w:ascii="Cambria" w:hAnsi="Cambria" w:cs="Arial"/>
                <w:b/>
                <w:bCs/>
                <w:sz w:val="20"/>
                <w:szCs w:val="20"/>
              </w:rPr>
            </w:pPr>
          </w:p>
        </w:tc>
        <w:tc>
          <w:tcPr>
            <w:tcW w:w="712" w:type="pct"/>
            <w:tcBorders>
              <w:top w:val="nil"/>
              <w:left w:val="nil"/>
              <w:bottom w:val="single" w:sz="4" w:space="0" w:color="auto"/>
              <w:right w:val="single" w:sz="4" w:space="0" w:color="auto"/>
            </w:tcBorders>
            <w:shd w:val="clear" w:color="000000" w:fill="FFFF00"/>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c>
          <w:tcPr>
            <w:tcW w:w="712" w:type="pct"/>
            <w:tcBorders>
              <w:top w:val="nil"/>
              <w:left w:val="nil"/>
              <w:bottom w:val="single" w:sz="4" w:space="0" w:color="auto"/>
              <w:right w:val="single" w:sz="4" w:space="0" w:color="auto"/>
            </w:tcBorders>
            <w:shd w:val="clear" w:color="000000" w:fill="FFFF00"/>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r>
      <w:tr w:rsidR="008404A1" w:rsidRPr="006A0B18" w:rsidTr="00940DBA">
        <w:trPr>
          <w:trHeight w:val="330"/>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c>
          <w:tcPr>
            <w:tcW w:w="244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c>
          <w:tcPr>
            <w:tcW w:w="712" w:type="pct"/>
            <w:tcBorders>
              <w:top w:val="nil"/>
              <w:left w:val="nil"/>
              <w:bottom w:val="single" w:sz="4" w:space="0" w:color="auto"/>
              <w:right w:val="single" w:sz="4" w:space="0" w:color="auto"/>
            </w:tcBorders>
            <w:shd w:val="clear" w:color="auto" w:fill="auto"/>
            <w:noWrap/>
            <w:vAlign w:val="bottom"/>
          </w:tcPr>
          <w:p w:rsidR="008404A1" w:rsidRPr="006A0B18" w:rsidRDefault="008404A1" w:rsidP="00940DBA">
            <w:pPr>
              <w:rPr>
                <w:rFonts w:ascii="Cambria" w:hAnsi="Cambria" w:cs="Arial"/>
                <w:b/>
                <w:bCs/>
                <w:sz w:val="20"/>
                <w:szCs w:val="20"/>
              </w:rPr>
            </w:pP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r>
      <w:tr w:rsidR="008404A1" w:rsidRPr="006A0B18" w:rsidTr="00940DBA">
        <w:trPr>
          <w:trHeight w:val="330"/>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8404A1" w:rsidRPr="006A0B18" w:rsidRDefault="008404A1" w:rsidP="00940DBA">
            <w:pPr>
              <w:jc w:val="right"/>
              <w:rPr>
                <w:rFonts w:ascii="Cambria" w:hAnsi="Cambria" w:cs="Arial"/>
                <w:b/>
                <w:bCs/>
                <w:sz w:val="20"/>
                <w:szCs w:val="20"/>
              </w:rPr>
            </w:pPr>
            <w:r w:rsidRPr="006A0B18">
              <w:rPr>
                <w:rFonts w:ascii="Cambria" w:hAnsi="Cambria" w:cs="Arial"/>
                <w:b/>
                <w:bCs/>
                <w:sz w:val="20"/>
                <w:szCs w:val="20"/>
              </w:rPr>
              <w:t>05:03:06</w:t>
            </w:r>
          </w:p>
        </w:tc>
        <w:tc>
          <w:tcPr>
            <w:tcW w:w="244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Margini o utili</w:t>
            </w:r>
          </w:p>
        </w:tc>
        <w:tc>
          <w:tcPr>
            <w:tcW w:w="712" w:type="pct"/>
            <w:tcBorders>
              <w:top w:val="nil"/>
              <w:left w:val="nil"/>
              <w:bottom w:val="single" w:sz="4" w:space="0" w:color="auto"/>
              <w:right w:val="single" w:sz="4" w:space="0" w:color="auto"/>
            </w:tcBorders>
            <w:shd w:val="clear" w:color="auto" w:fill="auto"/>
            <w:noWrap/>
            <w:vAlign w:val="bottom"/>
          </w:tcPr>
          <w:p w:rsidR="008404A1" w:rsidRPr="006A0B18" w:rsidRDefault="008404A1" w:rsidP="00940DBA">
            <w:pPr>
              <w:rPr>
                <w:rFonts w:ascii="Cambria" w:hAnsi="Cambria" w:cs="Arial"/>
                <w:b/>
                <w:bCs/>
                <w:sz w:val="20"/>
                <w:szCs w:val="20"/>
              </w:rPr>
            </w:pPr>
          </w:p>
        </w:tc>
        <w:tc>
          <w:tcPr>
            <w:tcW w:w="712" w:type="pct"/>
            <w:tcBorders>
              <w:top w:val="nil"/>
              <w:left w:val="nil"/>
              <w:bottom w:val="nil"/>
              <w:right w:val="nil"/>
            </w:tcBorders>
            <w:shd w:val="clear" w:color="auto" w:fill="auto"/>
            <w:noWrap/>
            <w:vAlign w:val="bottom"/>
            <w:hideMark/>
          </w:tcPr>
          <w:p w:rsidR="008404A1" w:rsidRPr="006A0B18" w:rsidRDefault="008404A1" w:rsidP="00940DBA">
            <w:pPr>
              <w:rPr>
                <w:rFonts w:ascii="Cambria" w:hAnsi="Cambria" w:cs="Arial"/>
                <w:b/>
                <w:bCs/>
                <w:sz w:val="20"/>
                <w:szCs w:val="20"/>
              </w:rPr>
            </w:pPr>
          </w:p>
        </w:tc>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r>
      <w:tr w:rsidR="008404A1" w:rsidRPr="006A0B18" w:rsidTr="00940DBA">
        <w:trPr>
          <w:trHeight w:val="330"/>
        </w:trPr>
        <w:tc>
          <w:tcPr>
            <w:tcW w:w="423" w:type="pct"/>
            <w:tcBorders>
              <w:top w:val="nil"/>
              <w:left w:val="nil"/>
              <w:bottom w:val="nil"/>
              <w:right w:val="nil"/>
            </w:tcBorders>
            <w:shd w:val="clear" w:color="auto" w:fill="auto"/>
            <w:noWrap/>
            <w:vAlign w:val="bottom"/>
            <w:hideMark/>
          </w:tcPr>
          <w:p w:rsidR="008404A1" w:rsidRPr="006A0B18" w:rsidRDefault="008404A1" w:rsidP="00940DBA">
            <w:pPr>
              <w:rPr>
                <w:rFonts w:ascii="Cambria" w:hAnsi="Cambria" w:cs="Arial"/>
                <w:b/>
                <w:bCs/>
                <w:sz w:val="20"/>
                <w:szCs w:val="20"/>
              </w:rPr>
            </w:pPr>
          </w:p>
        </w:tc>
        <w:tc>
          <w:tcPr>
            <w:tcW w:w="2442" w:type="pct"/>
            <w:tcBorders>
              <w:top w:val="nil"/>
              <w:left w:val="nil"/>
              <w:bottom w:val="nil"/>
              <w:right w:val="nil"/>
            </w:tcBorders>
            <w:shd w:val="clear" w:color="auto" w:fill="auto"/>
            <w:noWrap/>
            <w:vAlign w:val="bottom"/>
            <w:hideMark/>
          </w:tcPr>
          <w:p w:rsidR="008404A1" w:rsidRPr="006A0B18" w:rsidRDefault="008404A1" w:rsidP="00940DBA">
            <w:pPr>
              <w:rPr>
                <w:rFonts w:ascii="Cambria" w:hAnsi="Cambria"/>
                <w:b/>
                <w:sz w:val="20"/>
                <w:szCs w:val="20"/>
              </w:rPr>
            </w:pPr>
          </w:p>
        </w:tc>
        <w:tc>
          <w:tcPr>
            <w:tcW w:w="712" w:type="pct"/>
            <w:tcBorders>
              <w:top w:val="nil"/>
              <w:left w:val="single" w:sz="4" w:space="0" w:color="auto"/>
              <w:bottom w:val="single" w:sz="4" w:space="0" w:color="auto"/>
              <w:right w:val="single" w:sz="4" w:space="0" w:color="auto"/>
            </w:tcBorders>
            <w:shd w:val="clear" w:color="auto" w:fill="auto"/>
            <w:noWrap/>
            <w:vAlign w:val="bottom"/>
          </w:tcPr>
          <w:p w:rsidR="008404A1" w:rsidRPr="006A0B18" w:rsidRDefault="008404A1" w:rsidP="00940DBA">
            <w:pPr>
              <w:jc w:val="right"/>
              <w:rPr>
                <w:rFonts w:ascii="Cambria" w:hAnsi="Cambria" w:cs="Arial"/>
                <w:b/>
                <w:bCs/>
                <w:sz w:val="20"/>
                <w:szCs w:val="20"/>
              </w:rPr>
            </w:pP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c>
          <w:tcPr>
            <w:tcW w:w="712" w:type="pct"/>
            <w:tcBorders>
              <w:top w:val="nil"/>
              <w:left w:val="nil"/>
              <w:bottom w:val="single" w:sz="4" w:space="0" w:color="auto"/>
              <w:right w:val="single" w:sz="4" w:space="0" w:color="auto"/>
            </w:tcBorders>
            <w:shd w:val="clear" w:color="auto" w:fill="auto"/>
            <w:noWrap/>
            <w:vAlign w:val="bottom"/>
            <w:hideMark/>
          </w:tcPr>
          <w:p w:rsidR="008404A1" w:rsidRPr="006A0B18" w:rsidRDefault="008404A1" w:rsidP="00940DBA">
            <w:pPr>
              <w:rPr>
                <w:rFonts w:ascii="Cambria" w:hAnsi="Cambria" w:cs="Arial"/>
                <w:b/>
                <w:bCs/>
                <w:sz w:val="20"/>
                <w:szCs w:val="20"/>
              </w:rPr>
            </w:pPr>
            <w:r w:rsidRPr="006A0B18">
              <w:rPr>
                <w:rFonts w:ascii="Cambria" w:hAnsi="Cambria" w:cs="Arial"/>
                <w:b/>
                <w:bCs/>
                <w:sz w:val="20"/>
                <w:szCs w:val="20"/>
              </w:rPr>
              <w:t> </w:t>
            </w:r>
          </w:p>
        </w:tc>
      </w:tr>
    </w:tbl>
    <w:p w:rsidR="008404A1" w:rsidRDefault="008404A1" w:rsidP="008404A1">
      <w:pPr>
        <w:ind w:left="426" w:firstLine="282"/>
        <w:jc w:val="both"/>
        <w:rPr>
          <w:rFonts w:ascii="Cambria" w:hAnsi="Cambria"/>
          <w:b/>
          <w:sz w:val="22"/>
          <w:szCs w:val="22"/>
        </w:rPr>
      </w:pPr>
    </w:p>
    <w:p w:rsidR="008404A1" w:rsidRPr="008404A1" w:rsidRDefault="008404A1" w:rsidP="008404A1">
      <w:pPr>
        <w:jc w:val="both"/>
        <w:rPr>
          <w:sz w:val="22"/>
          <w:szCs w:val="22"/>
        </w:rPr>
      </w:pPr>
      <w:r w:rsidRPr="008404A1">
        <w:rPr>
          <w:rFonts w:ascii="Cambria" w:hAnsi="Cambria"/>
          <w:sz w:val="22"/>
          <w:szCs w:val="22"/>
        </w:rPr>
        <w:tab/>
      </w:r>
      <w:r w:rsidRPr="008404A1">
        <w:rPr>
          <w:sz w:val="22"/>
          <w:szCs w:val="22"/>
        </w:rPr>
        <w:t>Per quel che concerne, invece, la quota di avanzo vincolato riveniente dalla gestione dei progetti PON AVVISO 4391, il CdA di Ateneo, nella seduta del 20/07/2012 aveva stabilito di erogare dette somme ai docenti coinvolti nei progetti (somme successivamente erogate) nonché di dare mandato al Direttore Generale di devolvere i compensi al personale TAB solo dopo aver acquisito la necessaria documentazione comprovante gli straordinari non retribuiti effettivamente prestati.</w:t>
      </w:r>
    </w:p>
    <w:p w:rsidR="008404A1" w:rsidRPr="008404A1" w:rsidRDefault="008404A1" w:rsidP="008404A1">
      <w:pPr>
        <w:jc w:val="both"/>
        <w:rPr>
          <w:sz w:val="22"/>
          <w:szCs w:val="22"/>
        </w:rPr>
      </w:pPr>
      <w:r w:rsidRPr="008404A1">
        <w:rPr>
          <w:sz w:val="22"/>
          <w:szCs w:val="22"/>
        </w:rPr>
        <w:tab/>
        <w:t>In attuazione della citata delibera, veniva istituita una apposita Commissione interna, con il compito di ricostruire la situazione relativa all’attività di lavoro straordinario non retribuito prestato dalle unità TAB impegnate nei progetti.</w:t>
      </w:r>
    </w:p>
    <w:p w:rsidR="008404A1" w:rsidRPr="008404A1" w:rsidRDefault="008404A1" w:rsidP="008404A1">
      <w:pPr>
        <w:jc w:val="both"/>
        <w:rPr>
          <w:sz w:val="22"/>
          <w:szCs w:val="22"/>
        </w:rPr>
      </w:pPr>
      <w:r w:rsidRPr="008404A1">
        <w:rPr>
          <w:sz w:val="22"/>
          <w:szCs w:val="22"/>
        </w:rPr>
        <w:t>All’esito dell’indagine, la Commissione rilevava quanto segue “</w:t>
      </w:r>
      <w:r w:rsidRPr="008404A1">
        <w:rPr>
          <w:i/>
          <w:sz w:val="22"/>
          <w:szCs w:val="22"/>
        </w:rPr>
        <w:t>la documentazione, conservata presso l’archivio sito al piano – 2 dell’A.C. si è rilevata, a seguito di una attenta analisi, estremamente incompleta e lacunosa, per la quasi totalità del personale, una o più annate di documenti non sono state reperite tra quelle conservate. Il lavoro si è mostrato, inoltre, particolarmente annoso anche in funzione della non ordinata archiviazione del materiale cartaceo di riferimento…Inoltre, anche in presenza di documentazione relativa all’anno di riferimento, non sempre la stessa era completa, anche in virtù di un confronto con le ore di straordinario effettivamente pagate per lo stesso anno dalla ragioneria del Politecnico…”.</w:t>
      </w:r>
    </w:p>
    <w:p w:rsidR="008404A1" w:rsidRPr="008404A1" w:rsidRDefault="008404A1" w:rsidP="008404A1">
      <w:pPr>
        <w:jc w:val="both"/>
        <w:rPr>
          <w:sz w:val="22"/>
          <w:szCs w:val="22"/>
        </w:rPr>
      </w:pPr>
      <w:r w:rsidRPr="008404A1">
        <w:rPr>
          <w:sz w:val="22"/>
          <w:szCs w:val="22"/>
        </w:rPr>
        <w:tab/>
        <w:t>Ciò premesso, appare evidente l’impossibilità, per colpa non imputabile al personale TAB coinvolto nei progetti, di dare seguito al dispositivo del CDA del 20/7/2012.</w:t>
      </w:r>
    </w:p>
    <w:p w:rsidR="008404A1" w:rsidRPr="008404A1" w:rsidRDefault="008404A1" w:rsidP="008404A1">
      <w:pPr>
        <w:ind w:firstLine="282"/>
        <w:jc w:val="both"/>
        <w:rPr>
          <w:sz w:val="22"/>
          <w:szCs w:val="22"/>
        </w:rPr>
      </w:pPr>
      <w:r w:rsidRPr="008404A1">
        <w:rPr>
          <w:sz w:val="22"/>
          <w:szCs w:val="22"/>
        </w:rPr>
        <w:t>Il Direttore Generale propone, quindi,</w:t>
      </w:r>
      <w:r w:rsidR="009A77C8">
        <w:rPr>
          <w:sz w:val="22"/>
          <w:szCs w:val="22"/>
        </w:rPr>
        <w:t xml:space="preserve"> anche al fine di evitare un probabile contenzioso, </w:t>
      </w:r>
      <w:r w:rsidRPr="008404A1">
        <w:rPr>
          <w:sz w:val="22"/>
          <w:szCs w:val="22"/>
        </w:rPr>
        <w:t xml:space="preserve"> una suddivisione delle suddette economie, già vincolate per il P.T.A., in analogia, per quanto possibile, al regolamento conto terzi e comunque tale da garantire anche risorse da destinare al Fondo Comune di Ateneo, ai progetti innovativi di Ateneo nonché conseguire “utili” da destinare, eventualmente, al Fondo per la Contrattazione decentrata, secondo la ripartizione rappresentata in Tabella B:</w:t>
      </w:r>
    </w:p>
    <w:p w:rsidR="008404A1" w:rsidRPr="008404A1" w:rsidRDefault="008404A1" w:rsidP="008404A1">
      <w:pPr>
        <w:ind w:left="426" w:firstLine="282"/>
        <w:jc w:val="both"/>
        <w:rPr>
          <w:b/>
          <w:sz w:val="22"/>
          <w:szCs w:val="22"/>
        </w:rPr>
      </w:pPr>
    </w:p>
    <w:p w:rsidR="008404A1" w:rsidRPr="00C74602" w:rsidRDefault="008404A1" w:rsidP="008404A1">
      <w:pPr>
        <w:ind w:left="426" w:firstLine="282"/>
        <w:jc w:val="both"/>
        <w:rPr>
          <w:rFonts w:ascii="Cambria" w:hAnsi="Cambria"/>
          <w:sz w:val="22"/>
          <w:szCs w:val="22"/>
          <w:u w:val="single"/>
        </w:rPr>
      </w:pPr>
      <w:r>
        <w:rPr>
          <w:rFonts w:ascii="Cambria" w:hAnsi="Cambria"/>
          <w:sz w:val="22"/>
          <w:szCs w:val="22"/>
          <w:u w:val="single"/>
        </w:rPr>
        <w:t>TABELLA B</w:t>
      </w:r>
    </w:p>
    <w:tbl>
      <w:tblPr>
        <w:tblW w:w="10560" w:type="dxa"/>
        <w:tblInd w:w="75" w:type="dxa"/>
        <w:tblCellMar>
          <w:left w:w="70" w:type="dxa"/>
          <w:right w:w="70" w:type="dxa"/>
        </w:tblCellMar>
        <w:tblLook w:val="04A0" w:firstRow="1" w:lastRow="0" w:firstColumn="1" w:lastColumn="0" w:noHBand="0" w:noVBand="1"/>
      </w:tblPr>
      <w:tblGrid>
        <w:gridCol w:w="9080"/>
        <w:gridCol w:w="1480"/>
      </w:tblGrid>
      <w:tr w:rsidR="008404A1" w:rsidRPr="008D307F" w:rsidTr="00940DBA">
        <w:trPr>
          <w:trHeight w:val="330"/>
        </w:trPr>
        <w:tc>
          <w:tcPr>
            <w:tcW w:w="9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4A1" w:rsidRPr="008D307F" w:rsidRDefault="008404A1" w:rsidP="00940DBA">
            <w:pPr>
              <w:rPr>
                <w:rFonts w:ascii="Comic Sans MS" w:hAnsi="Comic Sans MS"/>
                <w:b/>
                <w:bCs/>
                <w:sz w:val="20"/>
                <w:szCs w:val="20"/>
              </w:rPr>
            </w:pPr>
            <w:r w:rsidRPr="008D307F">
              <w:rPr>
                <w:rFonts w:ascii="Comic Sans MS" w:hAnsi="Comic Sans MS"/>
                <w:b/>
                <w:bCs/>
                <w:sz w:val="20"/>
                <w:szCs w:val="20"/>
              </w:rPr>
              <w:t>MASTER PON</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8404A1" w:rsidRPr="008D307F" w:rsidRDefault="008404A1" w:rsidP="00940DBA">
            <w:pPr>
              <w:jc w:val="center"/>
              <w:rPr>
                <w:rFonts w:ascii="Comic Sans MS" w:hAnsi="Comic Sans MS"/>
                <w:b/>
                <w:bCs/>
                <w:sz w:val="20"/>
                <w:szCs w:val="20"/>
              </w:rPr>
            </w:pPr>
            <w:r w:rsidRPr="008D307F">
              <w:rPr>
                <w:rFonts w:ascii="Comic Sans MS" w:hAnsi="Comic Sans MS"/>
                <w:b/>
                <w:bCs/>
                <w:sz w:val="20"/>
                <w:szCs w:val="20"/>
              </w:rPr>
              <w:t> </w:t>
            </w:r>
          </w:p>
        </w:tc>
      </w:tr>
      <w:tr w:rsidR="008404A1" w:rsidRPr="008D307F" w:rsidTr="00940DBA">
        <w:trPr>
          <w:trHeight w:val="330"/>
        </w:trPr>
        <w:tc>
          <w:tcPr>
            <w:tcW w:w="9080" w:type="dxa"/>
            <w:tcBorders>
              <w:top w:val="nil"/>
              <w:left w:val="single" w:sz="4" w:space="0" w:color="auto"/>
              <w:bottom w:val="single" w:sz="4" w:space="0" w:color="auto"/>
              <w:right w:val="single" w:sz="4" w:space="0" w:color="auto"/>
            </w:tcBorders>
            <w:shd w:val="clear" w:color="auto" w:fill="auto"/>
            <w:noWrap/>
            <w:vAlign w:val="bottom"/>
            <w:hideMark/>
          </w:tcPr>
          <w:p w:rsidR="008404A1" w:rsidRPr="008D307F" w:rsidRDefault="008404A1" w:rsidP="00940DBA">
            <w:pPr>
              <w:rPr>
                <w:rFonts w:ascii="Comic Sans MS" w:hAnsi="Comic Sans MS"/>
                <w:b/>
                <w:bCs/>
                <w:sz w:val="20"/>
                <w:szCs w:val="20"/>
              </w:rPr>
            </w:pPr>
            <w:r w:rsidRPr="008D307F">
              <w:rPr>
                <w:rFonts w:ascii="Comic Sans MS" w:hAnsi="Comic Sans MS"/>
                <w:b/>
                <w:bCs/>
                <w:sz w:val="20"/>
                <w:szCs w:val="20"/>
              </w:rPr>
              <w:t> </w:t>
            </w:r>
          </w:p>
        </w:tc>
        <w:tc>
          <w:tcPr>
            <w:tcW w:w="1480" w:type="dxa"/>
            <w:tcBorders>
              <w:top w:val="nil"/>
              <w:left w:val="nil"/>
              <w:bottom w:val="single" w:sz="4" w:space="0" w:color="auto"/>
              <w:right w:val="single" w:sz="4" w:space="0" w:color="auto"/>
            </w:tcBorders>
            <w:shd w:val="clear" w:color="auto" w:fill="auto"/>
            <w:noWrap/>
            <w:vAlign w:val="bottom"/>
            <w:hideMark/>
          </w:tcPr>
          <w:p w:rsidR="008404A1" w:rsidRPr="008D307F" w:rsidRDefault="008404A1" w:rsidP="00940DBA">
            <w:pPr>
              <w:rPr>
                <w:rFonts w:ascii="Comic Sans MS" w:hAnsi="Comic Sans MS"/>
                <w:b/>
                <w:bCs/>
                <w:sz w:val="20"/>
                <w:szCs w:val="20"/>
              </w:rPr>
            </w:pPr>
            <w:r w:rsidRPr="008D307F">
              <w:rPr>
                <w:rFonts w:ascii="Comic Sans MS" w:hAnsi="Comic Sans MS"/>
                <w:b/>
                <w:bCs/>
                <w:sz w:val="20"/>
                <w:szCs w:val="20"/>
              </w:rPr>
              <w:t>Imponibile</w:t>
            </w:r>
          </w:p>
        </w:tc>
      </w:tr>
      <w:tr w:rsidR="008404A1" w:rsidRPr="008D307F" w:rsidTr="00940DBA">
        <w:trPr>
          <w:trHeight w:val="330"/>
        </w:trPr>
        <w:tc>
          <w:tcPr>
            <w:tcW w:w="9080" w:type="dxa"/>
            <w:tcBorders>
              <w:top w:val="nil"/>
              <w:left w:val="single" w:sz="4" w:space="0" w:color="auto"/>
              <w:bottom w:val="single" w:sz="4" w:space="0" w:color="auto"/>
              <w:right w:val="single" w:sz="4" w:space="0" w:color="auto"/>
            </w:tcBorders>
            <w:shd w:val="clear" w:color="000000" w:fill="FFFF00"/>
            <w:noWrap/>
            <w:vAlign w:val="bottom"/>
            <w:hideMark/>
          </w:tcPr>
          <w:p w:rsidR="008404A1" w:rsidRPr="008D307F" w:rsidRDefault="008404A1" w:rsidP="00940DBA">
            <w:pPr>
              <w:rPr>
                <w:rFonts w:ascii="Comic Sans MS" w:hAnsi="Comic Sans MS"/>
                <w:b/>
                <w:bCs/>
                <w:sz w:val="20"/>
                <w:szCs w:val="20"/>
              </w:rPr>
            </w:pPr>
            <w:r w:rsidRPr="008D307F">
              <w:rPr>
                <w:rFonts w:ascii="Comic Sans MS" w:hAnsi="Comic Sans MS"/>
                <w:b/>
                <w:bCs/>
                <w:sz w:val="20"/>
                <w:szCs w:val="20"/>
              </w:rPr>
              <w:t xml:space="preserve">Importo </w:t>
            </w:r>
            <w:r w:rsidRPr="00C74602">
              <w:rPr>
                <w:rFonts w:ascii="Comic Sans MS" w:hAnsi="Comic Sans MS"/>
                <w:b/>
                <w:bCs/>
                <w:sz w:val="20"/>
                <w:szCs w:val="20"/>
              </w:rPr>
              <w:t xml:space="preserve">vincolato in bilancio </w:t>
            </w:r>
          </w:p>
        </w:tc>
        <w:tc>
          <w:tcPr>
            <w:tcW w:w="1480" w:type="dxa"/>
            <w:tcBorders>
              <w:top w:val="nil"/>
              <w:left w:val="nil"/>
              <w:bottom w:val="single" w:sz="4" w:space="0" w:color="auto"/>
              <w:right w:val="single" w:sz="4" w:space="0" w:color="auto"/>
            </w:tcBorders>
            <w:shd w:val="clear" w:color="000000" w:fill="FFFF00"/>
            <w:noWrap/>
            <w:vAlign w:val="bottom"/>
          </w:tcPr>
          <w:p w:rsidR="008404A1" w:rsidRPr="008D307F" w:rsidRDefault="008404A1" w:rsidP="00940DBA">
            <w:pPr>
              <w:jc w:val="right"/>
              <w:rPr>
                <w:rFonts w:ascii="Comic Sans MS" w:hAnsi="Comic Sans MS"/>
                <w:b/>
                <w:bCs/>
                <w:sz w:val="20"/>
                <w:szCs w:val="20"/>
              </w:rPr>
            </w:pPr>
          </w:p>
        </w:tc>
      </w:tr>
      <w:tr w:rsidR="008404A1" w:rsidRPr="008D307F" w:rsidTr="00940DBA">
        <w:trPr>
          <w:trHeight w:val="330"/>
        </w:trPr>
        <w:tc>
          <w:tcPr>
            <w:tcW w:w="9080" w:type="dxa"/>
            <w:tcBorders>
              <w:top w:val="nil"/>
              <w:left w:val="single" w:sz="4" w:space="0" w:color="auto"/>
              <w:bottom w:val="single" w:sz="4" w:space="0" w:color="auto"/>
              <w:right w:val="single" w:sz="4" w:space="0" w:color="auto"/>
            </w:tcBorders>
            <w:shd w:val="clear" w:color="auto" w:fill="auto"/>
            <w:vAlign w:val="bottom"/>
            <w:hideMark/>
          </w:tcPr>
          <w:p w:rsidR="008404A1" w:rsidRPr="008D307F" w:rsidRDefault="008404A1" w:rsidP="00940DBA">
            <w:pPr>
              <w:jc w:val="center"/>
              <w:rPr>
                <w:rFonts w:ascii="Comic Sans MS" w:hAnsi="Comic Sans MS"/>
                <w:b/>
                <w:bCs/>
                <w:sz w:val="20"/>
                <w:szCs w:val="20"/>
              </w:rPr>
            </w:pPr>
            <w:r w:rsidRPr="008D307F">
              <w:rPr>
                <w:rFonts w:ascii="Comic Sans MS" w:hAnsi="Comic Sans MS"/>
                <w:b/>
                <w:bCs/>
                <w:sz w:val="20"/>
                <w:szCs w:val="20"/>
              </w:rPr>
              <w:t>20% COSTI GENERALI</w:t>
            </w:r>
          </w:p>
        </w:tc>
        <w:tc>
          <w:tcPr>
            <w:tcW w:w="1480" w:type="dxa"/>
            <w:tcBorders>
              <w:top w:val="nil"/>
              <w:left w:val="nil"/>
              <w:bottom w:val="single" w:sz="4" w:space="0" w:color="auto"/>
              <w:right w:val="single" w:sz="4" w:space="0" w:color="auto"/>
            </w:tcBorders>
            <w:shd w:val="clear" w:color="auto" w:fill="auto"/>
            <w:noWrap/>
            <w:vAlign w:val="bottom"/>
          </w:tcPr>
          <w:p w:rsidR="008404A1" w:rsidRPr="008D307F" w:rsidRDefault="008404A1" w:rsidP="00940DBA">
            <w:pPr>
              <w:jc w:val="right"/>
              <w:rPr>
                <w:rFonts w:ascii="Comic Sans MS" w:hAnsi="Comic Sans MS"/>
                <w:b/>
                <w:bCs/>
                <w:sz w:val="20"/>
                <w:szCs w:val="20"/>
              </w:rPr>
            </w:pPr>
          </w:p>
        </w:tc>
      </w:tr>
      <w:tr w:rsidR="008404A1" w:rsidRPr="008D307F" w:rsidTr="00940DBA">
        <w:trPr>
          <w:trHeight w:val="330"/>
        </w:trPr>
        <w:tc>
          <w:tcPr>
            <w:tcW w:w="9080" w:type="dxa"/>
            <w:tcBorders>
              <w:top w:val="nil"/>
              <w:left w:val="single" w:sz="4" w:space="0" w:color="auto"/>
              <w:bottom w:val="single" w:sz="4" w:space="0" w:color="auto"/>
              <w:right w:val="nil"/>
            </w:tcBorders>
            <w:shd w:val="clear" w:color="auto" w:fill="auto"/>
            <w:vAlign w:val="bottom"/>
            <w:hideMark/>
          </w:tcPr>
          <w:p w:rsidR="008404A1" w:rsidRPr="008D307F" w:rsidRDefault="008404A1" w:rsidP="00940DBA">
            <w:pPr>
              <w:jc w:val="center"/>
              <w:rPr>
                <w:rFonts w:ascii="Comic Sans MS" w:hAnsi="Comic Sans MS"/>
                <w:b/>
                <w:bCs/>
                <w:sz w:val="20"/>
                <w:szCs w:val="20"/>
              </w:rPr>
            </w:pPr>
            <w:r w:rsidRPr="008D307F">
              <w:rPr>
                <w:rFonts w:ascii="Comic Sans MS" w:hAnsi="Comic Sans MS"/>
                <w:b/>
                <w:bCs/>
                <w:sz w:val="20"/>
                <w:szCs w:val="20"/>
              </w:rPr>
              <w:t>di cui:</w:t>
            </w:r>
          </w:p>
        </w:tc>
        <w:tc>
          <w:tcPr>
            <w:tcW w:w="1480" w:type="dxa"/>
            <w:tcBorders>
              <w:top w:val="nil"/>
              <w:left w:val="single" w:sz="4" w:space="0" w:color="auto"/>
              <w:bottom w:val="single" w:sz="4" w:space="0" w:color="auto"/>
              <w:right w:val="single" w:sz="4" w:space="0" w:color="auto"/>
            </w:tcBorders>
            <w:shd w:val="clear" w:color="auto" w:fill="auto"/>
            <w:vAlign w:val="bottom"/>
          </w:tcPr>
          <w:p w:rsidR="008404A1" w:rsidRPr="008D307F" w:rsidRDefault="008404A1" w:rsidP="00940DBA">
            <w:pPr>
              <w:rPr>
                <w:rFonts w:ascii="Comic Sans MS" w:hAnsi="Comic Sans MS"/>
                <w:b/>
                <w:bCs/>
                <w:sz w:val="20"/>
                <w:szCs w:val="20"/>
              </w:rPr>
            </w:pPr>
          </w:p>
        </w:tc>
      </w:tr>
      <w:tr w:rsidR="008404A1" w:rsidRPr="008D307F" w:rsidTr="00940DBA">
        <w:trPr>
          <w:trHeight w:val="330"/>
        </w:trPr>
        <w:tc>
          <w:tcPr>
            <w:tcW w:w="9080" w:type="dxa"/>
            <w:tcBorders>
              <w:top w:val="nil"/>
              <w:left w:val="single" w:sz="4" w:space="0" w:color="auto"/>
              <w:bottom w:val="single" w:sz="4" w:space="0" w:color="auto"/>
              <w:right w:val="single" w:sz="4" w:space="0" w:color="auto"/>
            </w:tcBorders>
            <w:shd w:val="clear" w:color="auto" w:fill="auto"/>
            <w:noWrap/>
            <w:vAlign w:val="bottom"/>
            <w:hideMark/>
          </w:tcPr>
          <w:p w:rsidR="008404A1" w:rsidRPr="008D307F" w:rsidRDefault="008404A1" w:rsidP="00940DBA">
            <w:pPr>
              <w:rPr>
                <w:rFonts w:ascii="Comic Sans MS" w:hAnsi="Comic Sans MS"/>
                <w:b/>
                <w:bCs/>
                <w:sz w:val="20"/>
                <w:szCs w:val="20"/>
              </w:rPr>
            </w:pPr>
            <w:r w:rsidRPr="008D307F">
              <w:rPr>
                <w:rFonts w:ascii="Comic Sans MS" w:hAnsi="Comic Sans MS"/>
                <w:b/>
                <w:bCs/>
                <w:sz w:val="20"/>
                <w:szCs w:val="20"/>
              </w:rPr>
              <w:t>(100%)</w:t>
            </w:r>
            <w:r w:rsidRPr="00C74602">
              <w:rPr>
                <w:rFonts w:ascii="Comic Sans MS" w:hAnsi="Comic Sans MS"/>
                <w:b/>
                <w:bCs/>
                <w:sz w:val="20"/>
                <w:szCs w:val="20"/>
              </w:rPr>
              <w:t xml:space="preserve"> </w:t>
            </w:r>
            <w:r w:rsidRPr="008D307F">
              <w:rPr>
                <w:rFonts w:ascii="Comic Sans MS" w:hAnsi="Comic Sans MS"/>
                <w:b/>
                <w:bCs/>
                <w:sz w:val="20"/>
                <w:szCs w:val="20"/>
              </w:rPr>
              <w:t xml:space="preserve">fondo comune di Ateneo </w:t>
            </w:r>
          </w:p>
        </w:tc>
        <w:tc>
          <w:tcPr>
            <w:tcW w:w="1480" w:type="dxa"/>
            <w:tcBorders>
              <w:top w:val="nil"/>
              <w:left w:val="nil"/>
              <w:bottom w:val="single" w:sz="4" w:space="0" w:color="auto"/>
              <w:right w:val="single" w:sz="4" w:space="0" w:color="auto"/>
            </w:tcBorders>
            <w:shd w:val="clear" w:color="auto" w:fill="auto"/>
            <w:noWrap/>
            <w:vAlign w:val="bottom"/>
          </w:tcPr>
          <w:p w:rsidR="008404A1" w:rsidRPr="008D307F" w:rsidRDefault="008404A1" w:rsidP="00940DBA">
            <w:pPr>
              <w:jc w:val="right"/>
              <w:rPr>
                <w:rFonts w:ascii="Comic Sans MS" w:hAnsi="Comic Sans MS"/>
                <w:b/>
                <w:bCs/>
                <w:sz w:val="20"/>
                <w:szCs w:val="20"/>
              </w:rPr>
            </w:pPr>
          </w:p>
        </w:tc>
      </w:tr>
      <w:tr w:rsidR="008404A1" w:rsidRPr="008D307F" w:rsidTr="00940DBA">
        <w:trPr>
          <w:trHeight w:val="330"/>
        </w:trPr>
        <w:tc>
          <w:tcPr>
            <w:tcW w:w="9080" w:type="dxa"/>
            <w:tcBorders>
              <w:top w:val="nil"/>
              <w:left w:val="single" w:sz="4" w:space="0" w:color="auto"/>
              <w:bottom w:val="single" w:sz="4" w:space="0" w:color="auto"/>
              <w:right w:val="single" w:sz="4" w:space="0" w:color="auto"/>
            </w:tcBorders>
            <w:shd w:val="clear" w:color="auto" w:fill="auto"/>
            <w:noWrap/>
            <w:vAlign w:val="bottom"/>
            <w:hideMark/>
          </w:tcPr>
          <w:p w:rsidR="008404A1" w:rsidRPr="008D307F" w:rsidRDefault="008404A1" w:rsidP="00940DBA">
            <w:pPr>
              <w:rPr>
                <w:rFonts w:ascii="Comic Sans MS" w:hAnsi="Comic Sans MS"/>
                <w:b/>
                <w:bCs/>
                <w:sz w:val="20"/>
                <w:szCs w:val="20"/>
              </w:rPr>
            </w:pPr>
            <w:r w:rsidRPr="008D307F">
              <w:rPr>
                <w:rFonts w:ascii="Comic Sans MS" w:hAnsi="Comic Sans MS"/>
                <w:b/>
                <w:bCs/>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8404A1" w:rsidRPr="008D307F" w:rsidRDefault="008404A1" w:rsidP="00940DBA">
            <w:pPr>
              <w:rPr>
                <w:rFonts w:ascii="Comic Sans MS" w:hAnsi="Comic Sans MS"/>
                <w:b/>
                <w:bCs/>
                <w:sz w:val="20"/>
                <w:szCs w:val="20"/>
              </w:rPr>
            </w:pPr>
          </w:p>
        </w:tc>
      </w:tr>
      <w:tr w:rsidR="008404A1" w:rsidRPr="008D307F" w:rsidTr="00940DBA">
        <w:trPr>
          <w:trHeight w:val="330"/>
        </w:trPr>
        <w:tc>
          <w:tcPr>
            <w:tcW w:w="9080" w:type="dxa"/>
            <w:tcBorders>
              <w:top w:val="nil"/>
              <w:left w:val="single" w:sz="4" w:space="0" w:color="auto"/>
              <w:bottom w:val="single" w:sz="4" w:space="0" w:color="auto"/>
              <w:right w:val="single" w:sz="4" w:space="0" w:color="auto"/>
            </w:tcBorders>
            <w:shd w:val="clear" w:color="000000" w:fill="FFFF00"/>
            <w:noWrap/>
            <w:vAlign w:val="bottom"/>
            <w:hideMark/>
          </w:tcPr>
          <w:p w:rsidR="008404A1" w:rsidRPr="008D307F" w:rsidRDefault="008404A1" w:rsidP="00940DBA">
            <w:pPr>
              <w:rPr>
                <w:rFonts w:ascii="Comic Sans MS" w:hAnsi="Comic Sans MS"/>
                <w:b/>
                <w:bCs/>
                <w:sz w:val="20"/>
                <w:szCs w:val="20"/>
              </w:rPr>
            </w:pPr>
            <w:r w:rsidRPr="008D307F">
              <w:rPr>
                <w:rFonts w:ascii="Comic Sans MS" w:hAnsi="Comic Sans MS"/>
                <w:b/>
                <w:bCs/>
                <w:sz w:val="20"/>
                <w:szCs w:val="20"/>
              </w:rPr>
              <w:t>Compensi Personale TAB</w:t>
            </w:r>
          </w:p>
        </w:tc>
        <w:tc>
          <w:tcPr>
            <w:tcW w:w="1480" w:type="dxa"/>
            <w:tcBorders>
              <w:top w:val="nil"/>
              <w:left w:val="nil"/>
              <w:bottom w:val="single" w:sz="4" w:space="0" w:color="auto"/>
              <w:right w:val="single" w:sz="4" w:space="0" w:color="auto"/>
            </w:tcBorders>
            <w:shd w:val="clear" w:color="000000" w:fill="FFFF00"/>
            <w:noWrap/>
            <w:vAlign w:val="bottom"/>
          </w:tcPr>
          <w:p w:rsidR="008404A1" w:rsidRPr="008D307F" w:rsidRDefault="008404A1" w:rsidP="00940DBA">
            <w:pPr>
              <w:jc w:val="right"/>
              <w:rPr>
                <w:rFonts w:ascii="Comic Sans MS" w:hAnsi="Comic Sans MS"/>
                <w:b/>
                <w:bCs/>
                <w:sz w:val="20"/>
                <w:szCs w:val="20"/>
              </w:rPr>
            </w:pPr>
          </w:p>
        </w:tc>
      </w:tr>
      <w:tr w:rsidR="008404A1" w:rsidRPr="008D307F" w:rsidTr="00940DBA">
        <w:trPr>
          <w:trHeight w:val="330"/>
        </w:trPr>
        <w:tc>
          <w:tcPr>
            <w:tcW w:w="9080" w:type="dxa"/>
            <w:tcBorders>
              <w:top w:val="nil"/>
              <w:left w:val="single" w:sz="4" w:space="0" w:color="auto"/>
              <w:bottom w:val="single" w:sz="4" w:space="0" w:color="auto"/>
              <w:right w:val="single" w:sz="4" w:space="0" w:color="auto"/>
            </w:tcBorders>
            <w:shd w:val="clear" w:color="auto" w:fill="auto"/>
            <w:noWrap/>
            <w:vAlign w:val="bottom"/>
            <w:hideMark/>
          </w:tcPr>
          <w:p w:rsidR="008404A1" w:rsidRPr="008D307F" w:rsidRDefault="008404A1" w:rsidP="00940DBA">
            <w:pPr>
              <w:rPr>
                <w:rFonts w:ascii="Comic Sans MS" w:hAnsi="Comic Sans MS"/>
                <w:b/>
                <w:bCs/>
                <w:sz w:val="20"/>
                <w:szCs w:val="20"/>
              </w:rPr>
            </w:pPr>
            <w:r w:rsidRPr="008D307F">
              <w:rPr>
                <w:rFonts w:ascii="Comic Sans MS" w:hAnsi="Comic Sans MS"/>
                <w:b/>
                <w:bCs/>
                <w:sz w:val="20"/>
                <w:szCs w:val="20"/>
              </w:rPr>
              <w:t>25% da distribuire tra i RP proporzionalmente alle ore rendicontate</w:t>
            </w:r>
            <w:r w:rsidRPr="00C74602">
              <w:rPr>
                <w:rFonts w:ascii="Comic Sans MS" w:hAnsi="Comic Sans MS"/>
                <w:b/>
                <w:bCs/>
                <w:sz w:val="20"/>
                <w:szCs w:val="20"/>
              </w:rPr>
              <w:t xml:space="preserve"> </w:t>
            </w:r>
          </w:p>
        </w:tc>
        <w:tc>
          <w:tcPr>
            <w:tcW w:w="1480" w:type="dxa"/>
            <w:tcBorders>
              <w:top w:val="nil"/>
              <w:left w:val="nil"/>
              <w:bottom w:val="single" w:sz="4" w:space="0" w:color="auto"/>
              <w:right w:val="single" w:sz="4" w:space="0" w:color="auto"/>
            </w:tcBorders>
            <w:shd w:val="clear" w:color="auto" w:fill="auto"/>
            <w:noWrap/>
            <w:vAlign w:val="bottom"/>
          </w:tcPr>
          <w:p w:rsidR="008404A1" w:rsidRPr="008D307F" w:rsidRDefault="008404A1" w:rsidP="00940DBA">
            <w:pPr>
              <w:jc w:val="right"/>
              <w:rPr>
                <w:rFonts w:ascii="Comic Sans MS" w:hAnsi="Comic Sans MS"/>
                <w:b/>
                <w:bCs/>
                <w:sz w:val="20"/>
                <w:szCs w:val="20"/>
              </w:rPr>
            </w:pPr>
          </w:p>
        </w:tc>
      </w:tr>
      <w:tr w:rsidR="008404A1" w:rsidRPr="008D307F" w:rsidTr="00940DBA">
        <w:trPr>
          <w:trHeight w:val="330"/>
        </w:trPr>
        <w:tc>
          <w:tcPr>
            <w:tcW w:w="9080" w:type="dxa"/>
            <w:tcBorders>
              <w:top w:val="nil"/>
              <w:left w:val="single" w:sz="4" w:space="0" w:color="auto"/>
              <w:bottom w:val="single" w:sz="4" w:space="0" w:color="auto"/>
              <w:right w:val="single" w:sz="4" w:space="0" w:color="auto"/>
            </w:tcBorders>
            <w:shd w:val="clear" w:color="auto" w:fill="auto"/>
            <w:noWrap/>
            <w:vAlign w:val="bottom"/>
            <w:hideMark/>
          </w:tcPr>
          <w:p w:rsidR="008404A1" w:rsidRPr="008D307F" w:rsidRDefault="008404A1" w:rsidP="00940DBA">
            <w:pPr>
              <w:rPr>
                <w:rFonts w:ascii="Comic Sans MS" w:hAnsi="Comic Sans MS"/>
                <w:b/>
                <w:bCs/>
                <w:sz w:val="20"/>
                <w:szCs w:val="20"/>
              </w:rPr>
            </w:pPr>
            <w:r w:rsidRPr="008D307F">
              <w:rPr>
                <w:rFonts w:ascii="Comic Sans MS" w:hAnsi="Comic Sans MS"/>
                <w:b/>
                <w:bCs/>
                <w:sz w:val="20"/>
                <w:szCs w:val="20"/>
              </w:rPr>
              <w:t xml:space="preserve">25% da distribuire tra le altre unità proporzionalmente alle ore rendicontate </w:t>
            </w:r>
          </w:p>
        </w:tc>
        <w:tc>
          <w:tcPr>
            <w:tcW w:w="1480" w:type="dxa"/>
            <w:tcBorders>
              <w:top w:val="nil"/>
              <w:left w:val="nil"/>
              <w:bottom w:val="single" w:sz="4" w:space="0" w:color="auto"/>
              <w:right w:val="single" w:sz="4" w:space="0" w:color="auto"/>
            </w:tcBorders>
            <w:shd w:val="clear" w:color="auto" w:fill="auto"/>
            <w:noWrap/>
            <w:vAlign w:val="bottom"/>
          </w:tcPr>
          <w:p w:rsidR="008404A1" w:rsidRPr="008D307F" w:rsidRDefault="008404A1" w:rsidP="00940DBA">
            <w:pPr>
              <w:jc w:val="right"/>
              <w:rPr>
                <w:rFonts w:ascii="Comic Sans MS" w:hAnsi="Comic Sans MS"/>
                <w:b/>
                <w:bCs/>
                <w:sz w:val="20"/>
                <w:szCs w:val="20"/>
              </w:rPr>
            </w:pPr>
          </w:p>
        </w:tc>
      </w:tr>
      <w:tr w:rsidR="008404A1" w:rsidRPr="008D307F" w:rsidTr="00940DBA">
        <w:trPr>
          <w:trHeight w:val="330"/>
        </w:trPr>
        <w:tc>
          <w:tcPr>
            <w:tcW w:w="9080" w:type="dxa"/>
            <w:tcBorders>
              <w:top w:val="nil"/>
              <w:left w:val="single" w:sz="4" w:space="0" w:color="auto"/>
              <w:bottom w:val="single" w:sz="4" w:space="0" w:color="auto"/>
              <w:right w:val="single" w:sz="4" w:space="0" w:color="auto"/>
            </w:tcBorders>
            <w:shd w:val="clear" w:color="auto" w:fill="auto"/>
            <w:noWrap/>
            <w:vAlign w:val="bottom"/>
            <w:hideMark/>
          </w:tcPr>
          <w:p w:rsidR="008404A1" w:rsidRPr="008D307F" w:rsidRDefault="008404A1" w:rsidP="00940DBA">
            <w:pPr>
              <w:rPr>
                <w:rFonts w:ascii="Comic Sans MS" w:hAnsi="Comic Sans MS"/>
                <w:b/>
                <w:bCs/>
                <w:sz w:val="20"/>
                <w:szCs w:val="20"/>
              </w:rPr>
            </w:pPr>
            <w:r w:rsidRPr="008D307F">
              <w:rPr>
                <w:rFonts w:ascii="Comic Sans MS" w:hAnsi="Comic Sans MS"/>
                <w:b/>
                <w:bCs/>
                <w:sz w:val="20"/>
                <w:szCs w:val="20"/>
              </w:rPr>
              <w:t>38% Progetti innovativi di Ateneo per il PTA</w:t>
            </w:r>
          </w:p>
        </w:tc>
        <w:tc>
          <w:tcPr>
            <w:tcW w:w="1480" w:type="dxa"/>
            <w:tcBorders>
              <w:top w:val="nil"/>
              <w:left w:val="nil"/>
              <w:bottom w:val="single" w:sz="4" w:space="0" w:color="auto"/>
              <w:right w:val="single" w:sz="4" w:space="0" w:color="auto"/>
            </w:tcBorders>
            <w:shd w:val="clear" w:color="auto" w:fill="auto"/>
            <w:noWrap/>
            <w:vAlign w:val="bottom"/>
          </w:tcPr>
          <w:p w:rsidR="008404A1" w:rsidRPr="008D307F" w:rsidRDefault="008404A1" w:rsidP="00940DBA">
            <w:pPr>
              <w:jc w:val="right"/>
              <w:rPr>
                <w:rFonts w:ascii="Comic Sans MS" w:hAnsi="Comic Sans MS"/>
                <w:b/>
                <w:bCs/>
                <w:sz w:val="20"/>
                <w:szCs w:val="20"/>
              </w:rPr>
            </w:pPr>
          </w:p>
        </w:tc>
      </w:tr>
      <w:tr w:rsidR="008404A1" w:rsidRPr="008D307F" w:rsidTr="00940DBA">
        <w:trPr>
          <w:trHeight w:val="330"/>
        </w:trPr>
        <w:tc>
          <w:tcPr>
            <w:tcW w:w="9080" w:type="dxa"/>
            <w:tcBorders>
              <w:top w:val="nil"/>
              <w:left w:val="single" w:sz="4" w:space="0" w:color="auto"/>
              <w:bottom w:val="single" w:sz="4" w:space="0" w:color="auto"/>
              <w:right w:val="single" w:sz="4" w:space="0" w:color="auto"/>
            </w:tcBorders>
            <w:shd w:val="clear" w:color="auto" w:fill="auto"/>
            <w:noWrap/>
            <w:vAlign w:val="bottom"/>
            <w:hideMark/>
          </w:tcPr>
          <w:p w:rsidR="008404A1" w:rsidRPr="008D307F" w:rsidRDefault="008404A1" w:rsidP="00940DBA">
            <w:pPr>
              <w:rPr>
                <w:rFonts w:ascii="Comic Sans MS" w:hAnsi="Comic Sans MS"/>
                <w:b/>
                <w:bCs/>
                <w:sz w:val="20"/>
                <w:szCs w:val="20"/>
              </w:rPr>
            </w:pPr>
            <w:r w:rsidRPr="008D307F">
              <w:rPr>
                <w:rFonts w:ascii="Comic Sans MS" w:hAnsi="Comic Sans MS"/>
                <w:b/>
                <w:bCs/>
                <w:sz w:val="20"/>
                <w:szCs w:val="20"/>
              </w:rPr>
              <w:t>12% utili (da destinare, ove possibile, al Fondo per la contrattazione)</w:t>
            </w:r>
          </w:p>
        </w:tc>
        <w:tc>
          <w:tcPr>
            <w:tcW w:w="1480" w:type="dxa"/>
            <w:tcBorders>
              <w:top w:val="nil"/>
              <w:left w:val="nil"/>
              <w:bottom w:val="single" w:sz="4" w:space="0" w:color="auto"/>
              <w:right w:val="single" w:sz="4" w:space="0" w:color="auto"/>
            </w:tcBorders>
            <w:shd w:val="clear" w:color="auto" w:fill="auto"/>
            <w:noWrap/>
            <w:vAlign w:val="bottom"/>
          </w:tcPr>
          <w:p w:rsidR="008404A1" w:rsidRPr="008D307F" w:rsidRDefault="008404A1" w:rsidP="00940DBA">
            <w:pPr>
              <w:jc w:val="right"/>
              <w:rPr>
                <w:rFonts w:ascii="Comic Sans MS" w:hAnsi="Comic Sans MS"/>
                <w:b/>
                <w:bCs/>
                <w:sz w:val="20"/>
                <w:szCs w:val="20"/>
              </w:rPr>
            </w:pPr>
          </w:p>
        </w:tc>
      </w:tr>
    </w:tbl>
    <w:p w:rsidR="008404A1" w:rsidRDefault="008404A1" w:rsidP="008404A1">
      <w:pPr>
        <w:ind w:left="426" w:firstLine="282"/>
        <w:jc w:val="both"/>
        <w:rPr>
          <w:rFonts w:ascii="Cambria" w:hAnsi="Cambria"/>
          <w:b/>
          <w:sz w:val="22"/>
          <w:szCs w:val="22"/>
        </w:rPr>
      </w:pPr>
    </w:p>
    <w:p w:rsidR="008404A1" w:rsidRPr="008404A1" w:rsidRDefault="008404A1" w:rsidP="008404A1">
      <w:pPr>
        <w:ind w:firstLine="282"/>
        <w:jc w:val="both"/>
        <w:rPr>
          <w:sz w:val="22"/>
          <w:szCs w:val="22"/>
        </w:rPr>
      </w:pPr>
      <w:r w:rsidRPr="008404A1">
        <w:rPr>
          <w:sz w:val="22"/>
          <w:szCs w:val="22"/>
        </w:rPr>
        <w:t xml:space="preserve">Il </w:t>
      </w:r>
      <w:r w:rsidR="009A77C8">
        <w:rPr>
          <w:sz w:val="22"/>
          <w:szCs w:val="22"/>
        </w:rPr>
        <w:t>Prorettore vicario</w:t>
      </w:r>
      <w:r w:rsidRPr="008404A1">
        <w:rPr>
          <w:sz w:val="22"/>
          <w:szCs w:val="22"/>
        </w:rPr>
        <w:t xml:space="preserve"> invita il Consiglio ad esprimersi in merito </w:t>
      </w:r>
    </w:p>
    <w:p w:rsidR="008404A1" w:rsidRPr="008404A1" w:rsidRDefault="008404A1" w:rsidP="008404A1">
      <w:pPr>
        <w:ind w:firstLine="282"/>
        <w:jc w:val="both"/>
        <w:rPr>
          <w:sz w:val="22"/>
          <w:szCs w:val="22"/>
        </w:rPr>
      </w:pPr>
    </w:p>
    <w:p w:rsidR="008404A1" w:rsidRPr="008404A1" w:rsidRDefault="008404A1" w:rsidP="008404A1">
      <w:pPr>
        <w:jc w:val="center"/>
        <w:rPr>
          <w:b/>
          <w:sz w:val="22"/>
          <w:szCs w:val="22"/>
        </w:rPr>
      </w:pPr>
      <w:r w:rsidRPr="008404A1">
        <w:rPr>
          <w:b/>
          <w:sz w:val="22"/>
          <w:szCs w:val="22"/>
        </w:rPr>
        <w:t>IL CONSIGLIO DI AMMINISTRAZIONE</w:t>
      </w:r>
    </w:p>
    <w:p w:rsidR="008404A1" w:rsidRPr="008404A1" w:rsidRDefault="008404A1" w:rsidP="008404A1">
      <w:pPr>
        <w:jc w:val="center"/>
        <w:rPr>
          <w:sz w:val="22"/>
          <w:szCs w:val="22"/>
        </w:rPr>
      </w:pPr>
    </w:p>
    <w:p w:rsidR="008404A1" w:rsidRPr="008404A1" w:rsidRDefault="008404A1" w:rsidP="008404A1">
      <w:pPr>
        <w:spacing w:after="120"/>
        <w:ind w:left="1701" w:hanging="1701"/>
        <w:jc w:val="both"/>
        <w:rPr>
          <w:sz w:val="22"/>
          <w:szCs w:val="22"/>
        </w:rPr>
      </w:pPr>
      <w:r w:rsidRPr="008404A1">
        <w:rPr>
          <w:b/>
          <w:sz w:val="22"/>
          <w:szCs w:val="22"/>
        </w:rPr>
        <w:t>UDITA</w:t>
      </w:r>
      <w:r w:rsidRPr="008404A1">
        <w:rPr>
          <w:sz w:val="22"/>
          <w:szCs w:val="22"/>
        </w:rPr>
        <w:tab/>
        <w:t xml:space="preserve">la relazione del </w:t>
      </w:r>
      <w:r w:rsidR="009A77C8">
        <w:rPr>
          <w:sz w:val="22"/>
          <w:szCs w:val="22"/>
        </w:rPr>
        <w:t>Prorettore vicario</w:t>
      </w:r>
      <w:r w:rsidRPr="008404A1">
        <w:rPr>
          <w:sz w:val="22"/>
          <w:szCs w:val="22"/>
        </w:rPr>
        <w:t>;</w:t>
      </w:r>
    </w:p>
    <w:p w:rsidR="008404A1" w:rsidRPr="008404A1" w:rsidRDefault="008404A1" w:rsidP="008404A1">
      <w:pPr>
        <w:spacing w:after="120"/>
        <w:ind w:left="1701" w:hanging="1701"/>
        <w:jc w:val="both"/>
        <w:rPr>
          <w:sz w:val="22"/>
          <w:szCs w:val="22"/>
        </w:rPr>
      </w:pPr>
      <w:r w:rsidRPr="008404A1">
        <w:rPr>
          <w:b/>
          <w:sz w:val="22"/>
          <w:szCs w:val="22"/>
        </w:rPr>
        <w:t>TENUTO CONTO</w:t>
      </w:r>
      <w:r w:rsidRPr="008404A1">
        <w:rPr>
          <w:sz w:val="22"/>
          <w:szCs w:val="22"/>
        </w:rPr>
        <w:tab/>
        <w:t>della necessità di svincolare le risorse di avanzo di amministrazione vincolato nell’ambito dei progetti PON da lungo tempo completati;</w:t>
      </w:r>
    </w:p>
    <w:p w:rsidR="008404A1" w:rsidRPr="008404A1" w:rsidRDefault="008404A1" w:rsidP="008404A1">
      <w:pPr>
        <w:spacing w:after="120"/>
        <w:ind w:left="1701" w:hanging="1701"/>
        <w:jc w:val="both"/>
        <w:rPr>
          <w:sz w:val="22"/>
          <w:szCs w:val="22"/>
        </w:rPr>
      </w:pPr>
      <w:r w:rsidRPr="008404A1">
        <w:rPr>
          <w:b/>
          <w:sz w:val="22"/>
          <w:szCs w:val="22"/>
        </w:rPr>
        <w:t>ATTESA</w:t>
      </w:r>
      <w:r w:rsidRPr="008404A1">
        <w:rPr>
          <w:sz w:val="22"/>
          <w:szCs w:val="22"/>
        </w:rPr>
        <w:tab/>
        <w:t>l’assenza di diverse determinazioni e/o linee guida in merito alla distribuzione dei suddetti importi in avanzo vincolato;</w:t>
      </w:r>
    </w:p>
    <w:p w:rsidR="008404A1" w:rsidRPr="008404A1" w:rsidRDefault="008404A1" w:rsidP="008404A1">
      <w:pPr>
        <w:spacing w:after="120"/>
        <w:ind w:left="1701" w:hanging="1701"/>
        <w:jc w:val="both"/>
        <w:rPr>
          <w:sz w:val="22"/>
          <w:szCs w:val="22"/>
        </w:rPr>
      </w:pPr>
      <w:r w:rsidRPr="008404A1">
        <w:rPr>
          <w:b/>
          <w:sz w:val="22"/>
          <w:szCs w:val="22"/>
        </w:rPr>
        <w:t xml:space="preserve">RITENUTO </w:t>
      </w:r>
      <w:r>
        <w:rPr>
          <w:b/>
          <w:sz w:val="22"/>
          <w:szCs w:val="22"/>
        </w:rPr>
        <w:tab/>
      </w:r>
      <w:r w:rsidRPr="008404A1">
        <w:rPr>
          <w:sz w:val="22"/>
          <w:szCs w:val="22"/>
        </w:rPr>
        <w:t>opportuno applicare, per quanto possibile, la disciplina, assimilabile, del regolamento conto terzi vigente;</w:t>
      </w:r>
    </w:p>
    <w:p w:rsidR="008404A1" w:rsidRPr="008404A1" w:rsidRDefault="008404A1" w:rsidP="008404A1">
      <w:pPr>
        <w:spacing w:after="120"/>
        <w:ind w:left="1701" w:hanging="1701"/>
        <w:jc w:val="both"/>
        <w:rPr>
          <w:sz w:val="22"/>
          <w:szCs w:val="22"/>
        </w:rPr>
      </w:pPr>
      <w:r w:rsidRPr="008404A1">
        <w:rPr>
          <w:b/>
          <w:sz w:val="22"/>
          <w:szCs w:val="22"/>
        </w:rPr>
        <w:t>VISTO</w:t>
      </w:r>
      <w:r w:rsidRPr="008404A1">
        <w:rPr>
          <w:sz w:val="22"/>
          <w:szCs w:val="22"/>
        </w:rPr>
        <w:tab/>
        <w:t>il Regolamento conto terzi del Politecnico di Bari</w:t>
      </w:r>
    </w:p>
    <w:p w:rsidR="008404A1" w:rsidRPr="008404A1" w:rsidRDefault="008404A1" w:rsidP="008404A1">
      <w:pPr>
        <w:jc w:val="both"/>
        <w:rPr>
          <w:sz w:val="22"/>
          <w:szCs w:val="22"/>
        </w:rPr>
      </w:pPr>
      <w:r>
        <w:rPr>
          <w:sz w:val="22"/>
          <w:szCs w:val="22"/>
        </w:rPr>
        <w:t>all’unanimità,</w:t>
      </w:r>
    </w:p>
    <w:p w:rsidR="008404A1" w:rsidRPr="008404A1" w:rsidRDefault="008404A1" w:rsidP="008404A1">
      <w:pPr>
        <w:jc w:val="center"/>
        <w:rPr>
          <w:b/>
          <w:sz w:val="22"/>
          <w:szCs w:val="22"/>
        </w:rPr>
      </w:pPr>
      <w:r w:rsidRPr="008404A1">
        <w:rPr>
          <w:b/>
          <w:sz w:val="22"/>
          <w:szCs w:val="22"/>
        </w:rPr>
        <w:t>DELIBERA</w:t>
      </w:r>
    </w:p>
    <w:p w:rsidR="008404A1" w:rsidRPr="008404A1" w:rsidRDefault="008404A1" w:rsidP="008404A1">
      <w:pPr>
        <w:jc w:val="center"/>
        <w:rPr>
          <w:sz w:val="22"/>
          <w:szCs w:val="22"/>
        </w:rPr>
      </w:pPr>
    </w:p>
    <w:p w:rsidR="008404A1" w:rsidRPr="008404A1" w:rsidRDefault="008404A1" w:rsidP="00EF5246">
      <w:pPr>
        <w:numPr>
          <w:ilvl w:val="0"/>
          <w:numId w:val="17"/>
        </w:numPr>
        <w:ind w:left="426"/>
        <w:jc w:val="both"/>
        <w:rPr>
          <w:sz w:val="22"/>
          <w:szCs w:val="22"/>
        </w:rPr>
      </w:pPr>
      <w:r w:rsidRPr="008404A1">
        <w:rPr>
          <w:sz w:val="22"/>
          <w:szCs w:val="22"/>
        </w:rPr>
        <w:t>Di svincolare le risorse di avanzo di amministrazione vincolato relative a progetti PON gestiti con Istituti Scolastici Superiori, distribuendo le stesse, in analogia a quanto previsto dal Regolamento conto terzi (tabella A)</w:t>
      </w:r>
      <w:r w:rsidR="009A77C8">
        <w:rPr>
          <w:sz w:val="22"/>
          <w:szCs w:val="22"/>
        </w:rPr>
        <w:t>in premessa</w:t>
      </w:r>
      <w:r w:rsidRPr="008404A1">
        <w:rPr>
          <w:sz w:val="22"/>
          <w:szCs w:val="22"/>
        </w:rPr>
        <w:t>;</w:t>
      </w:r>
    </w:p>
    <w:p w:rsidR="008404A1" w:rsidRPr="008404A1" w:rsidRDefault="008404A1" w:rsidP="00EF5246">
      <w:pPr>
        <w:numPr>
          <w:ilvl w:val="0"/>
          <w:numId w:val="17"/>
        </w:numPr>
        <w:ind w:left="426"/>
        <w:jc w:val="both"/>
        <w:rPr>
          <w:sz w:val="22"/>
          <w:szCs w:val="22"/>
        </w:rPr>
      </w:pPr>
      <w:r w:rsidRPr="008404A1">
        <w:rPr>
          <w:sz w:val="22"/>
          <w:szCs w:val="22"/>
        </w:rPr>
        <w:t>Di svincolare le risorse di avanzo di amministrazione vincolato relative a progetti PON Master Avviso 4391 secondo le ripartizioni fornite nella tabella B</w:t>
      </w:r>
      <w:r w:rsidR="009A77C8">
        <w:rPr>
          <w:sz w:val="22"/>
          <w:szCs w:val="22"/>
        </w:rPr>
        <w:t>in premessa</w:t>
      </w:r>
      <w:r w:rsidRPr="008404A1">
        <w:rPr>
          <w:sz w:val="22"/>
          <w:szCs w:val="22"/>
        </w:rPr>
        <w:t xml:space="preserve">; </w:t>
      </w:r>
    </w:p>
    <w:p w:rsidR="008404A1" w:rsidRPr="008404A1" w:rsidRDefault="008404A1" w:rsidP="00EF5246">
      <w:pPr>
        <w:numPr>
          <w:ilvl w:val="0"/>
          <w:numId w:val="17"/>
        </w:numPr>
        <w:ind w:left="426"/>
        <w:jc w:val="both"/>
        <w:rPr>
          <w:sz w:val="22"/>
          <w:szCs w:val="22"/>
        </w:rPr>
      </w:pPr>
      <w:r w:rsidRPr="008404A1">
        <w:rPr>
          <w:sz w:val="22"/>
          <w:szCs w:val="22"/>
        </w:rPr>
        <w:t>In analogia al Regolamento conto terzi, di dare mandato ai Responsabili Scientifici dei progetti PON di definire i compensi individuali al personale docente e al personale tecnico, amministrativo e bibliotecario interessato;</w:t>
      </w:r>
    </w:p>
    <w:p w:rsidR="008404A1" w:rsidRPr="008404A1" w:rsidRDefault="008404A1" w:rsidP="00EF5246">
      <w:pPr>
        <w:numPr>
          <w:ilvl w:val="0"/>
          <w:numId w:val="17"/>
        </w:numPr>
        <w:ind w:left="426"/>
        <w:jc w:val="both"/>
        <w:rPr>
          <w:sz w:val="22"/>
          <w:szCs w:val="22"/>
        </w:rPr>
      </w:pPr>
      <w:r w:rsidRPr="008404A1">
        <w:rPr>
          <w:sz w:val="22"/>
          <w:szCs w:val="22"/>
        </w:rPr>
        <w:t>Di dare mandato ai competenti uffici dell’Amministrazione di dare attuazione alla presente delibera.</w:t>
      </w:r>
    </w:p>
    <w:p w:rsidR="008404A1" w:rsidRDefault="008404A1" w:rsidP="008404A1">
      <w:pPr>
        <w:spacing w:line="360" w:lineRule="auto"/>
      </w:pPr>
    </w:p>
    <w:p w:rsidR="008404A1" w:rsidRPr="00CA1400" w:rsidRDefault="008404A1" w:rsidP="00940DBA">
      <w:pPr>
        <w:spacing w:after="120"/>
        <w:ind w:left="284" w:hanging="284"/>
        <w:rPr>
          <w:sz w:val="22"/>
          <w:szCs w:val="22"/>
        </w:rPr>
      </w:pPr>
      <w:r w:rsidRPr="00CA1400">
        <w:rPr>
          <w:sz w:val="22"/>
          <w:szCs w:val="22"/>
        </w:rPr>
        <w:t>La presente delibera è immediatamente esecutiva.</w:t>
      </w:r>
    </w:p>
    <w:p w:rsidR="008404A1" w:rsidRPr="00CA1400" w:rsidRDefault="008404A1" w:rsidP="00940DBA">
      <w:pPr>
        <w:pStyle w:val="Corpotesto"/>
        <w:tabs>
          <w:tab w:val="center" w:pos="1980"/>
          <w:tab w:val="center" w:pos="7200"/>
        </w:tabs>
        <w:rPr>
          <w:iCs/>
          <w:sz w:val="22"/>
          <w:szCs w:val="22"/>
        </w:rPr>
      </w:pPr>
      <w:r w:rsidRPr="00CA1400">
        <w:rPr>
          <w:iCs/>
          <w:sz w:val="22"/>
          <w:szCs w:val="22"/>
        </w:rPr>
        <w:t>Gli Uffici dell'Amministrazione Centrale opereranno in conformità, nell'ambito delle rispettive competenze.</w:t>
      </w:r>
    </w:p>
    <w:p w:rsidR="008404A1" w:rsidRDefault="008404A1" w:rsidP="008404A1">
      <w:pPr>
        <w:spacing w:line="360" w:lineRule="auto"/>
      </w:pPr>
      <w:r>
        <w:br w:type="page"/>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5074"/>
        <w:gridCol w:w="2552"/>
      </w:tblGrid>
      <w:tr w:rsidR="008404A1" w:rsidRPr="003C05BB" w:rsidTr="00940DBA">
        <w:trPr>
          <w:trHeight w:val="1495"/>
        </w:trPr>
        <w:tc>
          <w:tcPr>
            <w:tcW w:w="7655" w:type="dxa"/>
            <w:gridSpan w:val="2"/>
            <w:tcBorders>
              <w:bottom w:val="single" w:sz="4" w:space="0" w:color="auto"/>
            </w:tcBorders>
            <w:shd w:val="clear" w:color="auto" w:fill="auto"/>
            <w:vAlign w:val="center"/>
          </w:tcPr>
          <w:p w:rsidR="008404A1" w:rsidRPr="003C05BB" w:rsidRDefault="008404A1" w:rsidP="00940DBA">
            <w:pPr>
              <w:jc w:val="center"/>
              <w:rPr>
                <w:noProof/>
                <w:color w:val="000000"/>
              </w:rPr>
            </w:pPr>
            <w:r w:rsidRPr="003C05BB">
              <w:rPr>
                <w:noProof/>
              </w:rPr>
              <w:drawing>
                <wp:inline distT="0" distB="0" distL="0" distR="0" wp14:anchorId="1458EB10" wp14:editId="323E7EBC">
                  <wp:extent cx="511810" cy="511810"/>
                  <wp:effectExtent l="0" t="0" r="2540" b="2540"/>
                  <wp:docPr id="15"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8404A1" w:rsidRPr="003C05BB" w:rsidRDefault="008404A1" w:rsidP="00940DBA">
            <w:pPr>
              <w:jc w:val="center"/>
            </w:pPr>
            <w:r w:rsidRPr="003C05BB">
              <w:rPr>
                <w:color w:val="009999"/>
              </w:rPr>
              <w:t>Politecnico di Bari</w:t>
            </w:r>
          </w:p>
        </w:tc>
        <w:tc>
          <w:tcPr>
            <w:tcW w:w="2552" w:type="dxa"/>
            <w:tcBorders>
              <w:left w:val="single" w:sz="4" w:space="0" w:color="auto"/>
            </w:tcBorders>
            <w:shd w:val="clear" w:color="auto" w:fill="auto"/>
            <w:vAlign w:val="center"/>
          </w:tcPr>
          <w:p w:rsidR="008404A1" w:rsidRPr="003C05BB" w:rsidRDefault="008404A1" w:rsidP="00940DBA">
            <w:pPr>
              <w:jc w:val="center"/>
              <w:rPr>
                <w:b/>
                <w:spacing w:val="20"/>
                <w:sz w:val="20"/>
                <w:szCs w:val="20"/>
                <w:u w:val="single"/>
              </w:rPr>
            </w:pPr>
            <w:r>
              <w:rPr>
                <w:b/>
                <w:spacing w:val="20"/>
                <w:sz w:val="20"/>
                <w:szCs w:val="20"/>
                <w:u w:val="single"/>
              </w:rPr>
              <w:t>Verbale n. 01</w:t>
            </w:r>
          </w:p>
          <w:p w:rsidR="008404A1" w:rsidRPr="003C05BB" w:rsidRDefault="008404A1" w:rsidP="00940DBA">
            <w:pPr>
              <w:jc w:val="center"/>
              <w:rPr>
                <w:sz w:val="20"/>
                <w:szCs w:val="20"/>
              </w:rPr>
            </w:pPr>
            <w:r>
              <w:rPr>
                <w:b/>
                <w:spacing w:val="20"/>
                <w:sz w:val="20"/>
                <w:szCs w:val="20"/>
                <w:u w:val="single"/>
              </w:rPr>
              <w:t>del 30 gennaio 2015</w:t>
            </w:r>
          </w:p>
        </w:tc>
      </w:tr>
      <w:tr w:rsidR="008404A1" w:rsidRPr="003C05BB" w:rsidTr="00940DBA">
        <w:trPr>
          <w:trHeight w:val="847"/>
        </w:trPr>
        <w:tc>
          <w:tcPr>
            <w:tcW w:w="2581" w:type="dxa"/>
            <w:tcBorders>
              <w:right w:val="single" w:sz="4" w:space="0" w:color="auto"/>
            </w:tcBorders>
            <w:shd w:val="clear" w:color="auto" w:fill="auto"/>
            <w:vAlign w:val="center"/>
          </w:tcPr>
          <w:p w:rsidR="008404A1" w:rsidRPr="000B6B7E" w:rsidRDefault="008404A1" w:rsidP="00940DBA">
            <w:pPr>
              <w:pStyle w:val="Paragrafoelenco"/>
              <w:autoSpaceDE w:val="0"/>
              <w:autoSpaceDN w:val="0"/>
              <w:adjustRightInd w:val="0"/>
              <w:ind w:left="0"/>
              <w:jc w:val="center"/>
              <w:rPr>
                <w:b/>
                <w:bCs/>
                <w:sz w:val="20"/>
                <w:szCs w:val="20"/>
              </w:rPr>
            </w:pPr>
            <w:r w:rsidRPr="000B6B7E">
              <w:rPr>
                <w:b/>
                <w:bCs/>
                <w:sz w:val="20"/>
                <w:szCs w:val="20"/>
              </w:rPr>
              <w:t>PROGRAMMAZIONE E ATTIVITA’ NORMATIVA</w:t>
            </w:r>
          </w:p>
          <w:p w:rsidR="008404A1" w:rsidRPr="0053584E" w:rsidRDefault="008404A1" w:rsidP="00940DBA">
            <w:pPr>
              <w:pStyle w:val="Paragrafoelenco"/>
              <w:autoSpaceDE w:val="0"/>
              <w:autoSpaceDN w:val="0"/>
              <w:adjustRightInd w:val="0"/>
              <w:ind w:left="0"/>
              <w:jc w:val="center"/>
              <w:rPr>
                <w:b/>
                <w:bCs/>
              </w:rPr>
            </w:pPr>
          </w:p>
        </w:tc>
        <w:tc>
          <w:tcPr>
            <w:tcW w:w="7626" w:type="dxa"/>
            <w:gridSpan w:val="2"/>
            <w:tcBorders>
              <w:left w:val="single" w:sz="4" w:space="0" w:color="auto"/>
            </w:tcBorders>
            <w:shd w:val="clear" w:color="auto" w:fill="auto"/>
            <w:vAlign w:val="center"/>
          </w:tcPr>
          <w:p w:rsidR="008404A1" w:rsidRPr="0053584E" w:rsidRDefault="008404A1" w:rsidP="00940DBA">
            <w:pPr>
              <w:pStyle w:val="Paragrafoelenco"/>
              <w:ind w:left="0"/>
              <w:rPr>
                <w:bCs/>
                <w:sz w:val="28"/>
                <w:szCs w:val="28"/>
              </w:rPr>
            </w:pPr>
            <w:r w:rsidRPr="00491767">
              <w:rPr>
                <w:bCs/>
                <w:sz w:val="28"/>
                <w:szCs w:val="28"/>
              </w:rPr>
              <w:t>5</w:t>
            </w:r>
            <w:r w:rsidRPr="00491767">
              <w:rPr>
                <w:bCs/>
                <w:sz w:val="28"/>
                <w:szCs w:val="28"/>
              </w:rPr>
              <w:tab/>
              <w:t>Manuale per la mobilità internazionale</w:t>
            </w:r>
          </w:p>
        </w:tc>
      </w:tr>
    </w:tbl>
    <w:p w:rsidR="008404A1" w:rsidRDefault="008404A1" w:rsidP="008404A1">
      <w:pPr>
        <w:spacing w:line="360" w:lineRule="auto"/>
      </w:pPr>
    </w:p>
    <w:p w:rsidR="007546B7" w:rsidRDefault="007546B7" w:rsidP="007546B7">
      <w:pPr>
        <w:spacing w:after="120"/>
        <w:jc w:val="both"/>
      </w:pPr>
      <w:r>
        <w:t xml:space="preserve">Il Rettore riferisce che il prof. </w:t>
      </w:r>
      <w:r w:rsidR="00797F31">
        <w:t>Giaquinto,</w:t>
      </w:r>
      <w:r>
        <w:t xml:space="preserve"> Delegato dal Rettore alla </w:t>
      </w:r>
      <w:r w:rsidRPr="007546B7">
        <w:t>Internazionalizzazione della Didattica</w:t>
      </w:r>
      <w:r>
        <w:t xml:space="preserve">, ha predisposto delle linee guida </w:t>
      </w:r>
      <w:r w:rsidR="00797F31">
        <w:t>ai fini del riconoscimento e della gestione dei crediti ottenuti in  mobilità all’estero.</w:t>
      </w:r>
    </w:p>
    <w:p w:rsidR="00797F31" w:rsidRDefault="00797F31" w:rsidP="007546B7">
      <w:pPr>
        <w:spacing w:after="120"/>
        <w:jc w:val="both"/>
      </w:pPr>
      <w:r>
        <w:t xml:space="preserve">Tali linee vengono portate all’attenzione di questo consesso per condividerne ed approvarne i contenuti: </w:t>
      </w:r>
    </w:p>
    <w:p w:rsidR="00940DBA" w:rsidRPr="00940DBA" w:rsidRDefault="00940DBA" w:rsidP="00940DBA">
      <w:pPr>
        <w:pStyle w:val="Titolo"/>
        <w:rPr>
          <w:b/>
          <w:sz w:val="28"/>
          <w:szCs w:val="28"/>
        </w:rPr>
      </w:pPr>
      <w:r w:rsidRPr="00940DBA">
        <w:rPr>
          <w:b/>
          <w:sz w:val="28"/>
          <w:szCs w:val="28"/>
        </w:rPr>
        <w:t>Linee guida per il riconoscimento dei crediti conseguiti all'estero da studenti in mobilità</w:t>
      </w:r>
    </w:p>
    <w:sdt>
      <w:sdtPr>
        <w:rPr>
          <w:rFonts w:asciiTheme="minorHAnsi" w:eastAsiaTheme="minorHAnsi" w:hAnsiTheme="minorHAnsi" w:cstheme="minorBidi"/>
          <w:b w:val="0"/>
          <w:bCs w:val="0"/>
          <w:color w:val="auto"/>
          <w:sz w:val="22"/>
          <w:szCs w:val="22"/>
          <w:lang w:eastAsia="en-US"/>
        </w:rPr>
        <w:id w:val="-523635195"/>
        <w:docPartObj>
          <w:docPartGallery w:val="Table of Contents"/>
          <w:docPartUnique/>
        </w:docPartObj>
      </w:sdtPr>
      <w:sdtEndPr>
        <w:rPr>
          <w:rFonts w:ascii="Times New Roman" w:eastAsia="Times New Roman" w:hAnsi="Times New Roman" w:cs="Times New Roman"/>
          <w:sz w:val="24"/>
          <w:szCs w:val="24"/>
          <w:lang w:eastAsia="it-IT"/>
        </w:rPr>
      </w:sdtEndPr>
      <w:sdtContent>
        <w:p w:rsidR="00940DBA" w:rsidRPr="00EA4E3F" w:rsidRDefault="00940DBA" w:rsidP="00940DBA">
          <w:pPr>
            <w:pStyle w:val="Titolosommario"/>
            <w:rPr>
              <w:rFonts w:asciiTheme="minorHAnsi" w:hAnsiTheme="minorHAnsi"/>
              <w:color w:val="auto"/>
            </w:rPr>
          </w:pPr>
          <w:r w:rsidRPr="00EA4E3F">
            <w:rPr>
              <w:rFonts w:asciiTheme="minorHAnsi" w:hAnsiTheme="minorHAnsi"/>
              <w:color w:val="auto"/>
            </w:rPr>
            <w:t>Sommario</w:t>
          </w:r>
        </w:p>
        <w:p w:rsidR="00940DBA" w:rsidRDefault="00940DBA" w:rsidP="00797F31">
          <w:pPr>
            <w:pStyle w:val="Sommario1"/>
            <w:rPr>
              <w:noProof/>
            </w:rPr>
          </w:pPr>
          <w:r>
            <w:fldChar w:fldCharType="begin"/>
          </w:r>
          <w:r>
            <w:instrText xml:space="preserve"> TOC \o "1-3" \h \z \u </w:instrText>
          </w:r>
          <w:r>
            <w:fldChar w:fldCharType="separate"/>
          </w:r>
          <w:hyperlink w:anchor="_Toc410163578" w:history="1">
            <w:r w:rsidRPr="001E7F89">
              <w:rPr>
                <w:rStyle w:val="Collegamentoipertestuale"/>
                <w:noProof/>
              </w:rPr>
              <w:t>1</w:t>
            </w:r>
            <w:r>
              <w:rPr>
                <w:noProof/>
              </w:rPr>
              <w:tab/>
            </w:r>
            <w:r w:rsidRPr="001E7F89">
              <w:rPr>
                <w:rStyle w:val="Collegamentoipertestuale"/>
                <w:noProof/>
              </w:rPr>
              <w:t>I sette principi generali alla base del riconoscimento di crediti ottenuti in mobilità all'estero</w:t>
            </w:r>
            <w:r>
              <w:rPr>
                <w:noProof/>
                <w:webHidden/>
              </w:rPr>
              <w:tab/>
            </w:r>
            <w:r>
              <w:rPr>
                <w:noProof/>
                <w:webHidden/>
              </w:rPr>
              <w:fldChar w:fldCharType="begin"/>
            </w:r>
            <w:r>
              <w:rPr>
                <w:noProof/>
                <w:webHidden/>
              </w:rPr>
              <w:instrText xml:space="preserve"> PAGEREF _Toc410163578 \h </w:instrText>
            </w:r>
            <w:r>
              <w:rPr>
                <w:noProof/>
                <w:webHidden/>
              </w:rPr>
            </w:r>
            <w:r>
              <w:rPr>
                <w:noProof/>
                <w:webHidden/>
              </w:rPr>
              <w:fldChar w:fldCharType="separate"/>
            </w:r>
            <w:r w:rsidR="004D6303">
              <w:rPr>
                <w:noProof/>
                <w:webHidden/>
              </w:rPr>
              <w:t>22</w:t>
            </w:r>
            <w:r>
              <w:rPr>
                <w:noProof/>
                <w:webHidden/>
              </w:rPr>
              <w:fldChar w:fldCharType="end"/>
            </w:r>
          </w:hyperlink>
        </w:p>
        <w:p w:rsidR="00940DBA" w:rsidRDefault="00FF434E" w:rsidP="00797F31">
          <w:pPr>
            <w:pStyle w:val="Sommario1"/>
            <w:rPr>
              <w:noProof/>
            </w:rPr>
          </w:pPr>
          <w:hyperlink w:anchor="_Toc410163579" w:history="1">
            <w:r w:rsidR="00940DBA" w:rsidRPr="001E7F89">
              <w:rPr>
                <w:rStyle w:val="Collegamentoipertestuale"/>
                <w:noProof/>
              </w:rPr>
              <w:t>2</w:t>
            </w:r>
            <w:r w:rsidR="00940DBA">
              <w:rPr>
                <w:noProof/>
              </w:rPr>
              <w:tab/>
            </w:r>
            <w:r w:rsidR="00940DBA" w:rsidRPr="001E7F89">
              <w:rPr>
                <w:rStyle w:val="Collegamentoipertestuale"/>
                <w:noProof/>
              </w:rPr>
              <w:t>Aspetti tecnici della registrazione delle attività didattiche in ESSE3</w:t>
            </w:r>
            <w:r w:rsidR="00940DBA">
              <w:rPr>
                <w:noProof/>
                <w:webHidden/>
              </w:rPr>
              <w:tab/>
            </w:r>
            <w:r w:rsidR="00940DBA">
              <w:rPr>
                <w:noProof/>
                <w:webHidden/>
              </w:rPr>
              <w:fldChar w:fldCharType="begin"/>
            </w:r>
            <w:r w:rsidR="00940DBA">
              <w:rPr>
                <w:noProof/>
                <w:webHidden/>
              </w:rPr>
              <w:instrText xml:space="preserve"> PAGEREF _Toc410163579 \h </w:instrText>
            </w:r>
            <w:r w:rsidR="00940DBA">
              <w:rPr>
                <w:noProof/>
                <w:webHidden/>
              </w:rPr>
            </w:r>
            <w:r w:rsidR="00940DBA">
              <w:rPr>
                <w:noProof/>
                <w:webHidden/>
              </w:rPr>
              <w:fldChar w:fldCharType="separate"/>
            </w:r>
            <w:r w:rsidR="004D6303">
              <w:rPr>
                <w:noProof/>
                <w:webHidden/>
              </w:rPr>
              <w:t>24</w:t>
            </w:r>
            <w:r w:rsidR="00940DBA">
              <w:rPr>
                <w:noProof/>
                <w:webHidden/>
              </w:rPr>
              <w:fldChar w:fldCharType="end"/>
            </w:r>
          </w:hyperlink>
        </w:p>
        <w:p w:rsidR="00940DBA" w:rsidRDefault="00FF434E" w:rsidP="00940DBA">
          <w:pPr>
            <w:pStyle w:val="Sommario2"/>
            <w:tabs>
              <w:tab w:val="left" w:pos="880"/>
              <w:tab w:val="right" w:leader="dot" w:pos="10456"/>
            </w:tabs>
            <w:rPr>
              <w:noProof/>
            </w:rPr>
          </w:pPr>
          <w:hyperlink w:anchor="_Toc410163580" w:history="1">
            <w:r w:rsidR="00940DBA" w:rsidRPr="001E7F89">
              <w:rPr>
                <w:rStyle w:val="Collegamentoipertestuale"/>
                <w:noProof/>
              </w:rPr>
              <w:t>2.1</w:t>
            </w:r>
            <w:r w:rsidR="00940DBA">
              <w:rPr>
                <w:noProof/>
              </w:rPr>
              <w:tab/>
            </w:r>
            <w:r w:rsidR="00940DBA" w:rsidRPr="001E7F89">
              <w:rPr>
                <w:rStyle w:val="Collegamentoipertestuale"/>
                <w:noProof/>
              </w:rPr>
              <w:t>Premessa: come deve apparire il certificato degli esami sostenuti</w:t>
            </w:r>
            <w:r w:rsidR="00940DBA">
              <w:rPr>
                <w:noProof/>
                <w:webHidden/>
              </w:rPr>
              <w:tab/>
            </w:r>
            <w:r w:rsidR="00940DBA">
              <w:rPr>
                <w:noProof/>
                <w:webHidden/>
              </w:rPr>
              <w:fldChar w:fldCharType="begin"/>
            </w:r>
            <w:r w:rsidR="00940DBA">
              <w:rPr>
                <w:noProof/>
                <w:webHidden/>
              </w:rPr>
              <w:instrText xml:space="preserve"> PAGEREF _Toc410163580 \h </w:instrText>
            </w:r>
            <w:r w:rsidR="00940DBA">
              <w:rPr>
                <w:noProof/>
                <w:webHidden/>
              </w:rPr>
            </w:r>
            <w:r w:rsidR="00940DBA">
              <w:rPr>
                <w:noProof/>
                <w:webHidden/>
              </w:rPr>
              <w:fldChar w:fldCharType="separate"/>
            </w:r>
            <w:r w:rsidR="004D6303">
              <w:rPr>
                <w:noProof/>
                <w:webHidden/>
              </w:rPr>
              <w:t>24</w:t>
            </w:r>
            <w:r w:rsidR="00940DBA">
              <w:rPr>
                <w:noProof/>
                <w:webHidden/>
              </w:rPr>
              <w:fldChar w:fldCharType="end"/>
            </w:r>
          </w:hyperlink>
        </w:p>
        <w:p w:rsidR="00940DBA" w:rsidRDefault="00FF434E" w:rsidP="00940DBA">
          <w:pPr>
            <w:pStyle w:val="Sommario2"/>
            <w:tabs>
              <w:tab w:val="left" w:pos="880"/>
              <w:tab w:val="right" w:leader="dot" w:pos="10456"/>
            </w:tabs>
            <w:rPr>
              <w:noProof/>
            </w:rPr>
          </w:pPr>
          <w:hyperlink w:anchor="_Toc410163581" w:history="1">
            <w:r w:rsidR="00940DBA" w:rsidRPr="001E7F89">
              <w:rPr>
                <w:rStyle w:val="Collegamentoipertestuale"/>
                <w:noProof/>
              </w:rPr>
              <w:t>2.2</w:t>
            </w:r>
            <w:r w:rsidR="00940DBA">
              <w:rPr>
                <w:noProof/>
              </w:rPr>
              <w:tab/>
            </w:r>
            <w:r w:rsidR="00940DBA" w:rsidRPr="001E7F89">
              <w:rPr>
                <w:rStyle w:val="Collegamentoipertestuale"/>
                <w:noProof/>
              </w:rPr>
              <w:t>Assegnazione di TAF e "spacchettamento" delle attività all'estero</w:t>
            </w:r>
            <w:r w:rsidR="00940DBA">
              <w:rPr>
                <w:noProof/>
                <w:webHidden/>
              </w:rPr>
              <w:tab/>
            </w:r>
            <w:r w:rsidR="00940DBA">
              <w:rPr>
                <w:noProof/>
                <w:webHidden/>
              </w:rPr>
              <w:fldChar w:fldCharType="begin"/>
            </w:r>
            <w:r w:rsidR="00940DBA">
              <w:rPr>
                <w:noProof/>
                <w:webHidden/>
              </w:rPr>
              <w:instrText xml:space="preserve"> PAGEREF _Toc410163581 \h </w:instrText>
            </w:r>
            <w:r w:rsidR="00940DBA">
              <w:rPr>
                <w:noProof/>
                <w:webHidden/>
              </w:rPr>
            </w:r>
            <w:r w:rsidR="00940DBA">
              <w:rPr>
                <w:noProof/>
                <w:webHidden/>
              </w:rPr>
              <w:fldChar w:fldCharType="separate"/>
            </w:r>
            <w:r w:rsidR="004D6303">
              <w:rPr>
                <w:noProof/>
                <w:webHidden/>
              </w:rPr>
              <w:t>25</w:t>
            </w:r>
            <w:r w:rsidR="00940DBA">
              <w:rPr>
                <w:noProof/>
                <w:webHidden/>
              </w:rPr>
              <w:fldChar w:fldCharType="end"/>
            </w:r>
          </w:hyperlink>
        </w:p>
        <w:p w:rsidR="00940DBA" w:rsidRDefault="00FF434E" w:rsidP="00940DBA">
          <w:pPr>
            <w:pStyle w:val="Sommario2"/>
            <w:tabs>
              <w:tab w:val="left" w:pos="880"/>
              <w:tab w:val="right" w:leader="dot" w:pos="10456"/>
            </w:tabs>
            <w:rPr>
              <w:noProof/>
            </w:rPr>
          </w:pPr>
          <w:hyperlink w:anchor="_Toc410163582" w:history="1">
            <w:r w:rsidR="00940DBA" w:rsidRPr="001E7F89">
              <w:rPr>
                <w:rStyle w:val="Collegamentoipertestuale"/>
                <w:noProof/>
              </w:rPr>
              <w:t>2.3</w:t>
            </w:r>
            <w:r w:rsidR="00940DBA">
              <w:rPr>
                <w:noProof/>
              </w:rPr>
              <w:tab/>
            </w:r>
            <w:r w:rsidR="00940DBA" w:rsidRPr="001E7F89">
              <w:rPr>
                <w:rStyle w:val="Collegamentoipertestuale"/>
                <w:noProof/>
              </w:rPr>
              <w:t>Linee guida sulle attività parzialmente coperte ("ridotte")</w:t>
            </w:r>
            <w:r w:rsidR="00940DBA">
              <w:rPr>
                <w:noProof/>
                <w:webHidden/>
              </w:rPr>
              <w:tab/>
            </w:r>
            <w:r w:rsidR="00940DBA">
              <w:rPr>
                <w:noProof/>
                <w:webHidden/>
              </w:rPr>
              <w:fldChar w:fldCharType="begin"/>
            </w:r>
            <w:r w:rsidR="00940DBA">
              <w:rPr>
                <w:noProof/>
                <w:webHidden/>
              </w:rPr>
              <w:instrText xml:space="preserve"> PAGEREF _Toc410163582 \h </w:instrText>
            </w:r>
            <w:r w:rsidR="00940DBA">
              <w:rPr>
                <w:noProof/>
                <w:webHidden/>
              </w:rPr>
            </w:r>
            <w:r w:rsidR="00940DBA">
              <w:rPr>
                <w:noProof/>
                <w:webHidden/>
              </w:rPr>
              <w:fldChar w:fldCharType="separate"/>
            </w:r>
            <w:r w:rsidR="004D6303">
              <w:rPr>
                <w:noProof/>
                <w:webHidden/>
              </w:rPr>
              <w:t>27</w:t>
            </w:r>
            <w:r w:rsidR="00940DBA">
              <w:rPr>
                <w:noProof/>
                <w:webHidden/>
              </w:rPr>
              <w:fldChar w:fldCharType="end"/>
            </w:r>
          </w:hyperlink>
        </w:p>
        <w:p w:rsidR="00940DBA" w:rsidRDefault="00FF434E" w:rsidP="00940DBA">
          <w:pPr>
            <w:pStyle w:val="Sommario2"/>
            <w:tabs>
              <w:tab w:val="left" w:pos="880"/>
              <w:tab w:val="right" w:leader="dot" w:pos="10456"/>
            </w:tabs>
            <w:rPr>
              <w:noProof/>
            </w:rPr>
          </w:pPr>
          <w:hyperlink w:anchor="_Toc410163583" w:history="1">
            <w:r w:rsidR="00940DBA" w:rsidRPr="001E7F89">
              <w:rPr>
                <w:rStyle w:val="Collegamentoipertestuale"/>
                <w:noProof/>
              </w:rPr>
              <w:t>2.4</w:t>
            </w:r>
            <w:r w:rsidR="00940DBA">
              <w:rPr>
                <w:noProof/>
              </w:rPr>
              <w:tab/>
            </w:r>
            <w:r w:rsidR="00940DBA" w:rsidRPr="001E7F89">
              <w:rPr>
                <w:rStyle w:val="Collegamentoipertestuale"/>
                <w:noProof/>
              </w:rPr>
              <w:t>Etichette standard da riportare su Esse3 e sul certificato di esami svolti</w:t>
            </w:r>
            <w:r w:rsidR="00940DBA">
              <w:rPr>
                <w:noProof/>
                <w:webHidden/>
              </w:rPr>
              <w:tab/>
            </w:r>
            <w:r w:rsidR="00940DBA">
              <w:rPr>
                <w:noProof/>
                <w:webHidden/>
              </w:rPr>
              <w:fldChar w:fldCharType="begin"/>
            </w:r>
            <w:r w:rsidR="00940DBA">
              <w:rPr>
                <w:noProof/>
                <w:webHidden/>
              </w:rPr>
              <w:instrText xml:space="preserve"> PAGEREF _Toc410163583 \h </w:instrText>
            </w:r>
            <w:r w:rsidR="00940DBA">
              <w:rPr>
                <w:noProof/>
                <w:webHidden/>
              </w:rPr>
            </w:r>
            <w:r w:rsidR="00940DBA">
              <w:rPr>
                <w:noProof/>
                <w:webHidden/>
              </w:rPr>
              <w:fldChar w:fldCharType="separate"/>
            </w:r>
            <w:r w:rsidR="004D6303">
              <w:rPr>
                <w:noProof/>
                <w:webHidden/>
              </w:rPr>
              <w:t>29</w:t>
            </w:r>
            <w:r w:rsidR="00940DBA">
              <w:rPr>
                <w:noProof/>
                <w:webHidden/>
              </w:rPr>
              <w:fldChar w:fldCharType="end"/>
            </w:r>
          </w:hyperlink>
        </w:p>
        <w:p w:rsidR="00940DBA" w:rsidRDefault="00FF434E" w:rsidP="00797F31">
          <w:pPr>
            <w:pStyle w:val="Sommario1"/>
            <w:rPr>
              <w:noProof/>
            </w:rPr>
          </w:pPr>
          <w:hyperlink w:anchor="_Toc410163584" w:history="1">
            <w:r w:rsidR="00940DBA" w:rsidRPr="001E7F89">
              <w:rPr>
                <w:rStyle w:val="Collegamentoipertestuale"/>
                <w:noProof/>
                <w:lang w:val="en-GB"/>
              </w:rPr>
              <w:t>3</w:t>
            </w:r>
            <w:r w:rsidR="00940DBA">
              <w:rPr>
                <w:noProof/>
              </w:rPr>
              <w:tab/>
            </w:r>
            <w:r w:rsidR="00940DBA" w:rsidRPr="001E7F89">
              <w:rPr>
                <w:rStyle w:val="Collegamentoipertestuale"/>
                <w:noProof/>
                <w:lang w:val="en-GB"/>
              </w:rPr>
              <w:t>Documenti di riferimento</w:t>
            </w:r>
            <w:r w:rsidR="00940DBA">
              <w:rPr>
                <w:noProof/>
                <w:webHidden/>
              </w:rPr>
              <w:tab/>
            </w:r>
            <w:r w:rsidR="00940DBA">
              <w:rPr>
                <w:noProof/>
                <w:webHidden/>
              </w:rPr>
              <w:fldChar w:fldCharType="begin"/>
            </w:r>
            <w:r w:rsidR="00940DBA">
              <w:rPr>
                <w:noProof/>
                <w:webHidden/>
              </w:rPr>
              <w:instrText xml:space="preserve"> PAGEREF _Toc410163584 \h </w:instrText>
            </w:r>
            <w:r w:rsidR="00940DBA">
              <w:rPr>
                <w:noProof/>
                <w:webHidden/>
              </w:rPr>
            </w:r>
            <w:r w:rsidR="00940DBA">
              <w:rPr>
                <w:noProof/>
                <w:webHidden/>
              </w:rPr>
              <w:fldChar w:fldCharType="separate"/>
            </w:r>
            <w:r w:rsidR="004D6303">
              <w:rPr>
                <w:noProof/>
                <w:webHidden/>
              </w:rPr>
              <w:t>29</w:t>
            </w:r>
            <w:r w:rsidR="00940DBA">
              <w:rPr>
                <w:noProof/>
                <w:webHidden/>
              </w:rPr>
              <w:fldChar w:fldCharType="end"/>
            </w:r>
          </w:hyperlink>
        </w:p>
        <w:p w:rsidR="00940DBA" w:rsidRDefault="00940DBA" w:rsidP="00940DBA">
          <w:r>
            <w:rPr>
              <w:b/>
              <w:bCs/>
            </w:rPr>
            <w:fldChar w:fldCharType="end"/>
          </w:r>
        </w:p>
      </w:sdtContent>
    </w:sdt>
    <w:p w:rsidR="00940DBA" w:rsidRDefault="00940DBA" w:rsidP="00940DBA">
      <w:pPr>
        <w:pBdr>
          <w:top w:val="single" w:sz="4" w:space="1" w:color="auto"/>
        </w:pBdr>
      </w:pPr>
      <w:bookmarkStart w:id="0" w:name="_Toc410163578"/>
    </w:p>
    <w:p w:rsidR="00940DBA" w:rsidRDefault="00940DBA" w:rsidP="00940DBA">
      <w:pPr>
        <w:pStyle w:val="Titolo1"/>
        <w:keepLines/>
        <w:ind w:left="432" w:hanging="432"/>
        <w:jc w:val="left"/>
      </w:pPr>
      <w:r>
        <w:t>I sette principi generali alla base del riconoscimento di crediti ottenuti in mobilità all'estero</w:t>
      </w:r>
      <w:bookmarkEnd w:id="0"/>
    </w:p>
    <w:p w:rsidR="00940DBA" w:rsidRDefault="00940DBA" w:rsidP="00940DBA">
      <w:r>
        <w:t xml:space="preserve">Nel riconoscimento di crediti ottenuti da studenti in mobilità all'estero (tipicamente "Erasmus") si seguiranno i principi generali qui enunciati. Essi sono rintracciabili in documenti ufficiali dell'Agenzia Nazionale Erasmus+ INDIRE </w:t>
      </w:r>
      <w:r>
        <w:fldChar w:fldCharType="begin"/>
      </w:r>
      <w:r>
        <w:instrText xml:space="preserve"> ADDIN ZOTERO_ITEM CSL_CITATION {"citationID":"ubnssgaei","properties":{"formattedCitation":"[1]","plainCitation":"[1]"},"citationItems":[{"id":1570,"uris":["http://zotero.org/users/183154/items/ASX7N87U"],"uri":["http://zotero.org/users/183154/items/ASX7N87U"],"itemData":{"id":1570,"type":"webpage","title":"Bozza di Regolamento di Ateneo sul riconoscimento dei periodi di studio all'estero","URL":"http://www.indire.it/lucabas/lookmyweb/templates/up_files/Bologna_promoters//Schede%20Tematiche/Mobilita2013/Bozza%20di%20Regolamento%20di%20Ateneo%20sul%20riconoscimento%20dei%20periodi%20di%20studio%20allestero2011.doc","author":[{"family":"Bologna Experts - INDIRE","given":""}],"issued":{"date-parts":[["2011"]]},"accessed":{"date-parts":[["2015",1,25]],"season":"19:26:11"}}}],"schema":"https://github.com/citation-style-language/schema/raw/master/csl-citation.json"} </w:instrText>
      </w:r>
      <w:r>
        <w:fldChar w:fldCharType="separate"/>
      </w:r>
      <w:r w:rsidRPr="00EA4E3F">
        <w:rPr>
          <w:rFonts w:ascii="Calibri" w:hAnsi="Calibri"/>
        </w:rPr>
        <w:t>[1]</w:t>
      </w:r>
      <w:r>
        <w:fldChar w:fldCharType="end"/>
      </w:r>
      <w:r>
        <w:t xml:space="preserve">, nella guida MIUR alla compilazione del Diploma Supplement </w:t>
      </w:r>
      <w:r>
        <w:fldChar w:fldCharType="begin"/>
      </w:r>
      <w:r>
        <w:instrText xml:space="preserve"> ADDIN ZOTERO_ITEM CSL_CITATION {"citationID":"1lb0ul65hd","properties":{"formattedCitation":"[2]","plainCitation":"[2]"},"citationItems":[{"id":1548,"uris":["http://zotero.org/users/183154/items/GIA6XEAW"],"uri":["http://zotero.org/users/183154/items/GIA6XEAW"],"itemData":{"id":1548,"type":"webpage","title":"Note per la compilazione dello schema di Diploma Supplement","URL":"http://attiministeriali.miur.it/media/211294/note-compilazione_modello_dello_schema.pdf","author":[{"family":"MIUR","given":""}],"accessed":{"date-parts":[["2015",1,25]],"season":"11:53:51"}}}],"schema":"https://github.com/citation-style-language/schema/raw/master/csl-citation.json"} </w:instrText>
      </w:r>
      <w:r>
        <w:fldChar w:fldCharType="separate"/>
      </w:r>
      <w:r w:rsidRPr="00EA4E3F">
        <w:rPr>
          <w:rFonts w:ascii="Calibri" w:hAnsi="Calibri"/>
        </w:rPr>
        <w:t>[2]</w:t>
      </w:r>
      <w:r>
        <w:fldChar w:fldCharType="end"/>
      </w:r>
      <w:r>
        <w:t>, e in molti altri documenti di fonti autorevoli.</w:t>
      </w:r>
    </w:p>
    <w:p w:rsidR="00940DBA" w:rsidRDefault="00940DBA" w:rsidP="00940DBA">
      <w:r>
        <w:t>I principi qui enunciati si possono sintetizzare in uno solo:</w:t>
      </w:r>
    </w:p>
    <w:p w:rsidR="00940DBA" w:rsidRDefault="00940DBA" w:rsidP="00940DBA"/>
    <w:p w:rsidR="00940DBA" w:rsidRDefault="00940DBA" w:rsidP="00EF5246">
      <w:pPr>
        <w:pStyle w:val="Paragrafoelenco"/>
        <w:numPr>
          <w:ilvl w:val="0"/>
          <w:numId w:val="19"/>
        </w:numPr>
      </w:pPr>
      <w:r>
        <w:t>l'inserimento in carriera di un periodo di studi all'estero equivale alla formulazione di un piano di studi individuale.</w:t>
      </w:r>
    </w:p>
    <w:p w:rsidR="00940DBA" w:rsidRDefault="00940DBA" w:rsidP="00940DBA"/>
    <w:p w:rsidR="00940DBA" w:rsidRDefault="00940DBA" w:rsidP="00940DBA">
      <w:r>
        <w:t>Tuttavia, poiché nel caso di studi all'estero si ha sempre a che fare con attività didattiche "difficili", cioè che sono state concepite in un quadro normativo e in un CdS strutturalmente diversi, occorrono alcune enunciazioni più specifiche.</w:t>
      </w:r>
    </w:p>
    <w:p w:rsidR="00940DBA" w:rsidRDefault="00940DBA" w:rsidP="00940DBA">
      <w:r>
        <w:t xml:space="preserve">Nel seguito parliamo di "attività didattiche" con riferimento a </w:t>
      </w:r>
      <w:r w:rsidRPr="00E16BC7">
        <w:rPr>
          <w:i/>
        </w:rPr>
        <w:t xml:space="preserve">qualsiasi attività formativa </w:t>
      </w:r>
      <w:r>
        <w:t xml:space="preserve">(esame, progetto d'anno, progetto di tesi, tirocinio, ecc.) </w:t>
      </w:r>
      <w:r w:rsidRPr="00E16BC7">
        <w:rPr>
          <w:i/>
        </w:rPr>
        <w:t>a cui la sede straniera, dotata di ECHE</w:t>
      </w:r>
      <w:r>
        <w:t xml:space="preserve"> (accreditamento Erasmus+ rilasciato dall'Unione Europea) </w:t>
      </w:r>
      <w:r w:rsidRPr="00E16BC7">
        <w:rPr>
          <w:i/>
        </w:rPr>
        <w:t>attribuisca ufficialmente crediti ECTS e una valutazione</w:t>
      </w:r>
      <w:r>
        <w:t xml:space="preserve"> (in termini di voto o in termini di idoneità/superamento). Inoltre, la "struttura didattica competente" è quella che approva i piani di studio individuali: tipicamente quindi la Giunta di Dipartimento, oppure il Consiglio di Dipartimento, o in casi urgenti direttamente il Direttore di Dipartimento.</w:t>
      </w:r>
    </w:p>
    <w:p w:rsidR="00940DBA" w:rsidRDefault="00940DBA" w:rsidP="00940DBA">
      <w:r>
        <w:t>I primi tre principi sono i seguenti.</w:t>
      </w:r>
    </w:p>
    <w:p w:rsidR="00940DBA" w:rsidRDefault="00940DBA" w:rsidP="00940DBA"/>
    <w:p w:rsidR="00940DBA" w:rsidRDefault="00940DBA" w:rsidP="00EF5246">
      <w:pPr>
        <w:pStyle w:val="Paragrafoelenco"/>
        <w:numPr>
          <w:ilvl w:val="0"/>
          <w:numId w:val="18"/>
        </w:numPr>
      </w:pPr>
      <w:r>
        <w:t xml:space="preserve">I crediti conseguiti all'estero vengono sempre </w:t>
      </w:r>
      <w:r w:rsidRPr="0092452D">
        <w:rPr>
          <w:i/>
        </w:rPr>
        <w:t>integralmente riconosciuti</w:t>
      </w:r>
      <w:r>
        <w:t>, purché approvati preventivamente dalla struttura didattica competente (nel Learning Agreement) e attestati della sede estera (con il Transcript of Record ed eventualmente altre certificazioni). Al riconoscimento dei crediti corrisponde, di norma, l'eliminazione dal piano di studi di attività didattiche erogate dal Politecnico, per un uguale numero di crediti (1 credito ECTS = 1 CFU). La struttura competente ha comunque facoltà di non consentire, in sede di approvazione preventiva, l'eliminazione dal piano di studi di certe attività didattiche del CdS che si ritiene essenziale svolgere in sede.</w:t>
      </w:r>
    </w:p>
    <w:p w:rsidR="00940DBA" w:rsidRDefault="00940DBA" w:rsidP="00940DBA">
      <w:pPr>
        <w:pStyle w:val="Paragrafoelenco"/>
      </w:pPr>
    </w:p>
    <w:p w:rsidR="00940DBA" w:rsidRDefault="00940DBA" w:rsidP="00EF5246">
      <w:pPr>
        <w:pStyle w:val="Paragrafoelenco"/>
        <w:numPr>
          <w:ilvl w:val="0"/>
          <w:numId w:val="18"/>
        </w:numPr>
      </w:pPr>
      <w:r>
        <w:t>Non si richiede una equivalenza "uno a uno" tra attività didattiche delle due istituzioni, ma una corrispondenza "a pacchetti", coerente con il profilo generale del CdS di appartenenza. Crediti associati a più attività didattiche separate della sede estera possono essere utilizzati per coprire un'unica attività del Politecnico con un numero maggiore di crediti; e viceversa, crediti associati a una sola attività della sede estera possono essere utilizzati per coprire più attività del Politecnico.</w:t>
      </w:r>
    </w:p>
    <w:p w:rsidR="00940DBA" w:rsidRDefault="00940DBA" w:rsidP="00940DBA">
      <w:pPr>
        <w:pStyle w:val="Paragrafoelenco"/>
      </w:pPr>
    </w:p>
    <w:p w:rsidR="00940DBA" w:rsidRDefault="00940DBA" w:rsidP="00EF5246">
      <w:pPr>
        <w:pStyle w:val="Paragrafoelenco"/>
        <w:numPr>
          <w:ilvl w:val="0"/>
          <w:numId w:val="18"/>
        </w:numPr>
      </w:pPr>
      <w:r>
        <w:t>I crediti conseguiti all'estero si riconoscono nella massima misura possibile come attività curricolari; se necessario, alcuni crediti sono riconosciuti come attività extracurricolari da inserire comunque nella carriera dello studente e in particolare nel Diploma Supplement.</w:t>
      </w:r>
    </w:p>
    <w:p w:rsidR="00940DBA" w:rsidRDefault="00940DBA" w:rsidP="00940DBA">
      <w:pPr>
        <w:pStyle w:val="Paragrafoelenco"/>
      </w:pPr>
    </w:p>
    <w:p w:rsidR="00940DBA" w:rsidRDefault="00940DBA" w:rsidP="00940DBA">
      <w:r>
        <w:t xml:space="preserve">Dopo aver chiarito questi punti, si deve però osservare che spesso con i crediti conseguiti all'estero è possibile coprire attività didattiche del Politecnico </w:t>
      </w:r>
      <w:r w:rsidRPr="00522E32">
        <w:rPr>
          <w:i/>
        </w:rPr>
        <w:t>solo parzialmente</w:t>
      </w:r>
      <w:r>
        <w:t>. Per esempio, se uno studente ottiene un totale di 10 crediti nella sede estera, questi possono coprire solo parte di una da 12 del Politecnico. Può anche accadere che uno studente ottenga 6 crediti in una materia caratterizzante e altri 6 in una di altro tipo (per esempio di lingua, o in una materia da considerarsi "affine o integrativa", ecc.); e che di conseguenza questi 12 crediti totali non possano sostituire i 12 crediti di un'attività caratterizzante, ma solo 6 di essa (p.es. un modulo), e 6 di un'altra attività. Di conseguenza aggiungiamo altri due principi.</w:t>
      </w:r>
    </w:p>
    <w:p w:rsidR="00940DBA" w:rsidRDefault="00940DBA" w:rsidP="00940DBA"/>
    <w:p w:rsidR="00940DBA" w:rsidRDefault="00940DBA" w:rsidP="00EF5246">
      <w:pPr>
        <w:pStyle w:val="Paragrafoelenco"/>
        <w:numPr>
          <w:ilvl w:val="0"/>
          <w:numId w:val="18"/>
        </w:numPr>
      </w:pPr>
      <w:r>
        <w:t xml:space="preserve">Nel processo di riconoscimento crediti è consentito anche non eliminare totalmente un'attività didattica del Politecnico dal piano di studi dello studente, ma </w:t>
      </w:r>
      <w:r w:rsidRPr="00C2618C">
        <w:rPr>
          <w:i/>
        </w:rPr>
        <w:t>ridurla a un numero di crediti inferiore</w:t>
      </w:r>
      <w:r>
        <w:t>. Ciò tuttavia è consentito solo se l'eliminazione totale risulta impossibile perché i crediti conseguiti all'estero sono in numero insufficiente, o perché sono di tipologia non congruente con l'attività da sostituire, e non compatibili con l'ordinamento didattico.</w:t>
      </w:r>
    </w:p>
    <w:p w:rsidR="00940DBA" w:rsidRDefault="00940DBA" w:rsidP="00940DBA">
      <w:pPr>
        <w:pStyle w:val="Paragrafoelenco"/>
      </w:pPr>
    </w:p>
    <w:p w:rsidR="00940DBA" w:rsidRDefault="00940DBA" w:rsidP="00EF5246">
      <w:pPr>
        <w:pStyle w:val="Paragrafoelenco"/>
        <w:numPr>
          <w:ilvl w:val="0"/>
          <w:numId w:val="18"/>
        </w:numPr>
      </w:pPr>
      <w:r>
        <w:t>E' invece espressamente proibito richiedere un'attività didattica integrativa presso il Politecnico con la motivazione di una non esatta corrispondenza di contenuti tra le attività, o identità di denominazioni. E' analogamente proibito richiedere, per la convalida di crediti conseguiti all'estero, esami integrativi da sostenere in sede.</w:t>
      </w:r>
    </w:p>
    <w:p w:rsidR="00940DBA" w:rsidRDefault="00940DBA" w:rsidP="00940DBA">
      <w:pPr>
        <w:pStyle w:val="Paragrafoelenco"/>
      </w:pPr>
    </w:p>
    <w:p w:rsidR="00940DBA" w:rsidRDefault="00940DBA" w:rsidP="00940DBA">
      <w:r>
        <w:t xml:space="preserve">Infine, si devono aggiungere altri due principi per il caso specifico della </w:t>
      </w:r>
      <w:r w:rsidRPr="00AF7A1E">
        <w:rPr>
          <w:i/>
        </w:rPr>
        <w:t>tesi preparata all'estero</w:t>
      </w:r>
      <w:r>
        <w:t xml:space="preserve">. Per questo caso facciamo riferimento, in particolare, al documento </w:t>
      </w:r>
      <w:r>
        <w:fldChar w:fldCharType="begin"/>
      </w:r>
      <w:r>
        <w:instrText xml:space="preserve"> ADDIN ZOTERO_ITEM CSL_CITATION {"citationID":"2gslqdunpv","properties":{"formattedCitation":"[3]","plainCitation":"[3]"},"citationItems":[{"id":1568,"uris":["http://zotero.org/users/183154/items/TXFHHAUJ"],"uri":["http://zotero.org/users/183154/items/TXFHHAUJ"],"itemData":{"id":1568,"type":"webpage","title":"Mobilità per tirocinio e tesi - Attribuzione e riconoscimento crediti","URL":"http://www.indire.it/lucabas/lookmyweb/templates/up_files/Bologna_promoters//Padova%2011_12dic2013/presentazioni_12_Dicembre/2_DONA_tesi_tirocini.pdf","author":[{"family":"Donà dalle Rose","given":"L. F."}],"accessed":{"date-parts":[["2015",1,25]],"season":"11:57:33"}}}],"schema":"https://github.com/citation-style-language/schema/raw/master/csl-citation.json"} </w:instrText>
      </w:r>
      <w:r>
        <w:fldChar w:fldCharType="separate"/>
      </w:r>
      <w:r w:rsidRPr="00EA4E3F">
        <w:rPr>
          <w:rFonts w:ascii="Calibri" w:hAnsi="Calibri"/>
        </w:rPr>
        <w:t>[3]</w:t>
      </w:r>
      <w:r>
        <w:fldChar w:fldCharType="end"/>
      </w:r>
      <w:r>
        <w:t>. Si intende sempre che all'attività di preparazione della tesi è stato attribuito un certo numero di crediti ECTS, e una valutazione traducibile in un voto in 30esimi.</w:t>
      </w:r>
    </w:p>
    <w:p w:rsidR="00940DBA" w:rsidRDefault="00940DBA" w:rsidP="00940DBA"/>
    <w:p w:rsidR="00940DBA" w:rsidRDefault="00940DBA" w:rsidP="00EF5246">
      <w:pPr>
        <w:pStyle w:val="Paragrafoelenco"/>
        <w:numPr>
          <w:ilvl w:val="0"/>
          <w:numId w:val="18"/>
        </w:numPr>
      </w:pPr>
      <w:r>
        <w:t>I crediti della "prova finale" non possono mai essere ridotti a zero (operazione corrispondente alla integrale sostituzione dell'attività), perché la discussione – parte integrante della prova finale – è per legge sempre svolta in sede. La prova finale in sede può al massimo essere ridotta a 1 CFU. A una riduzione dei crediti della prova finale deve sempre corrispondere un'attività all'estero che sia etichettata come "crediti di prova finale". I crediti di tesi che non possono essere riconosciuti a fini curricolari vanno comunque riconosciuti come crediti in sovrannumero ed essere riportati in carriera e nel Diploma Supplement.</w:t>
      </w:r>
    </w:p>
    <w:p w:rsidR="00940DBA" w:rsidRDefault="00940DBA" w:rsidP="00940DBA"/>
    <w:p w:rsidR="00940DBA" w:rsidRDefault="00940DBA" w:rsidP="00EF5246">
      <w:pPr>
        <w:pStyle w:val="Paragrafoelenco"/>
        <w:numPr>
          <w:ilvl w:val="0"/>
          <w:numId w:val="18"/>
        </w:numPr>
      </w:pPr>
      <w:r>
        <w:t>Nel caso in cui al lavoro di tesi all'estero la sede straniera attribuisca crediti in numero superiore a quelli previsti dalla prova finale nel curriculum Poliba, è consentito utilizzare i crediti in più per coprire altre attività curricolari, quali ad esempio tirocinio o esami a scelta. Questa possibilità è valutata dalla struttura didattica competente considerando tutti i fattori pertinenti (tipologia della tesi, valutazione ottenuta dalla tesi nella sede estera, parere del relatore Poliba oltre che del Coordinatore per la Mobilità, ecc.)</w:t>
      </w:r>
    </w:p>
    <w:p w:rsidR="00940DBA" w:rsidRDefault="00940DBA" w:rsidP="00940DBA"/>
    <w:p w:rsidR="00940DBA" w:rsidRPr="00FE1D46" w:rsidRDefault="00940DBA" w:rsidP="00940DBA">
      <w:r>
        <w:t xml:space="preserve">Nota finale: i principi sopra elencati si riferiscono ad attività accreditate e valutate da un'istituzione dotata di ECHE, vale a dire un'università accreditata presso cui si tengono corsi ed esami. Alcune mobilità all'estero, tuttavia, sono di "tirocinio" (con la terminologia Erasmus sono di "placement", con quella Erasmus+ di "traineeship"), e si svolgono tipicamente in </w:t>
      </w:r>
      <w:r w:rsidRPr="00FE1D46">
        <w:rPr>
          <w:i/>
        </w:rPr>
        <w:t>aziende</w:t>
      </w:r>
      <w:r>
        <w:t xml:space="preserve"> estere. Le mobilità di tirocinio possono anche svolgersi in università accreditate, ma l'attività non si configura mai come "studio", bensì come tirocinio svolto in un laboratorio di ricerca, in affiancamento al resto del personale, e del tutto analogo a quello che si può svolgere in un'azienda. L'attività di tirocinio all'estero – al termine della quale non viene rilasciato, e non può essere rilasciato, alcun "Transcript of Record" – la struttura didattica competente riconoscerà dei CFU, ma </w:t>
      </w:r>
      <w:r>
        <w:rPr>
          <w:i/>
        </w:rPr>
        <w:t>con il vincolo che essi possono essere utilizzati solo come sostituitivi di crediti di tirocinio</w:t>
      </w:r>
      <w:r>
        <w:t xml:space="preserve">, oltre naturalmente a poter essere conteggiati come crediti in sovrannumero. Questo vincolo non è valido, invece, per le attività di "tirocinio" svolte nell'ambito di una mobilità per studio, purché ad esse sia attribuito </w:t>
      </w:r>
      <w:r>
        <w:rPr>
          <w:i/>
        </w:rPr>
        <w:t>dall'istituzione estera</w:t>
      </w:r>
      <w:r>
        <w:t xml:space="preserve"> un certo numero di crediti ECTS e una valutazione traducibile nel sistema italiano (in trentesimi).</w:t>
      </w:r>
    </w:p>
    <w:p w:rsidR="00940DBA" w:rsidRDefault="00940DBA" w:rsidP="00940DBA"/>
    <w:p w:rsidR="00940DBA" w:rsidRDefault="00940DBA" w:rsidP="00940DBA">
      <w:pPr>
        <w:pStyle w:val="Titolo1"/>
        <w:keepLines/>
        <w:ind w:left="432" w:hanging="432"/>
        <w:jc w:val="left"/>
      </w:pPr>
      <w:bookmarkStart w:id="1" w:name="_Toc410163579"/>
      <w:r>
        <w:t>Aspetti tecnici</w:t>
      </w:r>
      <w:r>
        <w:rPr>
          <w:rStyle w:val="Rimandonotaapidipagina"/>
        </w:rPr>
        <w:footnoteReference w:id="1"/>
      </w:r>
      <w:r>
        <w:t xml:space="preserve"> della registrazione delle attività didattiche in ESSE3</w:t>
      </w:r>
      <w:bookmarkEnd w:id="1"/>
    </w:p>
    <w:p w:rsidR="00940DBA" w:rsidRDefault="00940DBA" w:rsidP="00940DBA">
      <w:r>
        <w:t>Oltre ai principi generali enunciati, per la convalida dei crediti all'estero occorre tenere presente alcuni aspetti tecnici  legati sia ai vincoli a cui sono sottoposti i CdS italiani, sia al particolare sistema informatico utilizzato dal Politecnico per la registrazione delle carriere, il ben noto "Esse3". Parte integrante di questa sezione deve essere considerato l'allegato "Modulo r</w:t>
      </w:r>
      <w:r w:rsidRPr="00DF5D15">
        <w:t>iconoscimento crediti per studente in mobilità all’estero</w:t>
      </w:r>
      <w:r>
        <w:t>", alle cui tabelle si fa esplicito riferimento.</w:t>
      </w:r>
    </w:p>
    <w:p w:rsidR="00940DBA" w:rsidRPr="00A273C9" w:rsidRDefault="00940DBA" w:rsidP="00940DBA">
      <w:pPr>
        <w:pStyle w:val="Titolo2"/>
        <w:keepLines/>
        <w:numPr>
          <w:ilvl w:val="1"/>
          <w:numId w:val="0"/>
        </w:numPr>
        <w:spacing w:before="200"/>
        <w:ind w:left="576" w:hanging="576"/>
        <w:jc w:val="left"/>
      </w:pPr>
      <w:bookmarkStart w:id="2" w:name="_Toc410163580"/>
      <w:r w:rsidRPr="00A273C9">
        <w:t xml:space="preserve">Premessa: </w:t>
      </w:r>
      <w:r>
        <w:t>come deve apparire il certificato degli esami sostenuti</w:t>
      </w:r>
      <w:bookmarkEnd w:id="2"/>
    </w:p>
    <w:p w:rsidR="00940DBA" w:rsidRDefault="00940DBA" w:rsidP="00940DBA">
      <w:r>
        <w:t>In premessa, enunciamo una scelta tecnica ben precisa:</w:t>
      </w:r>
    </w:p>
    <w:p w:rsidR="00940DBA" w:rsidRDefault="00940DBA" w:rsidP="00940DBA"/>
    <w:p w:rsidR="00940DBA" w:rsidRDefault="00940DBA" w:rsidP="00EF5246">
      <w:pPr>
        <w:pStyle w:val="Paragrafoelenco"/>
        <w:numPr>
          <w:ilvl w:val="0"/>
          <w:numId w:val="19"/>
        </w:numPr>
      </w:pPr>
      <w:r>
        <w:t>Il certificato degli esami sostenuti dallo studente e rilasciato dal Politecnico descriverà nel modo più fedele possibile le attività didattiche effettivamente svolte, sia curricolari che in sovrannumero, e sarà il più possibile simile al Diploma Supplement.</w:t>
      </w:r>
    </w:p>
    <w:p w:rsidR="00940DBA" w:rsidRDefault="00940DBA" w:rsidP="00940DBA"/>
    <w:p w:rsidR="00940DBA" w:rsidRDefault="00940DBA" w:rsidP="00940DBA">
      <w:r>
        <w:t xml:space="preserve">Questa scelta è conveniente per molti motivi: risponde alla logica della mobilità all'estero come piano di studi individuale, va nella direzione di una produzione automatica del Diploma Supplement (che è necessario perseguire), ed è sostanzialmente obbligata nel caso di un elevato numero di crediti conseguiti all'estero o in anche in un CdS italiano con strutturazione molto diversa (che è il caso di alcuni studenti trasferiti). </w:t>
      </w:r>
    </w:p>
    <w:p w:rsidR="00940DBA" w:rsidRDefault="00940DBA" w:rsidP="00940DBA">
      <w:r>
        <w:t xml:space="preserve">Questa scelta implica che le attività formative svolte all'estero siano </w:t>
      </w:r>
      <w:r w:rsidRPr="00A273C9">
        <w:rPr>
          <w:i/>
        </w:rPr>
        <w:t>inserite in carriera</w:t>
      </w:r>
      <w:r>
        <w:t xml:space="preserve"> </w:t>
      </w:r>
      <w:r w:rsidRPr="00AA7258">
        <w:rPr>
          <w:i/>
        </w:rPr>
        <w:t xml:space="preserve">con i titoli originali </w:t>
      </w:r>
      <w:r>
        <w:rPr>
          <w:i/>
        </w:rPr>
        <w:t xml:space="preserve">e il numero di crediti </w:t>
      </w:r>
      <w:r w:rsidRPr="00AA7258">
        <w:rPr>
          <w:i/>
        </w:rPr>
        <w:t>riportati nel Transcript of Record</w:t>
      </w:r>
      <w:r>
        <w:t xml:space="preserve">. Si noti che ciò è praticato da almeno due università pubbliche italiane, Trento e Parma. Molte altre riportano in carriera le attività didattiche previste presso l'università di appartenenza, ma indicando anche le denominazioni originali delle attività estere e i relativi crediti (questa operazione risponde alla logica della sostituzione "uno a uno" degli esami) </w:t>
      </w:r>
      <w:r>
        <w:fldChar w:fldCharType="begin"/>
      </w:r>
      <w:r>
        <w:instrText xml:space="preserve"> ADDIN ZOTERO_ITEM CSL_CITATION {"citationID":"2im2hvk1e4","properties":{"formattedCitation":"[4]","plainCitation":"[4]"},"citationItems":[{"id":1572,"uris":["http://zotero.org/users/183154/items/EFBH4GV4"],"uri":["http://zotero.org/users/183154/items/EFBH4GV4"],"itemData":{"id":1572,"type":"webpage","title":"Organizzazione della mobilità: regolamento di Ateneo","URL":"http://www.indire.it/lucabas/lookmyweb/templates/up_files/Bologna_promoters//Padova%2011_12dic2013/presentazioni_12_Dicembre/Salvaterra%20e%20Sticchi_Organizzazione_mobilita_Regolamento_di_Ateneo.pdf","author":[{"family":"Sticchi Damiani","given":"Maria"},{"family":"Salvaterra","given":"Carla"}],"accessed":{"date-parts":[["2015",1,27]],"season":"17:25:53"}}}],"schema":"https://github.com/citation-style-language/schema/raw/master/csl-citation.json"} </w:instrText>
      </w:r>
      <w:r>
        <w:fldChar w:fldCharType="separate"/>
      </w:r>
      <w:r w:rsidRPr="00EA4E3F">
        <w:rPr>
          <w:rFonts w:ascii="Calibri" w:hAnsi="Calibri"/>
        </w:rPr>
        <w:t>[4]</w:t>
      </w:r>
      <w:r>
        <w:fldChar w:fldCharType="end"/>
      </w:r>
      <w:r>
        <w:t>.</w:t>
      </w:r>
    </w:p>
    <w:p w:rsidR="00940DBA" w:rsidRDefault="00940DBA" w:rsidP="00940DBA">
      <w:r>
        <w:t xml:space="preserve">La scelta alternativa consiste nel riportare nella carriera dello studente attività didattiche del Politecnico opportunamente scelte e ritenute "equivalenti". Questa scelta, oltre a essere contraria alla logica del "piano di studi individuale", e a portare una serie di problemi – inclusa una certificazione equivoca e discutibile della carriera – comporta anche il serio rischio che le attività didattiche svolte all'estero </w:t>
      </w:r>
      <w:r w:rsidRPr="00556415">
        <w:rPr>
          <w:i/>
        </w:rPr>
        <w:t>non</w:t>
      </w:r>
      <w:r>
        <w:t xml:space="preserve"> </w:t>
      </w:r>
      <w:r w:rsidRPr="00556415">
        <w:rPr>
          <w:i/>
        </w:rPr>
        <w:t xml:space="preserve">risultino </w:t>
      </w:r>
      <w:r>
        <w:rPr>
          <w:i/>
        </w:rPr>
        <w:t>ufficialmente</w:t>
      </w:r>
      <w:r>
        <w:t xml:space="preserve">. Infatti, le attività didattiche svolte all'estero devono essere </w:t>
      </w:r>
      <w:r>
        <w:rPr>
          <w:i/>
        </w:rPr>
        <w:t>marcate come tali</w:t>
      </w:r>
      <w:r>
        <w:t xml:space="preserve"> nella carriera dello studente, e benché questo sia possibile anche per attività "equivalenti" del Politecnico, non c'è dubbio che sia molto più facile, con la sostituzione, l'equivoco o la dimenticanza.</w:t>
      </w:r>
    </w:p>
    <w:p w:rsidR="00940DBA" w:rsidRPr="00194615" w:rsidRDefault="00940DBA" w:rsidP="00940DBA">
      <w:r>
        <w:t xml:space="preserve">Per quanto riguarda la data con cui le attività didattiche all'estero sono registrate in carriera, essa deve coincidere con quella in cui sono state effettivamente sostenute, se risultano dal Transcript of Record o da altri documenti ufficiali. Nel caso in cui non risultassero, la data deve essere convenzionalmente fissata a quella di </w:t>
      </w:r>
      <w:r>
        <w:rPr>
          <w:i/>
        </w:rPr>
        <w:t>fine mobilità</w:t>
      </w:r>
      <w:r>
        <w:t>. In nessun caso la data deve essere quella della delibera di riconoscimento crediti da parte della struttura didattica competente.</w:t>
      </w:r>
    </w:p>
    <w:p w:rsidR="00940DBA" w:rsidRDefault="00940DBA" w:rsidP="00940DBA">
      <w:pPr>
        <w:pStyle w:val="Titolo2"/>
        <w:keepLines/>
        <w:numPr>
          <w:ilvl w:val="1"/>
          <w:numId w:val="0"/>
        </w:numPr>
        <w:spacing w:before="200"/>
        <w:ind w:left="576" w:hanging="576"/>
        <w:jc w:val="left"/>
      </w:pPr>
      <w:bookmarkStart w:id="3" w:name="_Toc410163581"/>
      <w:r>
        <w:t>Assegnazione di TAF e "spacchettamento" delle attività all'estero</w:t>
      </w:r>
      <w:bookmarkEnd w:id="3"/>
    </w:p>
    <w:p w:rsidR="00940DBA" w:rsidRDefault="00940DBA" w:rsidP="00940DBA">
      <w:r>
        <w:t xml:space="preserve">Perché il Politecnico (o qualsiasi università italiana) possa rilasciare il titolo di studio validamente, lo studente deve avere conseguito crediti in numero assegnato per ciascuna </w:t>
      </w:r>
      <w:r w:rsidRPr="00A273C9">
        <w:rPr>
          <w:i/>
        </w:rPr>
        <w:t>tipologia di attività formativa</w:t>
      </w:r>
      <w:r>
        <w:t>, o TAF. Questo numero deve rientrare in certe "forchette" che sono fissate nell'</w:t>
      </w:r>
      <w:r w:rsidRPr="00A273C9">
        <w:rPr>
          <w:i/>
        </w:rPr>
        <w:t>ordinamento didattico</w:t>
      </w:r>
      <w:r>
        <w:t xml:space="preserve"> a cui appartiene lo studente, a sua volta individuato dalla "coorte" di appartenenza.</w:t>
      </w:r>
    </w:p>
    <w:p w:rsidR="00940DBA" w:rsidRDefault="00940DBA" w:rsidP="00940DBA">
      <w:r>
        <w:t>Nel riconoscimento dei crediti all'estero è quindi sempre necessaria una prima operazione tecnica.</w:t>
      </w:r>
    </w:p>
    <w:p w:rsidR="00940DBA" w:rsidRDefault="00940DBA" w:rsidP="00940DBA"/>
    <w:p w:rsidR="00940DBA" w:rsidRDefault="00940DBA" w:rsidP="00EF5246">
      <w:pPr>
        <w:pStyle w:val="Paragrafoelenco"/>
        <w:numPr>
          <w:ilvl w:val="0"/>
          <w:numId w:val="20"/>
        </w:numPr>
      </w:pPr>
      <w:r>
        <w:t xml:space="preserve">A ogni attività svolta all'estero occorre assegnare almeno la TAF. Per completezza, può essere utile anche assegnare un "ambito disciplinare" e un "SSD" convenzionali </w:t>
      </w:r>
      <w:r>
        <w:fldChar w:fldCharType="begin"/>
      </w:r>
      <w:r>
        <w:instrText xml:space="preserve"> ADDIN ZOTERO_ITEM CSL_CITATION {"citationID":"1e2na0jbvt","properties":{"formattedCitation":"[5]","plainCitation":"[5]"},"citationItems":[{"id":1500,"uris":["http://zotero.org/users/183154/items/UCXDFKB5"],"uri":["http://zotero.org/users/183154/items/UCXDFKB5"],"itemData":{"id":1500,"type":"webpage","title":"Proposta per un regolamento di ateneo sul riconoscimento dei  periodi di studio all’estero","URL":"http://www.indire.it/lucabas/lookmyweb/templates/up_files/Bologna_promoters//Regolamento_Ateneo_Riconoscimento.doc","author":[{"family":"Bologna Experts - INDIRE","given":""}],"accessed":{"date-parts":[["2015",1,25]],"season":"10:11:20"}}}],"schema":"https://github.com/citation-style-language/schema/raw/master/csl-citation.json"} </w:instrText>
      </w:r>
      <w:r>
        <w:fldChar w:fldCharType="separate"/>
      </w:r>
      <w:r w:rsidRPr="00EA4E3F">
        <w:rPr>
          <w:rFonts w:ascii="Calibri" w:hAnsi="Calibri"/>
        </w:rPr>
        <w:t>[5]</w:t>
      </w:r>
      <w:r>
        <w:fldChar w:fldCharType="end"/>
      </w:r>
      <w:r>
        <w:t>, ma questa operazione non è di norma strettamente necessaria. Attenzione: non si confonda la TAF con l'SSD. Per esempio, un'attività in un SSD caratterizzante può essere classificata tra le attività caratterizzanti (codice TAF "B") oppure tra quelle a scelta libera (codice TAF "D").</w:t>
      </w:r>
    </w:p>
    <w:p w:rsidR="00940DBA" w:rsidRDefault="00940DBA" w:rsidP="00940DBA"/>
    <w:p w:rsidR="00940DBA" w:rsidRDefault="00940DBA" w:rsidP="00940DBA">
      <w:r>
        <w:t>Un'altra operazione si rende necessaria quando a un'attività formativa all'estero è associato un numero elevato di crediti, per esempio 30. Ciò avviene di frequente con i lavori di tesi all'estero, e anche in certe università dove si è soliti erogare crediti attraverso "progetti" articolati che assorbono un intero semestre. In questo caso è tipicamente necessaria un'operazione di "spacchettamento".</w:t>
      </w:r>
    </w:p>
    <w:p w:rsidR="00940DBA" w:rsidRDefault="00940DBA" w:rsidP="00940DBA">
      <w:r>
        <w:t>Si consideri il caso di una tesi che vale 30 crediti ECTS. La tabella delle attività all'estero appare come segue (trascuriamo qui il fatto che le mobilità solo per tesi non sono consigliate):</w:t>
      </w:r>
    </w:p>
    <w:p w:rsidR="00940DBA" w:rsidRDefault="00940DBA" w:rsidP="00940DBA"/>
    <w:p w:rsidR="00940DBA" w:rsidRDefault="00940DBA" w:rsidP="00940DBA">
      <w:r>
        <w:t>Attività all'estero in formato originale (Transcript of Record)</w:t>
      </w:r>
    </w:p>
    <w:tbl>
      <w:tblPr>
        <w:tblStyle w:val="Grigliatabella"/>
        <w:tblW w:w="7622" w:type="dxa"/>
        <w:tblLook w:val="04A0" w:firstRow="1" w:lastRow="0" w:firstColumn="1" w:lastColumn="0" w:noHBand="0" w:noVBand="1"/>
      </w:tblPr>
      <w:tblGrid>
        <w:gridCol w:w="491"/>
        <w:gridCol w:w="3088"/>
        <w:gridCol w:w="1421"/>
        <w:gridCol w:w="1739"/>
        <w:gridCol w:w="883"/>
      </w:tblGrid>
      <w:tr w:rsidR="00940DBA" w:rsidRPr="00B520BB" w:rsidTr="00940DBA">
        <w:trPr>
          <w:cantSplit/>
          <w:tblHeader/>
        </w:trPr>
        <w:tc>
          <w:tcPr>
            <w:tcW w:w="494" w:type="dxa"/>
          </w:tcPr>
          <w:p w:rsidR="00940DBA" w:rsidRPr="00B520BB" w:rsidRDefault="00940DBA" w:rsidP="00940DBA">
            <w:pPr>
              <w:rPr>
                <w:b/>
              </w:rPr>
            </w:pPr>
            <w:r w:rsidRPr="00B520BB">
              <w:rPr>
                <w:b/>
              </w:rPr>
              <w:t>n.</w:t>
            </w:r>
          </w:p>
        </w:tc>
        <w:tc>
          <w:tcPr>
            <w:tcW w:w="3146" w:type="dxa"/>
          </w:tcPr>
          <w:p w:rsidR="00940DBA" w:rsidRPr="00B520BB" w:rsidRDefault="00940DBA" w:rsidP="00940DBA">
            <w:pPr>
              <w:rPr>
                <w:b/>
              </w:rPr>
            </w:pPr>
            <w:r w:rsidRPr="00B520BB">
              <w:rPr>
                <w:b/>
              </w:rPr>
              <w:t>Nome esame o attività didattica</w:t>
            </w:r>
          </w:p>
        </w:tc>
        <w:tc>
          <w:tcPr>
            <w:tcW w:w="1424" w:type="dxa"/>
          </w:tcPr>
          <w:p w:rsidR="00940DBA" w:rsidRPr="00B520BB" w:rsidRDefault="00940DBA" w:rsidP="00940DBA">
            <w:pPr>
              <w:rPr>
                <w:b/>
              </w:rPr>
            </w:pPr>
            <w:r w:rsidRPr="00B520BB">
              <w:rPr>
                <w:b/>
              </w:rPr>
              <w:t xml:space="preserve">data </w:t>
            </w:r>
          </w:p>
        </w:tc>
        <w:tc>
          <w:tcPr>
            <w:tcW w:w="1758" w:type="dxa"/>
          </w:tcPr>
          <w:p w:rsidR="00940DBA" w:rsidRPr="00B520BB" w:rsidRDefault="00940DBA" w:rsidP="00940DBA">
            <w:pPr>
              <w:rPr>
                <w:b/>
              </w:rPr>
            </w:pPr>
            <w:r w:rsidRPr="00B520BB">
              <w:rPr>
                <w:b/>
              </w:rPr>
              <w:t>voto locale</w:t>
            </w:r>
          </w:p>
        </w:tc>
        <w:tc>
          <w:tcPr>
            <w:tcW w:w="800" w:type="dxa"/>
          </w:tcPr>
          <w:p w:rsidR="00940DBA" w:rsidRPr="00B520BB" w:rsidRDefault="00940DBA" w:rsidP="00940DBA">
            <w:pPr>
              <w:rPr>
                <w:b/>
              </w:rPr>
            </w:pPr>
            <w:r w:rsidRPr="00B520BB">
              <w:rPr>
                <w:b/>
              </w:rPr>
              <w:t>crediti ECTS</w:t>
            </w:r>
          </w:p>
        </w:tc>
      </w:tr>
      <w:tr w:rsidR="00940DBA" w:rsidTr="00940DBA">
        <w:trPr>
          <w:cantSplit/>
        </w:trPr>
        <w:tc>
          <w:tcPr>
            <w:tcW w:w="494" w:type="dxa"/>
          </w:tcPr>
          <w:p w:rsidR="00940DBA" w:rsidRDefault="00940DBA" w:rsidP="00940DBA">
            <w:r>
              <w:t>1</w:t>
            </w:r>
          </w:p>
        </w:tc>
        <w:tc>
          <w:tcPr>
            <w:tcW w:w="3146" w:type="dxa"/>
          </w:tcPr>
          <w:p w:rsidR="00940DBA" w:rsidRDefault="00940DBA" w:rsidP="00940DBA">
            <w:r>
              <w:t>Final year project</w:t>
            </w:r>
          </w:p>
        </w:tc>
        <w:tc>
          <w:tcPr>
            <w:tcW w:w="1424" w:type="dxa"/>
          </w:tcPr>
          <w:p w:rsidR="00940DBA" w:rsidRDefault="00940DBA" w:rsidP="00940DBA">
            <w:r>
              <w:t>xx/xx/xxxx</w:t>
            </w:r>
          </w:p>
        </w:tc>
        <w:tc>
          <w:tcPr>
            <w:tcW w:w="1758" w:type="dxa"/>
          </w:tcPr>
          <w:p w:rsidR="00940DBA" w:rsidRDefault="00940DBA" w:rsidP="00940DBA">
            <w:r>
              <w:t>excellent</w:t>
            </w:r>
          </w:p>
        </w:tc>
        <w:tc>
          <w:tcPr>
            <w:tcW w:w="800" w:type="dxa"/>
          </w:tcPr>
          <w:p w:rsidR="00940DBA" w:rsidRDefault="00940DBA" w:rsidP="00940DBA">
            <w:r>
              <w:t>30</w:t>
            </w:r>
          </w:p>
        </w:tc>
      </w:tr>
    </w:tbl>
    <w:p w:rsidR="00940DBA" w:rsidRDefault="00940DBA" w:rsidP="00940DBA"/>
    <w:tbl>
      <w:tblPr>
        <w:tblStyle w:val="Grigliatabella"/>
        <w:tblW w:w="0" w:type="auto"/>
        <w:tblLook w:val="04A0" w:firstRow="1" w:lastRow="0" w:firstColumn="1" w:lastColumn="0" w:noHBand="0" w:noVBand="1"/>
      </w:tblPr>
      <w:tblGrid>
        <w:gridCol w:w="2954"/>
        <w:gridCol w:w="549"/>
      </w:tblGrid>
      <w:tr w:rsidR="00940DBA" w:rsidTr="00940DBA">
        <w:tc>
          <w:tcPr>
            <w:tcW w:w="2954" w:type="dxa"/>
          </w:tcPr>
          <w:p w:rsidR="00940DBA" w:rsidRDefault="00940DBA" w:rsidP="00940DBA">
            <w:r>
              <w:t>Totale crediti ECTS conseguiti</w:t>
            </w:r>
          </w:p>
        </w:tc>
        <w:tc>
          <w:tcPr>
            <w:tcW w:w="549" w:type="dxa"/>
          </w:tcPr>
          <w:p w:rsidR="00940DBA" w:rsidRDefault="00940DBA" w:rsidP="00940DBA">
            <w:r>
              <w:t>30</w:t>
            </w:r>
          </w:p>
        </w:tc>
      </w:tr>
    </w:tbl>
    <w:p w:rsidR="00940DBA" w:rsidRDefault="00940DBA" w:rsidP="00940DBA"/>
    <w:p w:rsidR="00940DBA" w:rsidRDefault="00940DBA" w:rsidP="00940DBA">
      <w:r>
        <w:t>Si supponga che la carriera dello studente preveda una prova finale da 12 CFU, un tirocinio da 3 CFU, ed esami a scelta per 12 CFU. La tabella delle attività all'estero da riportare nella carriera dello studente e su ESSE3 può allora apparire come segue (la colonna "C/S" specifica se l'attività è da registrare come curricolare o in sovrannumero):</w:t>
      </w:r>
    </w:p>
    <w:p w:rsidR="00940DBA" w:rsidRDefault="00940DBA" w:rsidP="00940DBA">
      <w:r w:rsidRPr="0037018E">
        <w:t xml:space="preserve"> </w:t>
      </w:r>
    </w:p>
    <w:p w:rsidR="00940DBA" w:rsidRDefault="00940DBA" w:rsidP="00940DBA">
      <w:r>
        <w:t>Attività all'estero in formato da riportare su ESSE3</w:t>
      </w:r>
    </w:p>
    <w:tbl>
      <w:tblPr>
        <w:tblStyle w:val="Grigliatabella"/>
        <w:tblW w:w="0" w:type="auto"/>
        <w:tblLook w:val="04A0" w:firstRow="1" w:lastRow="0" w:firstColumn="1" w:lastColumn="0" w:noHBand="0" w:noVBand="1"/>
      </w:tblPr>
      <w:tblGrid>
        <w:gridCol w:w="482"/>
        <w:gridCol w:w="2922"/>
        <w:gridCol w:w="1178"/>
        <w:gridCol w:w="1133"/>
        <w:gridCol w:w="710"/>
        <w:gridCol w:w="686"/>
        <w:gridCol w:w="668"/>
        <w:gridCol w:w="2252"/>
      </w:tblGrid>
      <w:tr w:rsidR="00940DBA" w:rsidRPr="00B520BB" w:rsidTr="00940DBA">
        <w:trPr>
          <w:cantSplit/>
          <w:tblHeader/>
        </w:trPr>
        <w:tc>
          <w:tcPr>
            <w:tcW w:w="497" w:type="dxa"/>
          </w:tcPr>
          <w:p w:rsidR="00940DBA" w:rsidRPr="00B520BB" w:rsidRDefault="00940DBA" w:rsidP="00940DBA">
            <w:pPr>
              <w:rPr>
                <w:b/>
              </w:rPr>
            </w:pPr>
            <w:r w:rsidRPr="00B520BB">
              <w:rPr>
                <w:b/>
              </w:rPr>
              <w:t>n.</w:t>
            </w:r>
          </w:p>
        </w:tc>
        <w:tc>
          <w:tcPr>
            <w:tcW w:w="3186" w:type="dxa"/>
          </w:tcPr>
          <w:p w:rsidR="00940DBA" w:rsidRPr="00B520BB" w:rsidRDefault="00940DBA" w:rsidP="00940DBA">
            <w:pPr>
              <w:rPr>
                <w:b/>
              </w:rPr>
            </w:pPr>
            <w:r w:rsidRPr="00B520BB">
              <w:rPr>
                <w:b/>
              </w:rPr>
              <w:t>Nome esame o attività didattica</w:t>
            </w:r>
          </w:p>
        </w:tc>
        <w:tc>
          <w:tcPr>
            <w:tcW w:w="1278" w:type="dxa"/>
          </w:tcPr>
          <w:p w:rsidR="00940DBA" w:rsidRPr="00B520BB" w:rsidRDefault="00940DBA" w:rsidP="00940DBA">
            <w:pPr>
              <w:rPr>
                <w:b/>
              </w:rPr>
            </w:pPr>
            <w:r w:rsidRPr="00B520BB">
              <w:rPr>
                <w:b/>
              </w:rPr>
              <w:t>data</w:t>
            </w:r>
          </w:p>
        </w:tc>
        <w:tc>
          <w:tcPr>
            <w:tcW w:w="1222" w:type="dxa"/>
          </w:tcPr>
          <w:p w:rsidR="00940DBA" w:rsidRPr="00B520BB" w:rsidRDefault="00940DBA" w:rsidP="00940DBA">
            <w:pPr>
              <w:rPr>
                <w:b/>
              </w:rPr>
            </w:pPr>
            <w:r w:rsidRPr="00B520BB">
              <w:rPr>
                <w:b/>
              </w:rPr>
              <w:t>voto (/30)</w:t>
            </w:r>
          </w:p>
        </w:tc>
        <w:tc>
          <w:tcPr>
            <w:tcW w:w="686" w:type="dxa"/>
          </w:tcPr>
          <w:p w:rsidR="00940DBA" w:rsidRPr="00B520BB" w:rsidRDefault="00940DBA" w:rsidP="00940DBA">
            <w:pPr>
              <w:rPr>
                <w:b/>
              </w:rPr>
            </w:pPr>
            <w:r w:rsidRPr="00B520BB">
              <w:rPr>
                <w:b/>
              </w:rPr>
              <w:t>CFU</w:t>
            </w:r>
          </w:p>
        </w:tc>
        <w:tc>
          <w:tcPr>
            <w:tcW w:w="686" w:type="dxa"/>
          </w:tcPr>
          <w:p w:rsidR="00940DBA" w:rsidRPr="00DA7D16" w:rsidRDefault="00940DBA" w:rsidP="00940DBA">
            <w:pPr>
              <w:rPr>
                <w:b/>
                <w:i/>
              </w:rPr>
            </w:pPr>
            <w:r w:rsidRPr="00DA7D16">
              <w:rPr>
                <w:b/>
                <w:i/>
              </w:rPr>
              <w:t>TAF</w:t>
            </w:r>
          </w:p>
        </w:tc>
        <w:tc>
          <w:tcPr>
            <w:tcW w:w="686" w:type="dxa"/>
            <w:tcBorders>
              <w:right w:val="single" w:sz="4" w:space="0" w:color="auto"/>
            </w:tcBorders>
          </w:tcPr>
          <w:p w:rsidR="00940DBA" w:rsidRPr="00DA7D16" w:rsidRDefault="00940DBA" w:rsidP="00940DBA">
            <w:pPr>
              <w:rPr>
                <w:b/>
                <w:i/>
              </w:rPr>
            </w:pPr>
            <w:r w:rsidRPr="00DA7D16">
              <w:rPr>
                <w:b/>
                <w:i/>
              </w:rPr>
              <w:t>C/S</w:t>
            </w:r>
          </w:p>
        </w:tc>
        <w:tc>
          <w:tcPr>
            <w:tcW w:w="2381" w:type="dxa"/>
            <w:tcBorders>
              <w:top w:val="nil"/>
              <w:left w:val="single" w:sz="4" w:space="0" w:color="auto"/>
              <w:bottom w:val="nil"/>
              <w:right w:val="nil"/>
            </w:tcBorders>
          </w:tcPr>
          <w:p w:rsidR="00940DBA" w:rsidRPr="00634BC0" w:rsidRDefault="00940DBA" w:rsidP="00940DBA">
            <w:pPr>
              <w:rPr>
                <w:i/>
              </w:rPr>
            </w:pPr>
          </w:p>
        </w:tc>
      </w:tr>
      <w:tr w:rsidR="00940DBA" w:rsidTr="00940DBA">
        <w:trPr>
          <w:cantSplit/>
        </w:trPr>
        <w:tc>
          <w:tcPr>
            <w:tcW w:w="497" w:type="dxa"/>
          </w:tcPr>
          <w:p w:rsidR="00940DBA" w:rsidRDefault="00940DBA" w:rsidP="00940DBA">
            <w:r>
              <w:t>1</w:t>
            </w:r>
          </w:p>
        </w:tc>
        <w:tc>
          <w:tcPr>
            <w:tcW w:w="3186" w:type="dxa"/>
          </w:tcPr>
          <w:p w:rsidR="00940DBA" w:rsidRPr="00D8698D" w:rsidRDefault="00940DBA" w:rsidP="00940DBA">
            <w:r w:rsidRPr="00D8698D">
              <w:t>Final year project – crediti di prova finale</w:t>
            </w:r>
          </w:p>
        </w:tc>
        <w:tc>
          <w:tcPr>
            <w:tcW w:w="1278" w:type="dxa"/>
          </w:tcPr>
          <w:p w:rsidR="00940DBA" w:rsidRPr="00D8698D" w:rsidRDefault="00940DBA" w:rsidP="00940DBA"/>
        </w:tc>
        <w:tc>
          <w:tcPr>
            <w:tcW w:w="1222" w:type="dxa"/>
          </w:tcPr>
          <w:p w:rsidR="00940DBA" w:rsidRDefault="00940DBA" w:rsidP="00940DBA">
            <w:r>
              <w:t>S.V.</w:t>
            </w:r>
          </w:p>
        </w:tc>
        <w:tc>
          <w:tcPr>
            <w:tcW w:w="686" w:type="dxa"/>
          </w:tcPr>
          <w:p w:rsidR="00940DBA" w:rsidRDefault="00940DBA" w:rsidP="00940DBA">
            <w:r>
              <w:t>11</w:t>
            </w:r>
          </w:p>
        </w:tc>
        <w:tc>
          <w:tcPr>
            <w:tcW w:w="686" w:type="dxa"/>
          </w:tcPr>
          <w:p w:rsidR="00940DBA" w:rsidRDefault="00940DBA" w:rsidP="00940DBA">
            <w:r>
              <w:t>E</w:t>
            </w:r>
          </w:p>
        </w:tc>
        <w:tc>
          <w:tcPr>
            <w:tcW w:w="686" w:type="dxa"/>
            <w:tcBorders>
              <w:right w:val="single" w:sz="4" w:space="0" w:color="auto"/>
            </w:tcBorders>
          </w:tcPr>
          <w:p w:rsidR="00940DBA" w:rsidRDefault="00940DBA" w:rsidP="00940DBA">
            <w:r>
              <w:t>C</w:t>
            </w:r>
          </w:p>
        </w:tc>
        <w:tc>
          <w:tcPr>
            <w:tcW w:w="2381" w:type="dxa"/>
            <w:tcBorders>
              <w:top w:val="nil"/>
              <w:left w:val="single" w:sz="4" w:space="0" w:color="auto"/>
              <w:bottom w:val="nil"/>
              <w:right w:val="nil"/>
            </w:tcBorders>
          </w:tcPr>
          <w:p w:rsidR="00940DBA" w:rsidRPr="00634BC0" w:rsidRDefault="00940DBA" w:rsidP="00940DBA">
            <w:pPr>
              <w:rPr>
                <w:i/>
              </w:rPr>
            </w:pPr>
            <w:r w:rsidRPr="00634BC0">
              <w:rPr>
                <w:i/>
              </w:rPr>
              <w:t>"E" è il codice per TAF=prova finale</w:t>
            </w:r>
          </w:p>
        </w:tc>
      </w:tr>
      <w:tr w:rsidR="00940DBA" w:rsidTr="00940DBA">
        <w:trPr>
          <w:cantSplit/>
        </w:trPr>
        <w:tc>
          <w:tcPr>
            <w:tcW w:w="497" w:type="dxa"/>
          </w:tcPr>
          <w:p w:rsidR="00940DBA" w:rsidRDefault="00940DBA" w:rsidP="00940DBA">
            <w:r>
              <w:t>2</w:t>
            </w:r>
          </w:p>
        </w:tc>
        <w:tc>
          <w:tcPr>
            <w:tcW w:w="3186" w:type="dxa"/>
          </w:tcPr>
          <w:p w:rsidR="00940DBA" w:rsidRPr="00D8698D" w:rsidRDefault="00940DBA" w:rsidP="00940DBA">
            <w:pPr>
              <w:rPr>
                <w:lang w:val="en-GB"/>
              </w:rPr>
            </w:pPr>
            <w:r w:rsidRPr="00D8698D">
              <w:rPr>
                <w:lang w:val="en-GB"/>
              </w:rPr>
              <w:t xml:space="preserve">Final year project – crediti </w:t>
            </w:r>
            <w:r>
              <w:rPr>
                <w:lang w:val="en-GB"/>
              </w:rPr>
              <w:t>a scelta libera</w:t>
            </w:r>
          </w:p>
        </w:tc>
        <w:tc>
          <w:tcPr>
            <w:tcW w:w="1278" w:type="dxa"/>
          </w:tcPr>
          <w:p w:rsidR="00940DBA" w:rsidRPr="00D8698D" w:rsidRDefault="00940DBA" w:rsidP="00940DBA">
            <w:pPr>
              <w:rPr>
                <w:lang w:val="en-GB"/>
              </w:rPr>
            </w:pPr>
          </w:p>
        </w:tc>
        <w:tc>
          <w:tcPr>
            <w:tcW w:w="1222" w:type="dxa"/>
          </w:tcPr>
          <w:p w:rsidR="00940DBA" w:rsidRDefault="00940DBA" w:rsidP="00940DBA">
            <w:r>
              <w:t>30</w:t>
            </w:r>
          </w:p>
        </w:tc>
        <w:tc>
          <w:tcPr>
            <w:tcW w:w="686" w:type="dxa"/>
          </w:tcPr>
          <w:p w:rsidR="00940DBA" w:rsidRDefault="00940DBA" w:rsidP="00940DBA">
            <w:r>
              <w:t>12</w:t>
            </w:r>
          </w:p>
        </w:tc>
        <w:tc>
          <w:tcPr>
            <w:tcW w:w="686" w:type="dxa"/>
          </w:tcPr>
          <w:p w:rsidR="00940DBA" w:rsidRDefault="00940DBA" w:rsidP="00940DBA">
            <w:r>
              <w:t>D</w:t>
            </w:r>
          </w:p>
        </w:tc>
        <w:tc>
          <w:tcPr>
            <w:tcW w:w="686" w:type="dxa"/>
            <w:tcBorders>
              <w:right w:val="single" w:sz="4" w:space="0" w:color="auto"/>
            </w:tcBorders>
          </w:tcPr>
          <w:p w:rsidR="00940DBA" w:rsidRDefault="00940DBA" w:rsidP="00940DBA">
            <w:r>
              <w:t>C</w:t>
            </w:r>
          </w:p>
        </w:tc>
        <w:tc>
          <w:tcPr>
            <w:tcW w:w="2381" w:type="dxa"/>
            <w:tcBorders>
              <w:top w:val="nil"/>
              <w:left w:val="single" w:sz="4" w:space="0" w:color="auto"/>
              <w:bottom w:val="nil"/>
              <w:right w:val="nil"/>
            </w:tcBorders>
          </w:tcPr>
          <w:p w:rsidR="00940DBA" w:rsidRPr="00634BC0" w:rsidRDefault="00940DBA" w:rsidP="00940DBA">
            <w:pPr>
              <w:rPr>
                <w:i/>
              </w:rPr>
            </w:pPr>
            <w:r w:rsidRPr="00634BC0">
              <w:rPr>
                <w:i/>
              </w:rPr>
              <w:t>"D" è il codice per TAF=scelta libera</w:t>
            </w:r>
          </w:p>
        </w:tc>
      </w:tr>
      <w:tr w:rsidR="00940DBA" w:rsidTr="00940DBA">
        <w:trPr>
          <w:cantSplit/>
        </w:trPr>
        <w:tc>
          <w:tcPr>
            <w:tcW w:w="497" w:type="dxa"/>
          </w:tcPr>
          <w:p w:rsidR="00940DBA" w:rsidRDefault="00940DBA" w:rsidP="00940DBA">
            <w:r>
              <w:t>3</w:t>
            </w:r>
          </w:p>
        </w:tc>
        <w:tc>
          <w:tcPr>
            <w:tcW w:w="3186" w:type="dxa"/>
          </w:tcPr>
          <w:p w:rsidR="00940DBA" w:rsidRPr="00D8698D" w:rsidRDefault="00940DBA" w:rsidP="00940DBA">
            <w:pPr>
              <w:rPr>
                <w:lang w:val="en-GB"/>
              </w:rPr>
            </w:pPr>
            <w:r w:rsidRPr="00D8698D">
              <w:rPr>
                <w:lang w:val="en-GB"/>
              </w:rPr>
              <w:t>Final year project –</w:t>
            </w:r>
            <w:r>
              <w:rPr>
                <w:lang w:val="en-GB"/>
              </w:rPr>
              <w:t xml:space="preserve"> crediti di tirocinio</w:t>
            </w:r>
          </w:p>
        </w:tc>
        <w:tc>
          <w:tcPr>
            <w:tcW w:w="1278" w:type="dxa"/>
          </w:tcPr>
          <w:p w:rsidR="00940DBA" w:rsidRPr="00D8698D" w:rsidRDefault="00940DBA" w:rsidP="00940DBA">
            <w:pPr>
              <w:rPr>
                <w:lang w:val="en-GB"/>
              </w:rPr>
            </w:pPr>
          </w:p>
        </w:tc>
        <w:tc>
          <w:tcPr>
            <w:tcW w:w="1222" w:type="dxa"/>
          </w:tcPr>
          <w:p w:rsidR="00940DBA" w:rsidRDefault="00940DBA" w:rsidP="00940DBA">
            <w:r>
              <w:t>S.V.</w:t>
            </w:r>
          </w:p>
        </w:tc>
        <w:tc>
          <w:tcPr>
            <w:tcW w:w="686" w:type="dxa"/>
          </w:tcPr>
          <w:p w:rsidR="00940DBA" w:rsidRDefault="00940DBA" w:rsidP="00940DBA">
            <w:r>
              <w:t>3</w:t>
            </w:r>
          </w:p>
        </w:tc>
        <w:tc>
          <w:tcPr>
            <w:tcW w:w="686" w:type="dxa"/>
          </w:tcPr>
          <w:p w:rsidR="00940DBA" w:rsidRDefault="00940DBA" w:rsidP="00940DBA">
            <w:r>
              <w:t>F</w:t>
            </w:r>
          </w:p>
        </w:tc>
        <w:tc>
          <w:tcPr>
            <w:tcW w:w="686" w:type="dxa"/>
            <w:tcBorders>
              <w:right w:val="single" w:sz="4" w:space="0" w:color="auto"/>
            </w:tcBorders>
          </w:tcPr>
          <w:p w:rsidR="00940DBA" w:rsidRDefault="00940DBA" w:rsidP="00940DBA">
            <w:r>
              <w:t>C</w:t>
            </w:r>
          </w:p>
        </w:tc>
        <w:tc>
          <w:tcPr>
            <w:tcW w:w="2381" w:type="dxa"/>
            <w:tcBorders>
              <w:top w:val="nil"/>
              <w:left w:val="single" w:sz="4" w:space="0" w:color="auto"/>
              <w:bottom w:val="nil"/>
              <w:right w:val="nil"/>
            </w:tcBorders>
          </w:tcPr>
          <w:p w:rsidR="00940DBA" w:rsidRPr="00634BC0" w:rsidRDefault="00940DBA" w:rsidP="00940DBA">
            <w:pPr>
              <w:rPr>
                <w:i/>
              </w:rPr>
            </w:pPr>
            <w:r w:rsidRPr="00634BC0">
              <w:rPr>
                <w:i/>
              </w:rPr>
              <w:t>"F" è il codice per TAF = "tirocinio"</w:t>
            </w:r>
          </w:p>
        </w:tc>
      </w:tr>
      <w:tr w:rsidR="00940DBA" w:rsidRPr="00D8698D" w:rsidTr="00940DBA">
        <w:trPr>
          <w:cantSplit/>
        </w:trPr>
        <w:tc>
          <w:tcPr>
            <w:tcW w:w="497" w:type="dxa"/>
          </w:tcPr>
          <w:p w:rsidR="00940DBA" w:rsidRDefault="00940DBA" w:rsidP="00940DBA">
            <w:r>
              <w:t>4</w:t>
            </w:r>
          </w:p>
        </w:tc>
        <w:tc>
          <w:tcPr>
            <w:tcW w:w="3186" w:type="dxa"/>
          </w:tcPr>
          <w:p w:rsidR="00940DBA" w:rsidRPr="00D8698D" w:rsidRDefault="00940DBA" w:rsidP="00940DBA">
            <w:pPr>
              <w:rPr>
                <w:lang w:val="en-GB"/>
              </w:rPr>
            </w:pPr>
            <w:r w:rsidRPr="00D8698D">
              <w:rPr>
                <w:lang w:val="en-GB"/>
              </w:rPr>
              <w:t>Final year project –</w:t>
            </w:r>
            <w:r>
              <w:rPr>
                <w:lang w:val="en-GB"/>
              </w:rPr>
              <w:t xml:space="preserve"> crediti in sovrannumero</w:t>
            </w:r>
          </w:p>
        </w:tc>
        <w:tc>
          <w:tcPr>
            <w:tcW w:w="1278" w:type="dxa"/>
          </w:tcPr>
          <w:p w:rsidR="00940DBA" w:rsidRPr="00D8698D" w:rsidRDefault="00940DBA" w:rsidP="00940DBA">
            <w:pPr>
              <w:rPr>
                <w:lang w:val="en-GB"/>
              </w:rPr>
            </w:pPr>
          </w:p>
        </w:tc>
        <w:tc>
          <w:tcPr>
            <w:tcW w:w="1222" w:type="dxa"/>
          </w:tcPr>
          <w:p w:rsidR="00940DBA" w:rsidRPr="00D8698D" w:rsidRDefault="00940DBA" w:rsidP="00940DBA">
            <w:pPr>
              <w:rPr>
                <w:lang w:val="en-GB"/>
              </w:rPr>
            </w:pPr>
            <w:r>
              <w:rPr>
                <w:lang w:val="en-GB"/>
              </w:rPr>
              <w:t>30</w:t>
            </w:r>
          </w:p>
        </w:tc>
        <w:tc>
          <w:tcPr>
            <w:tcW w:w="686" w:type="dxa"/>
          </w:tcPr>
          <w:p w:rsidR="00940DBA" w:rsidRPr="00D8698D" w:rsidRDefault="00940DBA" w:rsidP="00940DBA">
            <w:pPr>
              <w:rPr>
                <w:lang w:val="en-GB"/>
              </w:rPr>
            </w:pPr>
            <w:r>
              <w:rPr>
                <w:lang w:val="en-GB"/>
              </w:rPr>
              <w:t>4</w:t>
            </w:r>
          </w:p>
        </w:tc>
        <w:tc>
          <w:tcPr>
            <w:tcW w:w="686" w:type="dxa"/>
          </w:tcPr>
          <w:p w:rsidR="00940DBA" w:rsidRPr="00D8698D" w:rsidRDefault="00940DBA" w:rsidP="00940DBA">
            <w:pPr>
              <w:rPr>
                <w:lang w:val="en-GB"/>
              </w:rPr>
            </w:pPr>
            <w:r>
              <w:rPr>
                <w:lang w:val="en-GB"/>
              </w:rPr>
              <w:t>D</w:t>
            </w:r>
          </w:p>
        </w:tc>
        <w:tc>
          <w:tcPr>
            <w:tcW w:w="686" w:type="dxa"/>
            <w:tcBorders>
              <w:right w:val="single" w:sz="4" w:space="0" w:color="auto"/>
            </w:tcBorders>
          </w:tcPr>
          <w:p w:rsidR="00940DBA" w:rsidRPr="00D8698D" w:rsidRDefault="00940DBA" w:rsidP="00940DBA">
            <w:pPr>
              <w:rPr>
                <w:lang w:val="en-GB"/>
              </w:rPr>
            </w:pPr>
            <w:r>
              <w:rPr>
                <w:lang w:val="en-GB"/>
              </w:rPr>
              <w:t>S</w:t>
            </w:r>
          </w:p>
        </w:tc>
        <w:tc>
          <w:tcPr>
            <w:tcW w:w="2381" w:type="dxa"/>
            <w:tcBorders>
              <w:top w:val="nil"/>
              <w:left w:val="single" w:sz="4" w:space="0" w:color="auto"/>
              <w:bottom w:val="nil"/>
              <w:right w:val="nil"/>
            </w:tcBorders>
          </w:tcPr>
          <w:p w:rsidR="00940DBA" w:rsidRPr="00634BC0" w:rsidRDefault="00940DBA" w:rsidP="00940DBA">
            <w:pPr>
              <w:rPr>
                <w:i/>
              </w:rPr>
            </w:pPr>
            <w:r w:rsidRPr="00634BC0">
              <w:rPr>
                <w:i/>
              </w:rPr>
              <w:t>Per le attività in sovrannumero il codice TAF è sempre "D" (scelta libera)</w:t>
            </w:r>
          </w:p>
        </w:tc>
      </w:tr>
    </w:tbl>
    <w:p w:rsidR="00940DBA" w:rsidRPr="00A92993" w:rsidRDefault="00940DBA" w:rsidP="00940DBA"/>
    <w:tbl>
      <w:tblPr>
        <w:tblStyle w:val="Grigliatabella"/>
        <w:tblW w:w="0" w:type="auto"/>
        <w:tblLook w:val="04A0" w:firstRow="1" w:lastRow="0" w:firstColumn="1" w:lastColumn="0" w:noHBand="0" w:noVBand="1"/>
      </w:tblPr>
      <w:tblGrid>
        <w:gridCol w:w="3085"/>
        <w:gridCol w:w="567"/>
      </w:tblGrid>
      <w:tr w:rsidR="00940DBA" w:rsidTr="00940DBA">
        <w:tc>
          <w:tcPr>
            <w:tcW w:w="3085" w:type="dxa"/>
          </w:tcPr>
          <w:p w:rsidR="00940DBA" w:rsidRDefault="00940DBA" w:rsidP="00940DBA">
            <w:r>
              <w:t>Totale CFU curricolari (C)</w:t>
            </w:r>
          </w:p>
        </w:tc>
        <w:tc>
          <w:tcPr>
            <w:tcW w:w="567" w:type="dxa"/>
          </w:tcPr>
          <w:p w:rsidR="00940DBA" w:rsidRDefault="00940DBA" w:rsidP="00940DBA">
            <w:r>
              <w:t>26</w:t>
            </w:r>
          </w:p>
        </w:tc>
      </w:tr>
      <w:tr w:rsidR="00940DBA" w:rsidTr="00940DBA">
        <w:tc>
          <w:tcPr>
            <w:tcW w:w="3085" w:type="dxa"/>
          </w:tcPr>
          <w:p w:rsidR="00940DBA" w:rsidRDefault="00940DBA" w:rsidP="00940DBA">
            <w:r>
              <w:t>Totale CFU in sovrannumero (S)</w:t>
            </w:r>
          </w:p>
        </w:tc>
        <w:tc>
          <w:tcPr>
            <w:tcW w:w="567" w:type="dxa"/>
          </w:tcPr>
          <w:p w:rsidR="00940DBA" w:rsidRDefault="00940DBA" w:rsidP="00940DBA">
            <w:r>
              <w:t>4</w:t>
            </w:r>
          </w:p>
        </w:tc>
      </w:tr>
    </w:tbl>
    <w:p w:rsidR="00940DBA" w:rsidRDefault="00940DBA" w:rsidP="00940DBA"/>
    <w:p w:rsidR="00940DBA" w:rsidRDefault="00940DBA" w:rsidP="00940DBA">
      <w:r>
        <w:t>Come si vede, lo "spacchettamento" dell'attività è necessario per qualificarla correttamente in termini di TAF. Al titolo originale dell'attività didattica (come riportato nel Transcript of Record) si aggiunge una breve specificazione in italiano che consente di capire la logica del riconoscimento "spacchettato". Benché questo sia poco elegante e piuttosto artificioso, è assolutamente necessario per far "capire" a Esse3 che i vincoli dell'ordinamento didattico sono stati rispettati; riportare semplicemente "Final year project – 30 CFU" è impossibile.</w:t>
      </w:r>
    </w:p>
    <w:p w:rsidR="00940DBA" w:rsidRPr="00B520BB" w:rsidRDefault="00940DBA" w:rsidP="00940DBA">
      <w:r>
        <w:t>A questa tabella occorre aggiungerne un'altra che riporta le attività da eliminare o "ridurre" nella carriera dello studente. Questa tabella apparirà come segue:</w:t>
      </w:r>
    </w:p>
    <w:p w:rsidR="00940DBA" w:rsidRDefault="00940DBA" w:rsidP="00940DBA"/>
    <w:p w:rsidR="00940DBA" w:rsidRDefault="00940DBA" w:rsidP="00940DBA">
      <w:r>
        <w:t>Attività del Politecnico da eliminare o ridurre</w:t>
      </w:r>
    </w:p>
    <w:tbl>
      <w:tblPr>
        <w:tblStyle w:val="Grigliatabella"/>
        <w:tblW w:w="8505" w:type="dxa"/>
        <w:jc w:val="center"/>
        <w:tblLayout w:type="fixed"/>
        <w:tblLook w:val="04A0" w:firstRow="1" w:lastRow="0" w:firstColumn="1" w:lastColumn="0" w:noHBand="0" w:noVBand="1"/>
      </w:tblPr>
      <w:tblGrid>
        <w:gridCol w:w="423"/>
        <w:gridCol w:w="2231"/>
        <w:gridCol w:w="547"/>
        <w:gridCol w:w="869"/>
        <w:gridCol w:w="971"/>
        <w:gridCol w:w="1149"/>
        <w:gridCol w:w="1056"/>
        <w:gridCol w:w="1259"/>
      </w:tblGrid>
      <w:tr w:rsidR="00940DBA" w:rsidRPr="00BF6E2D" w:rsidTr="00940DBA">
        <w:trPr>
          <w:cantSplit/>
          <w:tblHeader/>
          <w:jc w:val="center"/>
        </w:trPr>
        <w:tc>
          <w:tcPr>
            <w:tcW w:w="482" w:type="dxa"/>
          </w:tcPr>
          <w:p w:rsidR="00940DBA" w:rsidRPr="00BF6E2D" w:rsidRDefault="00940DBA" w:rsidP="00940DBA">
            <w:pPr>
              <w:rPr>
                <w:b/>
              </w:rPr>
            </w:pPr>
            <w:r w:rsidRPr="00BF6E2D">
              <w:rPr>
                <w:b/>
              </w:rPr>
              <w:t>n.</w:t>
            </w:r>
          </w:p>
        </w:tc>
        <w:tc>
          <w:tcPr>
            <w:tcW w:w="2869" w:type="dxa"/>
          </w:tcPr>
          <w:p w:rsidR="00940DBA" w:rsidRPr="00BF6E2D" w:rsidRDefault="00940DBA" w:rsidP="00940DBA">
            <w:pPr>
              <w:rPr>
                <w:b/>
              </w:rPr>
            </w:pPr>
            <w:r w:rsidRPr="00BF6E2D">
              <w:rPr>
                <w:b/>
              </w:rPr>
              <w:t>Nome esame o attività didattica</w:t>
            </w:r>
          </w:p>
        </w:tc>
        <w:tc>
          <w:tcPr>
            <w:tcW w:w="647" w:type="dxa"/>
          </w:tcPr>
          <w:p w:rsidR="00940DBA" w:rsidRPr="00BF6E2D" w:rsidRDefault="00940DBA" w:rsidP="00940DBA">
            <w:pPr>
              <w:rPr>
                <w:b/>
              </w:rPr>
            </w:pPr>
            <w:r w:rsidRPr="00BF6E2D">
              <w:rPr>
                <w:b/>
              </w:rPr>
              <w:t>TAF</w:t>
            </w:r>
          </w:p>
        </w:tc>
        <w:tc>
          <w:tcPr>
            <w:tcW w:w="1072" w:type="dxa"/>
          </w:tcPr>
          <w:p w:rsidR="00940DBA" w:rsidRPr="00BF6E2D" w:rsidRDefault="00940DBA" w:rsidP="00940DBA">
            <w:pPr>
              <w:rPr>
                <w:b/>
              </w:rPr>
            </w:pPr>
            <w:r>
              <w:rPr>
                <w:b/>
              </w:rPr>
              <w:t>SSD</w:t>
            </w:r>
          </w:p>
        </w:tc>
        <w:tc>
          <w:tcPr>
            <w:tcW w:w="1207" w:type="dxa"/>
          </w:tcPr>
          <w:p w:rsidR="00940DBA" w:rsidRPr="00BF6E2D" w:rsidRDefault="00940DBA" w:rsidP="00940DBA">
            <w:pPr>
              <w:rPr>
                <w:b/>
              </w:rPr>
            </w:pPr>
            <w:r w:rsidRPr="00BF6E2D">
              <w:rPr>
                <w:b/>
              </w:rPr>
              <w:t>CFU originari</w:t>
            </w:r>
          </w:p>
        </w:tc>
        <w:tc>
          <w:tcPr>
            <w:tcW w:w="1442" w:type="dxa"/>
          </w:tcPr>
          <w:p w:rsidR="00940DBA" w:rsidRPr="00BF6E2D" w:rsidRDefault="00940DBA" w:rsidP="00940DBA">
            <w:pPr>
              <w:rPr>
                <w:b/>
              </w:rPr>
            </w:pPr>
            <w:r w:rsidRPr="00BF6E2D">
              <w:rPr>
                <w:b/>
              </w:rPr>
              <w:t>CFU da sostenere</w:t>
            </w:r>
          </w:p>
        </w:tc>
        <w:tc>
          <w:tcPr>
            <w:tcW w:w="1319" w:type="dxa"/>
            <w:tcBorders>
              <w:right w:val="single" w:sz="4" w:space="0" w:color="auto"/>
            </w:tcBorders>
          </w:tcPr>
          <w:p w:rsidR="00940DBA" w:rsidRPr="00BF6E2D" w:rsidRDefault="00940DBA" w:rsidP="00940DBA">
            <w:pPr>
              <w:rPr>
                <w:b/>
              </w:rPr>
            </w:pPr>
            <w:r w:rsidRPr="00BF6E2D">
              <w:rPr>
                <w:b/>
              </w:rPr>
              <w:t>CFU eliminati</w:t>
            </w:r>
          </w:p>
        </w:tc>
        <w:tc>
          <w:tcPr>
            <w:tcW w:w="1586" w:type="dxa"/>
            <w:tcBorders>
              <w:top w:val="nil"/>
              <w:left w:val="single" w:sz="4" w:space="0" w:color="auto"/>
              <w:bottom w:val="nil"/>
              <w:right w:val="nil"/>
            </w:tcBorders>
          </w:tcPr>
          <w:p w:rsidR="00940DBA" w:rsidRPr="0053694F" w:rsidRDefault="00940DBA" w:rsidP="00940DBA">
            <w:pPr>
              <w:rPr>
                <w:i/>
              </w:rPr>
            </w:pPr>
          </w:p>
        </w:tc>
      </w:tr>
      <w:tr w:rsidR="00940DBA" w:rsidTr="00940DBA">
        <w:trPr>
          <w:cantSplit/>
          <w:jc w:val="center"/>
        </w:trPr>
        <w:tc>
          <w:tcPr>
            <w:tcW w:w="482" w:type="dxa"/>
          </w:tcPr>
          <w:p w:rsidR="00940DBA" w:rsidRDefault="00940DBA" w:rsidP="00940DBA">
            <w:r>
              <w:t>1</w:t>
            </w:r>
          </w:p>
        </w:tc>
        <w:tc>
          <w:tcPr>
            <w:tcW w:w="2869" w:type="dxa"/>
          </w:tcPr>
          <w:p w:rsidR="00940DBA" w:rsidRDefault="00940DBA" w:rsidP="00940DBA">
            <w:r>
              <w:t>Prova finale</w:t>
            </w:r>
          </w:p>
        </w:tc>
        <w:tc>
          <w:tcPr>
            <w:tcW w:w="647" w:type="dxa"/>
          </w:tcPr>
          <w:p w:rsidR="00940DBA" w:rsidRDefault="00940DBA" w:rsidP="00940DBA">
            <w:r>
              <w:t>E</w:t>
            </w:r>
          </w:p>
        </w:tc>
        <w:tc>
          <w:tcPr>
            <w:tcW w:w="1072" w:type="dxa"/>
          </w:tcPr>
          <w:p w:rsidR="00940DBA" w:rsidRDefault="00940DBA" w:rsidP="00940DBA"/>
        </w:tc>
        <w:tc>
          <w:tcPr>
            <w:tcW w:w="1207" w:type="dxa"/>
          </w:tcPr>
          <w:p w:rsidR="00940DBA" w:rsidRDefault="00940DBA" w:rsidP="00940DBA">
            <w:r>
              <w:t>12</w:t>
            </w:r>
          </w:p>
        </w:tc>
        <w:tc>
          <w:tcPr>
            <w:tcW w:w="1442" w:type="dxa"/>
          </w:tcPr>
          <w:p w:rsidR="00940DBA" w:rsidRDefault="00940DBA" w:rsidP="00940DBA">
            <w:r>
              <w:t>1</w:t>
            </w:r>
          </w:p>
        </w:tc>
        <w:tc>
          <w:tcPr>
            <w:tcW w:w="1319" w:type="dxa"/>
            <w:tcBorders>
              <w:right w:val="single" w:sz="4" w:space="0" w:color="auto"/>
            </w:tcBorders>
          </w:tcPr>
          <w:p w:rsidR="00940DBA" w:rsidRDefault="00940DBA" w:rsidP="00940DBA">
            <w:r>
              <w:t>11</w:t>
            </w:r>
          </w:p>
        </w:tc>
        <w:tc>
          <w:tcPr>
            <w:tcW w:w="1586" w:type="dxa"/>
            <w:tcBorders>
              <w:top w:val="nil"/>
              <w:left w:val="single" w:sz="4" w:space="0" w:color="auto"/>
              <w:bottom w:val="nil"/>
              <w:right w:val="nil"/>
            </w:tcBorders>
          </w:tcPr>
          <w:p w:rsidR="00940DBA" w:rsidRPr="0053694F" w:rsidRDefault="00940DBA" w:rsidP="00940DBA">
            <w:pPr>
              <w:rPr>
                <w:i/>
              </w:rPr>
            </w:pPr>
            <w:r w:rsidRPr="0053694F">
              <w:rPr>
                <w:i/>
              </w:rPr>
              <w:t>la prova finale è stata ridotta a 1 CFU (discussione del lavoro)</w:t>
            </w:r>
          </w:p>
        </w:tc>
      </w:tr>
      <w:tr w:rsidR="00940DBA" w:rsidTr="00940DBA">
        <w:trPr>
          <w:cantSplit/>
          <w:jc w:val="center"/>
        </w:trPr>
        <w:tc>
          <w:tcPr>
            <w:tcW w:w="482" w:type="dxa"/>
          </w:tcPr>
          <w:p w:rsidR="00940DBA" w:rsidRDefault="00940DBA" w:rsidP="00940DBA">
            <w:r>
              <w:t>2</w:t>
            </w:r>
          </w:p>
        </w:tc>
        <w:tc>
          <w:tcPr>
            <w:tcW w:w="2869" w:type="dxa"/>
          </w:tcPr>
          <w:p w:rsidR="00940DBA" w:rsidRDefault="00940DBA" w:rsidP="00940DBA">
            <w:r>
              <w:t>Tirocinio</w:t>
            </w:r>
          </w:p>
        </w:tc>
        <w:tc>
          <w:tcPr>
            <w:tcW w:w="647" w:type="dxa"/>
          </w:tcPr>
          <w:p w:rsidR="00940DBA" w:rsidRDefault="00940DBA" w:rsidP="00940DBA">
            <w:r>
              <w:t>F</w:t>
            </w:r>
          </w:p>
        </w:tc>
        <w:tc>
          <w:tcPr>
            <w:tcW w:w="1072" w:type="dxa"/>
          </w:tcPr>
          <w:p w:rsidR="00940DBA" w:rsidRDefault="00940DBA" w:rsidP="00940DBA"/>
        </w:tc>
        <w:tc>
          <w:tcPr>
            <w:tcW w:w="1207" w:type="dxa"/>
          </w:tcPr>
          <w:p w:rsidR="00940DBA" w:rsidRDefault="00940DBA" w:rsidP="00940DBA">
            <w:r>
              <w:t>3</w:t>
            </w:r>
          </w:p>
        </w:tc>
        <w:tc>
          <w:tcPr>
            <w:tcW w:w="1442" w:type="dxa"/>
          </w:tcPr>
          <w:p w:rsidR="00940DBA" w:rsidRDefault="00940DBA" w:rsidP="00940DBA">
            <w:r>
              <w:t>0</w:t>
            </w:r>
          </w:p>
        </w:tc>
        <w:tc>
          <w:tcPr>
            <w:tcW w:w="1319" w:type="dxa"/>
            <w:tcBorders>
              <w:right w:val="single" w:sz="4" w:space="0" w:color="auto"/>
            </w:tcBorders>
          </w:tcPr>
          <w:p w:rsidR="00940DBA" w:rsidRDefault="00940DBA" w:rsidP="00940DBA">
            <w:r>
              <w:t>3</w:t>
            </w:r>
          </w:p>
        </w:tc>
        <w:tc>
          <w:tcPr>
            <w:tcW w:w="1586" w:type="dxa"/>
            <w:tcBorders>
              <w:top w:val="nil"/>
              <w:left w:val="single" w:sz="4" w:space="0" w:color="auto"/>
              <w:bottom w:val="nil"/>
              <w:right w:val="nil"/>
            </w:tcBorders>
          </w:tcPr>
          <w:p w:rsidR="00940DBA" w:rsidRPr="0053694F" w:rsidRDefault="00940DBA" w:rsidP="00940DBA">
            <w:pPr>
              <w:rPr>
                <w:i/>
              </w:rPr>
            </w:pPr>
            <w:r w:rsidRPr="0053694F">
              <w:rPr>
                <w:i/>
              </w:rPr>
              <w:t>il tirocinio è stato eliminato</w:t>
            </w:r>
          </w:p>
        </w:tc>
      </w:tr>
      <w:tr w:rsidR="00940DBA" w:rsidTr="00940DBA">
        <w:trPr>
          <w:cantSplit/>
          <w:jc w:val="center"/>
        </w:trPr>
        <w:tc>
          <w:tcPr>
            <w:tcW w:w="482" w:type="dxa"/>
          </w:tcPr>
          <w:p w:rsidR="00940DBA" w:rsidRDefault="00940DBA" w:rsidP="00940DBA">
            <w:r>
              <w:t>3</w:t>
            </w:r>
          </w:p>
        </w:tc>
        <w:tc>
          <w:tcPr>
            <w:tcW w:w="2869" w:type="dxa"/>
          </w:tcPr>
          <w:p w:rsidR="00940DBA" w:rsidRDefault="00940DBA" w:rsidP="00940DBA">
            <w:r>
              <w:t>Crediti a scelta</w:t>
            </w:r>
          </w:p>
        </w:tc>
        <w:tc>
          <w:tcPr>
            <w:tcW w:w="647" w:type="dxa"/>
          </w:tcPr>
          <w:p w:rsidR="00940DBA" w:rsidRDefault="00940DBA" w:rsidP="00940DBA">
            <w:r>
              <w:t>D</w:t>
            </w:r>
          </w:p>
        </w:tc>
        <w:tc>
          <w:tcPr>
            <w:tcW w:w="1072" w:type="dxa"/>
          </w:tcPr>
          <w:p w:rsidR="00940DBA" w:rsidRDefault="00940DBA" w:rsidP="00940DBA"/>
        </w:tc>
        <w:tc>
          <w:tcPr>
            <w:tcW w:w="1207" w:type="dxa"/>
          </w:tcPr>
          <w:p w:rsidR="00940DBA" w:rsidRDefault="00940DBA" w:rsidP="00940DBA">
            <w:r>
              <w:t>12</w:t>
            </w:r>
          </w:p>
        </w:tc>
        <w:tc>
          <w:tcPr>
            <w:tcW w:w="1442" w:type="dxa"/>
          </w:tcPr>
          <w:p w:rsidR="00940DBA" w:rsidRDefault="00940DBA" w:rsidP="00940DBA">
            <w:r>
              <w:t>0</w:t>
            </w:r>
          </w:p>
        </w:tc>
        <w:tc>
          <w:tcPr>
            <w:tcW w:w="1319" w:type="dxa"/>
            <w:tcBorders>
              <w:right w:val="single" w:sz="4" w:space="0" w:color="auto"/>
            </w:tcBorders>
          </w:tcPr>
          <w:p w:rsidR="00940DBA" w:rsidRDefault="00940DBA" w:rsidP="00940DBA">
            <w:r>
              <w:t>12</w:t>
            </w:r>
          </w:p>
        </w:tc>
        <w:tc>
          <w:tcPr>
            <w:tcW w:w="1586" w:type="dxa"/>
            <w:tcBorders>
              <w:top w:val="nil"/>
              <w:left w:val="single" w:sz="4" w:space="0" w:color="auto"/>
              <w:bottom w:val="nil"/>
              <w:right w:val="nil"/>
            </w:tcBorders>
          </w:tcPr>
          <w:p w:rsidR="00940DBA" w:rsidRPr="0053694F" w:rsidRDefault="00940DBA" w:rsidP="00940DBA">
            <w:pPr>
              <w:rPr>
                <w:i/>
              </w:rPr>
            </w:pPr>
            <w:r w:rsidRPr="0053694F">
              <w:rPr>
                <w:i/>
              </w:rPr>
              <w:t>i crediti a scelta sono stati eliminati</w:t>
            </w:r>
          </w:p>
        </w:tc>
      </w:tr>
    </w:tbl>
    <w:p w:rsidR="00940DBA" w:rsidRDefault="00940DBA" w:rsidP="00940DBA"/>
    <w:tbl>
      <w:tblPr>
        <w:tblStyle w:val="Grigliatabella"/>
        <w:tblW w:w="0" w:type="auto"/>
        <w:tblLook w:val="04A0" w:firstRow="1" w:lastRow="0" w:firstColumn="1" w:lastColumn="0" w:noHBand="0" w:noVBand="1"/>
      </w:tblPr>
      <w:tblGrid>
        <w:gridCol w:w="3710"/>
        <w:gridCol w:w="549"/>
      </w:tblGrid>
      <w:tr w:rsidR="00940DBA" w:rsidTr="00940DBA">
        <w:tc>
          <w:tcPr>
            <w:tcW w:w="3710" w:type="dxa"/>
          </w:tcPr>
          <w:p w:rsidR="00940DBA" w:rsidRDefault="00940DBA" w:rsidP="00940DBA">
            <w:r>
              <w:t>Totale CFU eliminati dal piano di studi</w:t>
            </w:r>
          </w:p>
        </w:tc>
        <w:tc>
          <w:tcPr>
            <w:tcW w:w="549" w:type="dxa"/>
          </w:tcPr>
          <w:p w:rsidR="00940DBA" w:rsidRDefault="00940DBA" w:rsidP="00940DBA">
            <w:r>
              <w:t>26</w:t>
            </w:r>
          </w:p>
        </w:tc>
      </w:tr>
    </w:tbl>
    <w:p w:rsidR="00940DBA" w:rsidRDefault="00940DBA" w:rsidP="00940DBA"/>
    <w:p w:rsidR="00940DBA" w:rsidRDefault="00940DBA" w:rsidP="00940DBA">
      <w:r>
        <w:t xml:space="preserve">I CFU eliminati, evidentemente, devono essere in numero pari a quelli </w:t>
      </w:r>
      <w:r>
        <w:rPr>
          <w:i/>
        </w:rPr>
        <w:t>curricolari</w:t>
      </w:r>
      <w:r>
        <w:t xml:space="preserve"> riconosciuti.</w:t>
      </w:r>
    </w:p>
    <w:p w:rsidR="00940DBA" w:rsidRDefault="00940DBA" w:rsidP="00940DBA">
      <w:r>
        <w:t>Resta inteso che l'esempio riportato di riferisce al caso in cui la struttura didattica ritenga accettabile riconoscere i crediti di tesi come sostitutivi anche di esami a scelta. E' perfettamente possibile che ciò non sia ritenuto accettabile o opportuno: in questo caso i crediti curricolari riconosciuti si riducono a 14 (11 di tesi + 3 di tirocinio), e i restanti 16 sono registrati come crediti extracurricolari.</w:t>
      </w:r>
    </w:p>
    <w:p w:rsidR="00940DBA" w:rsidRDefault="00940DBA" w:rsidP="00940DBA"/>
    <w:p w:rsidR="00940DBA" w:rsidRDefault="00940DBA" w:rsidP="00940DBA">
      <w:r>
        <w:t>Si noti che è stato fatto l'esempio "tipico" dei crediti di tesi, ma lo spacchettamento delle attività può essere necessario in molti altri casi. Ad esempio, un esame da 10 crediti ECTS può essere riconosciuto come un'attività curricolare caratterizzante (TAF = B) da 6 CFU, più un'attività in sovrannumero (TAF = D) da 4 CFU.</w:t>
      </w:r>
    </w:p>
    <w:p w:rsidR="00940DBA" w:rsidRDefault="00940DBA" w:rsidP="00940DBA">
      <w:pPr>
        <w:pStyle w:val="Titolo2"/>
        <w:keepLines/>
        <w:numPr>
          <w:ilvl w:val="1"/>
          <w:numId w:val="0"/>
        </w:numPr>
        <w:spacing w:before="200"/>
        <w:ind w:left="576" w:hanging="576"/>
        <w:jc w:val="left"/>
      </w:pPr>
      <w:bookmarkStart w:id="4" w:name="_Toc410163582"/>
      <w:r>
        <w:t>Linee guida sulle attività parzialmente coperte ("ridotte")</w:t>
      </w:r>
      <w:bookmarkEnd w:id="4"/>
    </w:p>
    <w:p w:rsidR="00940DBA" w:rsidRDefault="00940DBA" w:rsidP="00940DBA">
      <w:r>
        <w:t>Fermo restando che occorre, nel processo di riconoscimento dei crediti, ricercare il più possibile l'eliminazione di interi esami o attività didattiche, si forniscono qui alcune indicazioni quando questo non sia possibile. Anche qui, ricorriamo a un esempio.</w:t>
      </w:r>
    </w:p>
    <w:p w:rsidR="00940DBA" w:rsidRDefault="00940DBA" w:rsidP="00940DBA">
      <w:r>
        <w:t>Si supponga che le attività svolte all'estero siano le seguenti:</w:t>
      </w:r>
    </w:p>
    <w:p w:rsidR="00940DBA" w:rsidRDefault="00940DBA" w:rsidP="00940DBA"/>
    <w:p w:rsidR="00940DBA" w:rsidRDefault="00940DBA" w:rsidP="00940DBA">
      <w:r>
        <w:t>Attività all'estero in formato originale (Transcript of Record)</w:t>
      </w:r>
    </w:p>
    <w:tbl>
      <w:tblPr>
        <w:tblStyle w:val="Grigliatabella"/>
        <w:tblW w:w="7622" w:type="dxa"/>
        <w:tblLook w:val="04A0" w:firstRow="1" w:lastRow="0" w:firstColumn="1" w:lastColumn="0" w:noHBand="0" w:noVBand="1"/>
      </w:tblPr>
      <w:tblGrid>
        <w:gridCol w:w="492"/>
        <w:gridCol w:w="3104"/>
        <w:gridCol w:w="1407"/>
        <w:gridCol w:w="1736"/>
        <w:gridCol w:w="883"/>
      </w:tblGrid>
      <w:tr w:rsidR="00940DBA" w:rsidRPr="00B520BB" w:rsidTr="00940DBA">
        <w:trPr>
          <w:cantSplit/>
          <w:tblHeader/>
        </w:trPr>
        <w:tc>
          <w:tcPr>
            <w:tcW w:w="494" w:type="dxa"/>
          </w:tcPr>
          <w:p w:rsidR="00940DBA" w:rsidRPr="00B520BB" w:rsidRDefault="00940DBA" w:rsidP="00940DBA">
            <w:pPr>
              <w:rPr>
                <w:b/>
              </w:rPr>
            </w:pPr>
            <w:r w:rsidRPr="00B520BB">
              <w:rPr>
                <w:b/>
              </w:rPr>
              <w:t>n.</w:t>
            </w:r>
          </w:p>
        </w:tc>
        <w:tc>
          <w:tcPr>
            <w:tcW w:w="3146" w:type="dxa"/>
          </w:tcPr>
          <w:p w:rsidR="00940DBA" w:rsidRPr="00B520BB" w:rsidRDefault="00940DBA" w:rsidP="00940DBA">
            <w:pPr>
              <w:rPr>
                <w:b/>
              </w:rPr>
            </w:pPr>
            <w:r w:rsidRPr="00B520BB">
              <w:rPr>
                <w:b/>
              </w:rPr>
              <w:t>Nome esame o attività didattica</w:t>
            </w:r>
          </w:p>
        </w:tc>
        <w:tc>
          <w:tcPr>
            <w:tcW w:w="1424" w:type="dxa"/>
          </w:tcPr>
          <w:p w:rsidR="00940DBA" w:rsidRPr="00B520BB" w:rsidRDefault="00940DBA" w:rsidP="00940DBA">
            <w:pPr>
              <w:rPr>
                <w:b/>
              </w:rPr>
            </w:pPr>
            <w:r w:rsidRPr="00B520BB">
              <w:rPr>
                <w:b/>
              </w:rPr>
              <w:t xml:space="preserve">data </w:t>
            </w:r>
          </w:p>
        </w:tc>
        <w:tc>
          <w:tcPr>
            <w:tcW w:w="1758" w:type="dxa"/>
          </w:tcPr>
          <w:p w:rsidR="00940DBA" w:rsidRPr="00B520BB" w:rsidRDefault="00940DBA" w:rsidP="00940DBA">
            <w:pPr>
              <w:rPr>
                <w:b/>
              </w:rPr>
            </w:pPr>
            <w:r w:rsidRPr="00B520BB">
              <w:rPr>
                <w:b/>
              </w:rPr>
              <w:t>voto locale</w:t>
            </w:r>
          </w:p>
        </w:tc>
        <w:tc>
          <w:tcPr>
            <w:tcW w:w="800" w:type="dxa"/>
          </w:tcPr>
          <w:p w:rsidR="00940DBA" w:rsidRPr="00B520BB" w:rsidRDefault="00940DBA" w:rsidP="00940DBA">
            <w:pPr>
              <w:rPr>
                <w:b/>
              </w:rPr>
            </w:pPr>
            <w:r w:rsidRPr="00B520BB">
              <w:rPr>
                <w:b/>
              </w:rPr>
              <w:t>crediti ECTS</w:t>
            </w:r>
          </w:p>
        </w:tc>
      </w:tr>
      <w:tr w:rsidR="00940DBA" w:rsidTr="00940DBA">
        <w:trPr>
          <w:cantSplit/>
        </w:trPr>
        <w:tc>
          <w:tcPr>
            <w:tcW w:w="494" w:type="dxa"/>
          </w:tcPr>
          <w:p w:rsidR="00940DBA" w:rsidRDefault="00940DBA" w:rsidP="00940DBA">
            <w:r>
              <w:t>1</w:t>
            </w:r>
          </w:p>
        </w:tc>
        <w:tc>
          <w:tcPr>
            <w:tcW w:w="3146" w:type="dxa"/>
          </w:tcPr>
          <w:p w:rsidR="00940DBA" w:rsidRDefault="00940DBA" w:rsidP="00940DBA">
            <w:r>
              <w:t>Electronics 1</w:t>
            </w:r>
          </w:p>
        </w:tc>
        <w:tc>
          <w:tcPr>
            <w:tcW w:w="1424" w:type="dxa"/>
          </w:tcPr>
          <w:p w:rsidR="00940DBA" w:rsidRDefault="00940DBA" w:rsidP="00940DBA"/>
        </w:tc>
        <w:tc>
          <w:tcPr>
            <w:tcW w:w="1758" w:type="dxa"/>
          </w:tcPr>
          <w:p w:rsidR="00940DBA" w:rsidRDefault="00940DBA" w:rsidP="00940DBA"/>
        </w:tc>
        <w:tc>
          <w:tcPr>
            <w:tcW w:w="800" w:type="dxa"/>
          </w:tcPr>
          <w:p w:rsidR="00940DBA" w:rsidRDefault="00940DBA" w:rsidP="00940DBA">
            <w:r>
              <w:t>8</w:t>
            </w:r>
          </w:p>
        </w:tc>
      </w:tr>
      <w:tr w:rsidR="00940DBA" w:rsidTr="00940DBA">
        <w:trPr>
          <w:cantSplit/>
        </w:trPr>
        <w:tc>
          <w:tcPr>
            <w:tcW w:w="494" w:type="dxa"/>
          </w:tcPr>
          <w:p w:rsidR="00940DBA" w:rsidRDefault="00940DBA" w:rsidP="00940DBA">
            <w:r>
              <w:t>2</w:t>
            </w:r>
          </w:p>
        </w:tc>
        <w:tc>
          <w:tcPr>
            <w:tcW w:w="3146" w:type="dxa"/>
          </w:tcPr>
          <w:p w:rsidR="00940DBA" w:rsidRDefault="00940DBA" w:rsidP="00940DBA">
            <w:r>
              <w:t>Technical English</w:t>
            </w:r>
          </w:p>
        </w:tc>
        <w:tc>
          <w:tcPr>
            <w:tcW w:w="1424" w:type="dxa"/>
          </w:tcPr>
          <w:p w:rsidR="00940DBA" w:rsidRDefault="00940DBA" w:rsidP="00940DBA"/>
        </w:tc>
        <w:tc>
          <w:tcPr>
            <w:tcW w:w="1758" w:type="dxa"/>
          </w:tcPr>
          <w:p w:rsidR="00940DBA" w:rsidRDefault="00940DBA" w:rsidP="00940DBA"/>
        </w:tc>
        <w:tc>
          <w:tcPr>
            <w:tcW w:w="800" w:type="dxa"/>
          </w:tcPr>
          <w:p w:rsidR="00940DBA" w:rsidRDefault="00940DBA" w:rsidP="00940DBA">
            <w:r>
              <w:t>4</w:t>
            </w:r>
          </w:p>
        </w:tc>
      </w:tr>
    </w:tbl>
    <w:p w:rsidR="00940DBA" w:rsidRDefault="00940DBA" w:rsidP="00940DBA"/>
    <w:tbl>
      <w:tblPr>
        <w:tblStyle w:val="Grigliatabella"/>
        <w:tblW w:w="0" w:type="auto"/>
        <w:tblLook w:val="04A0" w:firstRow="1" w:lastRow="0" w:firstColumn="1" w:lastColumn="0" w:noHBand="0" w:noVBand="1"/>
      </w:tblPr>
      <w:tblGrid>
        <w:gridCol w:w="2954"/>
        <w:gridCol w:w="549"/>
      </w:tblGrid>
      <w:tr w:rsidR="00940DBA" w:rsidTr="00940DBA">
        <w:tc>
          <w:tcPr>
            <w:tcW w:w="2954" w:type="dxa"/>
          </w:tcPr>
          <w:p w:rsidR="00940DBA" w:rsidRDefault="00940DBA" w:rsidP="00940DBA">
            <w:r>
              <w:t>Totale crediti ECTS conseguiti</w:t>
            </w:r>
          </w:p>
        </w:tc>
        <w:tc>
          <w:tcPr>
            <w:tcW w:w="549" w:type="dxa"/>
          </w:tcPr>
          <w:p w:rsidR="00940DBA" w:rsidRDefault="00940DBA" w:rsidP="00940DBA">
            <w:r>
              <w:t>12</w:t>
            </w:r>
          </w:p>
        </w:tc>
      </w:tr>
    </w:tbl>
    <w:p w:rsidR="00940DBA" w:rsidRDefault="00940DBA" w:rsidP="00940DBA"/>
    <w:p w:rsidR="00940DBA" w:rsidRDefault="00940DBA" w:rsidP="00940DBA">
      <w:r>
        <w:t>Si supponga ora che il CdS dello studente preveda un esame di "Fondamenti di Elettronica" da 12 CFU, e un esame di "Inglese" da 3 CFU. Non è possibile qualificare i 4 CFU di "Technical English" come caratterizzanti, ed è quindi impossibile utilizzare i 12 CFU conseguiti all'estero per eliminare l'intero esame di "Fondamenti di Elettronica".</w:t>
      </w:r>
    </w:p>
    <w:p w:rsidR="00940DBA" w:rsidRDefault="00940DBA" w:rsidP="00940DBA">
      <w:r>
        <w:t>In un caso del genere, un possibile riconoscimento è di questo tipo:</w:t>
      </w:r>
    </w:p>
    <w:p w:rsidR="00940DBA" w:rsidRDefault="00940DBA" w:rsidP="00940DBA"/>
    <w:p w:rsidR="00940DBA" w:rsidRDefault="00940DBA" w:rsidP="00940DBA">
      <w:r>
        <w:t>Attività all'estero in formato da riportare su ESSE3</w:t>
      </w:r>
    </w:p>
    <w:tbl>
      <w:tblPr>
        <w:tblStyle w:val="Grigliatabella"/>
        <w:tblW w:w="0" w:type="auto"/>
        <w:tblLook w:val="04A0" w:firstRow="1" w:lastRow="0" w:firstColumn="1" w:lastColumn="0" w:noHBand="0" w:noVBand="1"/>
      </w:tblPr>
      <w:tblGrid>
        <w:gridCol w:w="482"/>
        <w:gridCol w:w="2922"/>
        <w:gridCol w:w="1178"/>
        <w:gridCol w:w="1133"/>
        <w:gridCol w:w="710"/>
        <w:gridCol w:w="686"/>
        <w:gridCol w:w="668"/>
        <w:gridCol w:w="2252"/>
      </w:tblGrid>
      <w:tr w:rsidR="00940DBA" w:rsidRPr="00B520BB" w:rsidTr="00940DBA">
        <w:trPr>
          <w:cantSplit/>
          <w:tblHeader/>
        </w:trPr>
        <w:tc>
          <w:tcPr>
            <w:tcW w:w="497" w:type="dxa"/>
          </w:tcPr>
          <w:p w:rsidR="00940DBA" w:rsidRPr="00B520BB" w:rsidRDefault="00940DBA" w:rsidP="00940DBA">
            <w:pPr>
              <w:rPr>
                <w:b/>
              </w:rPr>
            </w:pPr>
            <w:r w:rsidRPr="00B520BB">
              <w:rPr>
                <w:b/>
              </w:rPr>
              <w:t>n.</w:t>
            </w:r>
          </w:p>
        </w:tc>
        <w:tc>
          <w:tcPr>
            <w:tcW w:w="3186" w:type="dxa"/>
          </w:tcPr>
          <w:p w:rsidR="00940DBA" w:rsidRPr="00B520BB" w:rsidRDefault="00940DBA" w:rsidP="00940DBA">
            <w:pPr>
              <w:rPr>
                <w:b/>
              </w:rPr>
            </w:pPr>
            <w:r w:rsidRPr="00B520BB">
              <w:rPr>
                <w:b/>
              </w:rPr>
              <w:t>Nome esame o attività didattica</w:t>
            </w:r>
          </w:p>
        </w:tc>
        <w:tc>
          <w:tcPr>
            <w:tcW w:w="1278" w:type="dxa"/>
          </w:tcPr>
          <w:p w:rsidR="00940DBA" w:rsidRPr="00B520BB" w:rsidRDefault="00940DBA" w:rsidP="00940DBA">
            <w:pPr>
              <w:rPr>
                <w:b/>
              </w:rPr>
            </w:pPr>
            <w:r w:rsidRPr="00B520BB">
              <w:rPr>
                <w:b/>
              </w:rPr>
              <w:t>data</w:t>
            </w:r>
          </w:p>
        </w:tc>
        <w:tc>
          <w:tcPr>
            <w:tcW w:w="1222" w:type="dxa"/>
          </w:tcPr>
          <w:p w:rsidR="00940DBA" w:rsidRPr="00B520BB" w:rsidRDefault="00940DBA" w:rsidP="00940DBA">
            <w:pPr>
              <w:rPr>
                <w:b/>
              </w:rPr>
            </w:pPr>
            <w:r w:rsidRPr="00B520BB">
              <w:rPr>
                <w:b/>
              </w:rPr>
              <w:t>voto (/30)</w:t>
            </w:r>
          </w:p>
        </w:tc>
        <w:tc>
          <w:tcPr>
            <w:tcW w:w="686" w:type="dxa"/>
          </w:tcPr>
          <w:p w:rsidR="00940DBA" w:rsidRPr="00B520BB" w:rsidRDefault="00940DBA" w:rsidP="00940DBA">
            <w:pPr>
              <w:rPr>
                <w:b/>
              </w:rPr>
            </w:pPr>
            <w:r w:rsidRPr="00B520BB">
              <w:rPr>
                <w:b/>
              </w:rPr>
              <w:t>CFU</w:t>
            </w:r>
          </w:p>
        </w:tc>
        <w:tc>
          <w:tcPr>
            <w:tcW w:w="686" w:type="dxa"/>
          </w:tcPr>
          <w:p w:rsidR="00940DBA" w:rsidRPr="00DA7D16" w:rsidRDefault="00940DBA" w:rsidP="00940DBA">
            <w:pPr>
              <w:rPr>
                <w:b/>
                <w:i/>
              </w:rPr>
            </w:pPr>
            <w:r w:rsidRPr="00DA7D16">
              <w:rPr>
                <w:b/>
                <w:i/>
              </w:rPr>
              <w:t>TAF</w:t>
            </w:r>
          </w:p>
        </w:tc>
        <w:tc>
          <w:tcPr>
            <w:tcW w:w="686" w:type="dxa"/>
            <w:tcBorders>
              <w:right w:val="single" w:sz="4" w:space="0" w:color="auto"/>
            </w:tcBorders>
          </w:tcPr>
          <w:p w:rsidR="00940DBA" w:rsidRPr="00DA7D16" w:rsidRDefault="00940DBA" w:rsidP="00940DBA">
            <w:pPr>
              <w:rPr>
                <w:b/>
                <w:i/>
              </w:rPr>
            </w:pPr>
            <w:r w:rsidRPr="00DA7D16">
              <w:rPr>
                <w:b/>
                <w:i/>
              </w:rPr>
              <w:t>C/S</w:t>
            </w:r>
          </w:p>
        </w:tc>
        <w:tc>
          <w:tcPr>
            <w:tcW w:w="2381" w:type="dxa"/>
            <w:tcBorders>
              <w:top w:val="nil"/>
              <w:left w:val="single" w:sz="4" w:space="0" w:color="auto"/>
              <w:bottom w:val="nil"/>
              <w:right w:val="nil"/>
            </w:tcBorders>
          </w:tcPr>
          <w:p w:rsidR="00940DBA" w:rsidRPr="00634BC0" w:rsidRDefault="00940DBA" w:rsidP="00940DBA">
            <w:pPr>
              <w:rPr>
                <w:i/>
              </w:rPr>
            </w:pPr>
          </w:p>
        </w:tc>
      </w:tr>
      <w:tr w:rsidR="00940DBA" w:rsidTr="00940DBA">
        <w:trPr>
          <w:cantSplit/>
        </w:trPr>
        <w:tc>
          <w:tcPr>
            <w:tcW w:w="497" w:type="dxa"/>
          </w:tcPr>
          <w:p w:rsidR="00940DBA" w:rsidRDefault="00940DBA" w:rsidP="00940DBA">
            <w:r>
              <w:t>1</w:t>
            </w:r>
          </w:p>
        </w:tc>
        <w:tc>
          <w:tcPr>
            <w:tcW w:w="3186" w:type="dxa"/>
          </w:tcPr>
          <w:p w:rsidR="00940DBA" w:rsidRPr="00D8698D" w:rsidRDefault="00940DBA" w:rsidP="00940DBA">
            <w:r>
              <w:t>Electronics 1</w:t>
            </w:r>
          </w:p>
        </w:tc>
        <w:tc>
          <w:tcPr>
            <w:tcW w:w="1278" w:type="dxa"/>
          </w:tcPr>
          <w:p w:rsidR="00940DBA" w:rsidRPr="00D8698D" w:rsidRDefault="00940DBA" w:rsidP="00940DBA"/>
        </w:tc>
        <w:tc>
          <w:tcPr>
            <w:tcW w:w="1222" w:type="dxa"/>
          </w:tcPr>
          <w:p w:rsidR="00940DBA" w:rsidRDefault="00940DBA" w:rsidP="00940DBA"/>
        </w:tc>
        <w:tc>
          <w:tcPr>
            <w:tcW w:w="686" w:type="dxa"/>
          </w:tcPr>
          <w:p w:rsidR="00940DBA" w:rsidRDefault="00940DBA" w:rsidP="00940DBA">
            <w:r>
              <w:t>8</w:t>
            </w:r>
          </w:p>
        </w:tc>
        <w:tc>
          <w:tcPr>
            <w:tcW w:w="686" w:type="dxa"/>
          </w:tcPr>
          <w:p w:rsidR="00940DBA" w:rsidRDefault="00940DBA" w:rsidP="00940DBA">
            <w:r>
              <w:t>B</w:t>
            </w:r>
          </w:p>
        </w:tc>
        <w:tc>
          <w:tcPr>
            <w:tcW w:w="686" w:type="dxa"/>
            <w:tcBorders>
              <w:right w:val="single" w:sz="4" w:space="0" w:color="auto"/>
            </w:tcBorders>
          </w:tcPr>
          <w:p w:rsidR="00940DBA" w:rsidRDefault="00940DBA" w:rsidP="00940DBA">
            <w:r>
              <w:t>C</w:t>
            </w:r>
          </w:p>
        </w:tc>
        <w:tc>
          <w:tcPr>
            <w:tcW w:w="2381" w:type="dxa"/>
            <w:tcBorders>
              <w:top w:val="nil"/>
              <w:left w:val="single" w:sz="4" w:space="0" w:color="auto"/>
              <w:bottom w:val="nil"/>
              <w:right w:val="nil"/>
            </w:tcBorders>
          </w:tcPr>
          <w:p w:rsidR="00940DBA" w:rsidRPr="00634BC0" w:rsidRDefault="00940DBA" w:rsidP="00940DBA">
            <w:pPr>
              <w:rPr>
                <w:i/>
              </w:rPr>
            </w:pPr>
          </w:p>
        </w:tc>
      </w:tr>
      <w:tr w:rsidR="00940DBA" w:rsidTr="00940DBA">
        <w:trPr>
          <w:cantSplit/>
        </w:trPr>
        <w:tc>
          <w:tcPr>
            <w:tcW w:w="497" w:type="dxa"/>
          </w:tcPr>
          <w:p w:rsidR="00940DBA" w:rsidRDefault="00940DBA" w:rsidP="00940DBA">
            <w:r>
              <w:t>2</w:t>
            </w:r>
          </w:p>
        </w:tc>
        <w:tc>
          <w:tcPr>
            <w:tcW w:w="3186" w:type="dxa"/>
          </w:tcPr>
          <w:p w:rsidR="00940DBA" w:rsidRPr="00D8698D" w:rsidRDefault="00940DBA" w:rsidP="00940DBA">
            <w:pPr>
              <w:rPr>
                <w:lang w:val="en-GB"/>
              </w:rPr>
            </w:pPr>
            <w:r>
              <w:t>Technical English</w:t>
            </w:r>
          </w:p>
        </w:tc>
        <w:tc>
          <w:tcPr>
            <w:tcW w:w="1278" w:type="dxa"/>
          </w:tcPr>
          <w:p w:rsidR="00940DBA" w:rsidRPr="00D8698D" w:rsidRDefault="00940DBA" w:rsidP="00940DBA">
            <w:pPr>
              <w:rPr>
                <w:lang w:val="en-GB"/>
              </w:rPr>
            </w:pPr>
          </w:p>
        </w:tc>
        <w:tc>
          <w:tcPr>
            <w:tcW w:w="1222" w:type="dxa"/>
          </w:tcPr>
          <w:p w:rsidR="00940DBA" w:rsidRDefault="00940DBA" w:rsidP="00940DBA"/>
        </w:tc>
        <w:tc>
          <w:tcPr>
            <w:tcW w:w="686" w:type="dxa"/>
          </w:tcPr>
          <w:p w:rsidR="00940DBA" w:rsidRDefault="00940DBA" w:rsidP="00940DBA">
            <w:r>
              <w:t>3</w:t>
            </w:r>
          </w:p>
        </w:tc>
        <w:tc>
          <w:tcPr>
            <w:tcW w:w="686" w:type="dxa"/>
          </w:tcPr>
          <w:p w:rsidR="00940DBA" w:rsidRDefault="00940DBA" w:rsidP="00940DBA">
            <w:r>
              <w:t>E</w:t>
            </w:r>
          </w:p>
        </w:tc>
        <w:tc>
          <w:tcPr>
            <w:tcW w:w="686" w:type="dxa"/>
            <w:tcBorders>
              <w:right w:val="single" w:sz="4" w:space="0" w:color="auto"/>
            </w:tcBorders>
          </w:tcPr>
          <w:p w:rsidR="00940DBA" w:rsidRDefault="00940DBA" w:rsidP="00940DBA">
            <w:r>
              <w:t>C</w:t>
            </w:r>
          </w:p>
        </w:tc>
        <w:tc>
          <w:tcPr>
            <w:tcW w:w="2381" w:type="dxa"/>
            <w:tcBorders>
              <w:top w:val="nil"/>
              <w:left w:val="single" w:sz="4" w:space="0" w:color="auto"/>
              <w:bottom w:val="nil"/>
              <w:right w:val="nil"/>
            </w:tcBorders>
          </w:tcPr>
          <w:p w:rsidR="00940DBA" w:rsidRPr="00634BC0" w:rsidRDefault="00940DBA" w:rsidP="00940DBA">
            <w:pPr>
              <w:rPr>
                <w:i/>
              </w:rPr>
            </w:pPr>
            <w:r w:rsidRPr="00634BC0">
              <w:rPr>
                <w:i/>
              </w:rPr>
              <w:t>"E" è il codice per TAF=lingua straniera</w:t>
            </w:r>
          </w:p>
        </w:tc>
      </w:tr>
      <w:tr w:rsidR="00940DBA" w:rsidTr="00940DBA">
        <w:trPr>
          <w:cantSplit/>
        </w:trPr>
        <w:tc>
          <w:tcPr>
            <w:tcW w:w="497" w:type="dxa"/>
          </w:tcPr>
          <w:p w:rsidR="00940DBA" w:rsidRDefault="00940DBA" w:rsidP="00940DBA">
            <w:r>
              <w:t>3</w:t>
            </w:r>
          </w:p>
        </w:tc>
        <w:tc>
          <w:tcPr>
            <w:tcW w:w="3186" w:type="dxa"/>
          </w:tcPr>
          <w:p w:rsidR="00940DBA" w:rsidRPr="005779C1" w:rsidRDefault="00940DBA" w:rsidP="00940DBA">
            <w:pPr>
              <w:rPr>
                <w:lang w:val="en-GB"/>
              </w:rPr>
            </w:pPr>
            <w:r w:rsidRPr="005779C1">
              <w:rPr>
                <w:lang w:val="en-GB"/>
              </w:rPr>
              <w:t>Technical English – crediti in sovrannumero</w:t>
            </w:r>
          </w:p>
        </w:tc>
        <w:tc>
          <w:tcPr>
            <w:tcW w:w="1278" w:type="dxa"/>
          </w:tcPr>
          <w:p w:rsidR="00940DBA" w:rsidRPr="00D8698D" w:rsidRDefault="00940DBA" w:rsidP="00940DBA">
            <w:pPr>
              <w:rPr>
                <w:lang w:val="en-GB"/>
              </w:rPr>
            </w:pPr>
          </w:p>
        </w:tc>
        <w:tc>
          <w:tcPr>
            <w:tcW w:w="1222" w:type="dxa"/>
          </w:tcPr>
          <w:p w:rsidR="00940DBA" w:rsidRPr="005779C1" w:rsidRDefault="00940DBA" w:rsidP="00940DBA">
            <w:pPr>
              <w:rPr>
                <w:lang w:val="en-GB"/>
              </w:rPr>
            </w:pPr>
          </w:p>
        </w:tc>
        <w:tc>
          <w:tcPr>
            <w:tcW w:w="686" w:type="dxa"/>
          </w:tcPr>
          <w:p w:rsidR="00940DBA" w:rsidRDefault="00940DBA" w:rsidP="00940DBA">
            <w:r>
              <w:t>1</w:t>
            </w:r>
          </w:p>
        </w:tc>
        <w:tc>
          <w:tcPr>
            <w:tcW w:w="686" w:type="dxa"/>
          </w:tcPr>
          <w:p w:rsidR="00940DBA" w:rsidRDefault="00940DBA" w:rsidP="00940DBA">
            <w:r>
              <w:t>D</w:t>
            </w:r>
          </w:p>
        </w:tc>
        <w:tc>
          <w:tcPr>
            <w:tcW w:w="686" w:type="dxa"/>
            <w:tcBorders>
              <w:right w:val="single" w:sz="4" w:space="0" w:color="auto"/>
            </w:tcBorders>
          </w:tcPr>
          <w:p w:rsidR="00940DBA" w:rsidRDefault="00940DBA" w:rsidP="00940DBA">
            <w:r>
              <w:t>S</w:t>
            </w:r>
          </w:p>
        </w:tc>
        <w:tc>
          <w:tcPr>
            <w:tcW w:w="2381" w:type="dxa"/>
            <w:tcBorders>
              <w:top w:val="nil"/>
              <w:left w:val="single" w:sz="4" w:space="0" w:color="auto"/>
              <w:bottom w:val="nil"/>
              <w:right w:val="nil"/>
            </w:tcBorders>
          </w:tcPr>
          <w:p w:rsidR="00940DBA" w:rsidRPr="00634BC0" w:rsidRDefault="00940DBA" w:rsidP="00940DBA">
            <w:pPr>
              <w:rPr>
                <w:i/>
              </w:rPr>
            </w:pPr>
            <w:r w:rsidRPr="00634BC0">
              <w:rPr>
                <w:i/>
              </w:rPr>
              <w:t>Per le attività in sovrannumero il codice TAF è sempre "D" (scelta libera)</w:t>
            </w:r>
          </w:p>
        </w:tc>
      </w:tr>
    </w:tbl>
    <w:p w:rsidR="00940DBA" w:rsidRPr="00A92993" w:rsidRDefault="00940DBA" w:rsidP="00940DBA"/>
    <w:tbl>
      <w:tblPr>
        <w:tblStyle w:val="Grigliatabella"/>
        <w:tblW w:w="0" w:type="auto"/>
        <w:tblLook w:val="04A0" w:firstRow="1" w:lastRow="0" w:firstColumn="1" w:lastColumn="0" w:noHBand="0" w:noVBand="1"/>
      </w:tblPr>
      <w:tblGrid>
        <w:gridCol w:w="3085"/>
        <w:gridCol w:w="567"/>
      </w:tblGrid>
      <w:tr w:rsidR="00940DBA" w:rsidTr="00940DBA">
        <w:tc>
          <w:tcPr>
            <w:tcW w:w="3085" w:type="dxa"/>
          </w:tcPr>
          <w:p w:rsidR="00940DBA" w:rsidRDefault="00940DBA" w:rsidP="00940DBA">
            <w:r>
              <w:t>Totale CFU curricolari (C)</w:t>
            </w:r>
          </w:p>
        </w:tc>
        <w:tc>
          <w:tcPr>
            <w:tcW w:w="567" w:type="dxa"/>
          </w:tcPr>
          <w:p w:rsidR="00940DBA" w:rsidRDefault="00940DBA" w:rsidP="00940DBA">
            <w:r>
              <w:t>11</w:t>
            </w:r>
          </w:p>
        </w:tc>
      </w:tr>
      <w:tr w:rsidR="00940DBA" w:rsidTr="00940DBA">
        <w:tc>
          <w:tcPr>
            <w:tcW w:w="3085" w:type="dxa"/>
          </w:tcPr>
          <w:p w:rsidR="00940DBA" w:rsidRDefault="00940DBA" w:rsidP="00940DBA">
            <w:r>
              <w:t>Totale CFU in sovrannumero (S)</w:t>
            </w:r>
          </w:p>
        </w:tc>
        <w:tc>
          <w:tcPr>
            <w:tcW w:w="567" w:type="dxa"/>
          </w:tcPr>
          <w:p w:rsidR="00940DBA" w:rsidRDefault="00940DBA" w:rsidP="00940DBA">
            <w:r>
              <w:t>1</w:t>
            </w:r>
          </w:p>
        </w:tc>
      </w:tr>
    </w:tbl>
    <w:p w:rsidR="00940DBA" w:rsidRDefault="00940DBA" w:rsidP="00940DBA"/>
    <w:p w:rsidR="00940DBA" w:rsidRDefault="00940DBA" w:rsidP="00940DBA">
      <w:r>
        <w:t>Attività del Politecnico da eliminare o ridurre</w:t>
      </w:r>
    </w:p>
    <w:tbl>
      <w:tblPr>
        <w:tblStyle w:val="Grigliatabella"/>
        <w:tblW w:w="8505" w:type="dxa"/>
        <w:jc w:val="center"/>
        <w:tblLayout w:type="fixed"/>
        <w:tblLook w:val="04A0" w:firstRow="1" w:lastRow="0" w:firstColumn="1" w:lastColumn="0" w:noHBand="0" w:noVBand="1"/>
      </w:tblPr>
      <w:tblGrid>
        <w:gridCol w:w="423"/>
        <w:gridCol w:w="2231"/>
        <w:gridCol w:w="547"/>
        <w:gridCol w:w="869"/>
        <w:gridCol w:w="971"/>
        <w:gridCol w:w="1149"/>
        <w:gridCol w:w="1056"/>
        <w:gridCol w:w="1259"/>
      </w:tblGrid>
      <w:tr w:rsidR="00940DBA" w:rsidRPr="00BF6E2D" w:rsidTr="00940DBA">
        <w:trPr>
          <w:cantSplit/>
          <w:tblHeader/>
          <w:jc w:val="center"/>
        </w:trPr>
        <w:tc>
          <w:tcPr>
            <w:tcW w:w="482" w:type="dxa"/>
          </w:tcPr>
          <w:p w:rsidR="00940DBA" w:rsidRPr="00BF6E2D" w:rsidRDefault="00940DBA" w:rsidP="00940DBA">
            <w:pPr>
              <w:rPr>
                <w:b/>
              </w:rPr>
            </w:pPr>
            <w:r w:rsidRPr="00BF6E2D">
              <w:rPr>
                <w:b/>
              </w:rPr>
              <w:t>n.</w:t>
            </w:r>
          </w:p>
        </w:tc>
        <w:tc>
          <w:tcPr>
            <w:tcW w:w="2869" w:type="dxa"/>
          </w:tcPr>
          <w:p w:rsidR="00940DBA" w:rsidRPr="00BF6E2D" w:rsidRDefault="00940DBA" w:rsidP="00940DBA">
            <w:pPr>
              <w:rPr>
                <w:b/>
              </w:rPr>
            </w:pPr>
            <w:r w:rsidRPr="00BF6E2D">
              <w:rPr>
                <w:b/>
              </w:rPr>
              <w:t>Nome esame o attività didattica</w:t>
            </w:r>
          </w:p>
        </w:tc>
        <w:tc>
          <w:tcPr>
            <w:tcW w:w="647" w:type="dxa"/>
          </w:tcPr>
          <w:p w:rsidR="00940DBA" w:rsidRPr="00BF6E2D" w:rsidRDefault="00940DBA" w:rsidP="00940DBA">
            <w:pPr>
              <w:rPr>
                <w:b/>
              </w:rPr>
            </w:pPr>
            <w:r w:rsidRPr="00BF6E2D">
              <w:rPr>
                <w:b/>
              </w:rPr>
              <w:t>TAF</w:t>
            </w:r>
          </w:p>
        </w:tc>
        <w:tc>
          <w:tcPr>
            <w:tcW w:w="1072" w:type="dxa"/>
          </w:tcPr>
          <w:p w:rsidR="00940DBA" w:rsidRPr="00BF6E2D" w:rsidRDefault="00940DBA" w:rsidP="00940DBA">
            <w:pPr>
              <w:rPr>
                <w:b/>
              </w:rPr>
            </w:pPr>
            <w:r>
              <w:rPr>
                <w:b/>
              </w:rPr>
              <w:t>SSD</w:t>
            </w:r>
          </w:p>
        </w:tc>
        <w:tc>
          <w:tcPr>
            <w:tcW w:w="1207" w:type="dxa"/>
          </w:tcPr>
          <w:p w:rsidR="00940DBA" w:rsidRPr="00BF6E2D" w:rsidRDefault="00940DBA" w:rsidP="00940DBA">
            <w:pPr>
              <w:rPr>
                <w:b/>
              </w:rPr>
            </w:pPr>
            <w:r w:rsidRPr="00BF6E2D">
              <w:rPr>
                <w:b/>
              </w:rPr>
              <w:t>CFU originari</w:t>
            </w:r>
          </w:p>
        </w:tc>
        <w:tc>
          <w:tcPr>
            <w:tcW w:w="1442" w:type="dxa"/>
          </w:tcPr>
          <w:p w:rsidR="00940DBA" w:rsidRPr="00BF6E2D" w:rsidRDefault="00940DBA" w:rsidP="00940DBA">
            <w:pPr>
              <w:rPr>
                <w:b/>
              </w:rPr>
            </w:pPr>
            <w:r w:rsidRPr="00BF6E2D">
              <w:rPr>
                <w:b/>
              </w:rPr>
              <w:t>CFU da sostenere</w:t>
            </w:r>
          </w:p>
        </w:tc>
        <w:tc>
          <w:tcPr>
            <w:tcW w:w="1319" w:type="dxa"/>
          </w:tcPr>
          <w:p w:rsidR="00940DBA" w:rsidRPr="00BF6E2D" w:rsidRDefault="00940DBA" w:rsidP="00940DBA">
            <w:pPr>
              <w:rPr>
                <w:b/>
              </w:rPr>
            </w:pPr>
            <w:r w:rsidRPr="00BF6E2D">
              <w:rPr>
                <w:b/>
              </w:rPr>
              <w:t>CFU eliminati</w:t>
            </w:r>
          </w:p>
        </w:tc>
        <w:tc>
          <w:tcPr>
            <w:tcW w:w="1586" w:type="dxa"/>
          </w:tcPr>
          <w:p w:rsidR="00940DBA" w:rsidRPr="0053694F" w:rsidRDefault="00940DBA" w:rsidP="00940DBA">
            <w:pPr>
              <w:rPr>
                <w:b/>
              </w:rPr>
            </w:pPr>
            <w:r>
              <w:rPr>
                <w:b/>
              </w:rPr>
              <w:t>note</w:t>
            </w:r>
          </w:p>
        </w:tc>
      </w:tr>
      <w:tr w:rsidR="00940DBA" w:rsidTr="00940DBA">
        <w:trPr>
          <w:cantSplit/>
          <w:jc w:val="center"/>
        </w:trPr>
        <w:tc>
          <w:tcPr>
            <w:tcW w:w="482" w:type="dxa"/>
          </w:tcPr>
          <w:p w:rsidR="00940DBA" w:rsidRDefault="00940DBA" w:rsidP="00940DBA">
            <w:r>
              <w:t>1</w:t>
            </w:r>
          </w:p>
        </w:tc>
        <w:tc>
          <w:tcPr>
            <w:tcW w:w="2869" w:type="dxa"/>
          </w:tcPr>
          <w:p w:rsidR="00940DBA" w:rsidRDefault="00940DBA" w:rsidP="00940DBA">
            <w:r>
              <w:t>Fondamenti di Elettronica</w:t>
            </w:r>
          </w:p>
        </w:tc>
        <w:tc>
          <w:tcPr>
            <w:tcW w:w="647" w:type="dxa"/>
          </w:tcPr>
          <w:p w:rsidR="00940DBA" w:rsidRDefault="00940DBA" w:rsidP="00940DBA">
            <w:r>
              <w:t>B</w:t>
            </w:r>
          </w:p>
        </w:tc>
        <w:tc>
          <w:tcPr>
            <w:tcW w:w="1072" w:type="dxa"/>
          </w:tcPr>
          <w:p w:rsidR="00940DBA" w:rsidRDefault="00940DBA" w:rsidP="00940DBA"/>
        </w:tc>
        <w:tc>
          <w:tcPr>
            <w:tcW w:w="1207" w:type="dxa"/>
          </w:tcPr>
          <w:p w:rsidR="00940DBA" w:rsidRDefault="00940DBA" w:rsidP="00940DBA">
            <w:r>
              <w:t>12</w:t>
            </w:r>
          </w:p>
        </w:tc>
        <w:tc>
          <w:tcPr>
            <w:tcW w:w="1442" w:type="dxa"/>
          </w:tcPr>
          <w:p w:rsidR="00940DBA" w:rsidRDefault="00940DBA" w:rsidP="00940DBA">
            <w:r>
              <w:t>4</w:t>
            </w:r>
          </w:p>
        </w:tc>
        <w:tc>
          <w:tcPr>
            <w:tcW w:w="1319" w:type="dxa"/>
          </w:tcPr>
          <w:p w:rsidR="00940DBA" w:rsidRDefault="00940DBA" w:rsidP="00940DBA">
            <w:r>
              <w:t>8</w:t>
            </w:r>
          </w:p>
        </w:tc>
        <w:tc>
          <w:tcPr>
            <w:tcW w:w="1586" w:type="dxa"/>
          </w:tcPr>
          <w:p w:rsidR="00940DBA" w:rsidRDefault="00940DBA" w:rsidP="00940DBA">
            <w:r>
              <w:t>argomenti dell'esame da 4 CFU: ...</w:t>
            </w:r>
          </w:p>
        </w:tc>
      </w:tr>
      <w:tr w:rsidR="00940DBA" w:rsidTr="00940DBA">
        <w:trPr>
          <w:cantSplit/>
          <w:jc w:val="center"/>
        </w:trPr>
        <w:tc>
          <w:tcPr>
            <w:tcW w:w="482" w:type="dxa"/>
          </w:tcPr>
          <w:p w:rsidR="00940DBA" w:rsidRDefault="00940DBA" w:rsidP="00940DBA">
            <w:r>
              <w:t>2</w:t>
            </w:r>
          </w:p>
        </w:tc>
        <w:tc>
          <w:tcPr>
            <w:tcW w:w="2869" w:type="dxa"/>
          </w:tcPr>
          <w:p w:rsidR="00940DBA" w:rsidRDefault="00940DBA" w:rsidP="00940DBA">
            <w:r>
              <w:t>Inglese</w:t>
            </w:r>
          </w:p>
        </w:tc>
        <w:tc>
          <w:tcPr>
            <w:tcW w:w="647" w:type="dxa"/>
          </w:tcPr>
          <w:p w:rsidR="00940DBA" w:rsidRDefault="00940DBA" w:rsidP="00940DBA">
            <w:r>
              <w:t>E</w:t>
            </w:r>
          </w:p>
        </w:tc>
        <w:tc>
          <w:tcPr>
            <w:tcW w:w="1072" w:type="dxa"/>
          </w:tcPr>
          <w:p w:rsidR="00940DBA" w:rsidRDefault="00940DBA" w:rsidP="00940DBA"/>
        </w:tc>
        <w:tc>
          <w:tcPr>
            <w:tcW w:w="1207" w:type="dxa"/>
          </w:tcPr>
          <w:p w:rsidR="00940DBA" w:rsidRDefault="00940DBA" w:rsidP="00940DBA">
            <w:r>
              <w:t>3</w:t>
            </w:r>
          </w:p>
        </w:tc>
        <w:tc>
          <w:tcPr>
            <w:tcW w:w="1442" w:type="dxa"/>
          </w:tcPr>
          <w:p w:rsidR="00940DBA" w:rsidRDefault="00940DBA" w:rsidP="00940DBA">
            <w:r>
              <w:t>0</w:t>
            </w:r>
          </w:p>
        </w:tc>
        <w:tc>
          <w:tcPr>
            <w:tcW w:w="1319" w:type="dxa"/>
          </w:tcPr>
          <w:p w:rsidR="00940DBA" w:rsidRDefault="00940DBA" w:rsidP="00940DBA">
            <w:r>
              <w:t>3</w:t>
            </w:r>
          </w:p>
        </w:tc>
        <w:tc>
          <w:tcPr>
            <w:tcW w:w="1586" w:type="dxa"/>
          </w:tcPr>
          <w:p w:rsidR="00940DBA" w:rsidRDefault="00940DBA" w:rsidP="00940DBA"/>
        </w:tc>
      </w:tr>
    </w:tbl>
    <w:p w:rsidR="00940DBA" w:rsidRDefault="00940DBA" w:rsidP="00940DBA"/>
    <w:tbl>
      <w:tblPr>
        <w:tblStyle w:val="Grigliatabella"/>
        <w:tblW w:w="0" w:type="auto"/>
        <w:tblLook w:val="04A0" w:firstRow="1" w:lastRow="0" w:firstColumn="1" w:lastColumn="0" w:noHBand="0" w:noVBand="1"/>
      </w:tblPr>
      <w:tblGrid>
        <w:gridCol w:w="3710"/>
        <w:gridCol w:w="549"/>
      </w:tblGrid>
      <w:tr w:rsidR="00940DBA" w:rsidTr="00940DBA">
        <w:tc>
          <w:tcPr>
            <w:tcW w:w="3710" w:type="dxa"/>
          </w:tcPr>
          <w:p w:rsidR="00940DBA" w:rsidRDefault="00940DBA" w:rsidP="00940DBA">
            <w:r>
              <w:t>Totale CFU eliminati dal piano di studi</w:t>
            </w:r>
          </w:p>
        </w:tc>
        <w:tc>
          <w:tcPr>
            <w:tcW w:w="549" w:type="dxa"/>
          </w:tcPr>
          <w:p w:rsidR="00940DBA" w:rsidRDefault="00940DBA" w:rsidP="00940DBA">
            <w:r>
              <w:t>11</w:t>
            </w:r>
          </w:p>
        </w:tc>
      </w:tr>
    </w:tbl>
    <w:p w:rsidR="00940DBA" w:rsidRDefault="00940DBA" w:rsidP="00940DBA"/>
    <w:p w:rsidR="00940DBA" w:rsidRDefault="00940DBA" w:rsidP="00940DBA">
      <w:r>
        <w:t>Con questo riconoscimento (11 crediti curricolari, 1 in sovrannumero) si deve operare su Esse3 in modo che l'esame di Fondamenti di Elettronica continui ad apparire, ma con il valore ridotto di 4 CFU. Nella processo di riconoscimento si dovranno specificare gli argomenti del programma dell'esame "ridotto" da 4 CFU (da riportare nella colonna "note")</w:t>
      </w:r>
    </w:p>
    <w:p w:rsidR="00940DBA" w:rsidRDefault="00940DBA" w:rsidP="00940DBA"/>
    <w:p w:rsidR="00940DBA" w:rsidRDefault="00940DBA" w:rsidP="00940DBA">
      <w:r>
        <w:t>Per questo caso, un modo alternativo di riconoscere i crediti è il seguente, che salva la "modularità" (3-6-9-12 CFU) dei CdS del Politecnico.</w:t>
      </w:r>
    </w:p>
    <w:p w:rsidR="00940DBA" w:rsidRDefault="00940DBA" w:rsidP="00940DBA"/>
    <w:p w:rsidR="00940DBA" w:rsidRDefault="00940DBA" w:rsidP="00940DBA">
      <w:r>
        <w:t>Attività all'estero in formato da riportare su ESSE3</w:t>
      </w:r>
    </w:p>
    <w:tbl>
      <w:tblPr>
        <w:tblStyle w:val="Grigliatabella"/>
        <w:tblW w:w="0" w:type="auto"/>
        <w:tblLook w:val="04A0" w:firstRow="1" w:lastRow="0" w:firstColumn="1" w:lastColumn="0" w:noHBand="0" w:noVBand="1"/>
      </w:tblPr>
      <w:tblGrid>
        <w:gridCol w:w="483"/>
        <w:gridCol w:w="2910"/>
        <w:gridCol w:w="1173"/>
        <w:gridCol w:w="1129"/>
        <w:gridCol w:w="710"/>
        <w:gridCol w:w="685"/>
        <w:gridCol w:w="667"/>
        <w:gridCol w:w="2274"/>
      </w:tblGrid>
      <w:tr w:rsidR="00940DBA" w:rsidRPr="00B520BB" w:rsidTr="00940DBA">
        <w:trPr>
          <w:cantSplit/>
          <w:tblHeader/>
        </w:trPr>
        <w:tc>
          <w:tcPr>
            <w:tcW w:w="497" w:type="dxa"/>
          </w:tcPr>
          <w:p w:rsidR="00940DBA" w:rsidRPr="00B520BB" w:rsidRDefault="00940DBA" w:rsidP="00940DBA">
            <w:pPr>
              <w:rPr>
                <w:b/>
              </w:rPr>
            </w:pPr>
            <w:r w:rsidRPr="00B520BB">
              <w:rPr>
                <w:b/>
              </w:rPr>
              <w:t>n.</w:t>
            </w:r>
          </w:p>
        </w:tc>
        <w:tc>
          <w:tcPr>
            <w:tcW w:w="3186" w:type="dxa"/>
          </w:tcPr>
          <w:p w:rsidR="00940DBA" w:rsidRPr="00B520BB" w:rsidRDefault="00940DBA" w:rsidP="00940DBA">
            <w:pPr>
              <w:rPr>
                <w:b/>
              </w:rPr>
            </w:pPr>
            <w:r w:rsidRPr="00B520BB">
              <w:rPr>
                <w:b/>
              </w:rPr>
              <w:t>Nome esame o attività didattica</w:t>
            </w:r>
          </w:p>
        </w:tc>
        <w:tc>
          <w:tcPr>
            <w:tcW w:w="1278" w:type="dxa"/>
          </w:tcPr>
          <w:p w:rsidR="00940DBA" w:rsidRPr="00B520BB" w:rsidRDefault="00940DBA" w:rsidP="00940DBA">
            <w:pPr>
              <w:rPr>
                <w:b/>
              </w:rPr>
            </w:pPr>
            <w:r w:rsidRPr="00B520BB">
              <w:rPr>
                <w:b/>
              </w:rPr>
              <w:t>data</w:t>
            </w:r>
          </w:p>
        </w:tc>
        <w:tc>
          <w:tcPr>
            <w:tcW w:w="1222" w:type="dxa"/>
          </w:tcPr>
          <w:p w:rsidR="00940DBA" w:rsidRPr="00B520BB" w:rsidRDefault="00940DBA" w:rsidP="00940DBA">
            <w:pPr>
              <w:rPr>
                <w:b/>
              </w:rPr>
            </w:pPr>
            <w:r w:rsidRPr="00B520BB">
              <w:rPr>
                <w:b/>
              </w:rPr>
              <w:t>voto (/30)</w:t>
            </w:r>
          </w:p>
        </w:tc>
        <w:tc>
          <w:tcPr>
            <w:tcW w:w="686" w:type="dxa"/>
          </w:tcPr>
          <w:p w:rsidR="00940DBA" w:rsidRPr="00B520BB" w:rsidRDefault="00940DBA" w:rsidP="00940DBA">
            <w:pPr>
              <w:rPr>
                <w:b/>
              </w:rPr>
            </w:pPr>
            <w:r w:rsidRPr="00B520BB">
              <w:rPr>
                <w:b/>
              </w:rPr>
              <w:t>CFU</w:t>
            </w:r>
          </w:p>
        </w:tc>
        <w:tc>
          <w:tcPr>
            <w:tcW w:w="686" w:type="dxa"/>
          </w:tcPr>
          <w:p w:rsidR="00940DBA" w:rsidRPr="00DA7D16" w:rsidRDefault="00940DBA" w:rsidP="00940DBA">
            <w:pPr>
              <w:rPr>
                <w:b/>
                <w:i/>
              </w:rPr>
            </w:pPr>
            <w:r w:rsidRPr="00DA7D16">
              <w:rPr>
                <w:b/>
                <w:i/>
              </w:rPr>
              <w:t>TAF</w:t>
            </w:r>
          </w:p>
        </w:tc>
        <w:tc>
          <w:tcPr>
            <w:tcW w:w="686" w:type="dxa"/>
            <w:tcBorders>
              <w:right w:val="single" w:sz="4" w:space="0" w:color="auto"/>
            </w:tcBorders>
          </w:tcPr>
          <w:p w:rsidR="00940DBA" w:rsidRPr="00DA7D16" w:rsidRDefault="00940DBA" w:rsidP="00940DBA">
            <w:pPr>
              <w:rPr>
                <w:b/>
                <w:i/>
              </w:rPr>
            </w:pPr>
            <w:r w:rsidRPr="00DA7D16">
              <w:rPr>
                <w:b/>
                <w:i/>
              </w:rPr>
              <w:t>C/S</w:t>
            </w:r>
          </w:p>
        </w:tc>
        <w:tc>
          <w:tcPr>
            <w:tcW w:w="2381" w:type="dxa"/>
            <w:tcBorders>
              <w:top w:val="nil"/>
              <w:left w:val="single" w:sz="4" w:space="0" w:color="auto"/>
              <w:bottom w:val="nil"/>
              <w:right w:val="nil"/>
            </w:tcBorders>
          </w:tcPr>
          <w:p w:rsidR="00940DBA" w:rsidRPr="00634BC0" w:rsidRDefault="00940DBA" w:rsidP="00940DBA">
            <w:pPr>
              <w:rPr>
                <w:i/>
              </w:rPr>
            </w:pPr>
          </w:p>
        </w:tc>
      </w:tr>
      <w:tr w:rsidR="00940DBA" w:rsidTr="00940DBA">
        <w:trPr>
          <w:cantSplit/>
        </w:trPr>
        <w:tc>
          <w:tcPr>
            <w:tcW w:w="497" w:type="dxa"/>
          </w:tcPr>
          <w:p w:rsidR="00940DBA" w:rsidRDefault="00940DBA" w:rsidP="00940DBA">
            <w:r>
              <w:t>1</w:t>
            </w:r>
          </w:p>
        </w:tc>
        <w:tc>
          <w:tcPr>
            <w:tcW w:w="3186" w:type="dxa"/>
          </w:tcPr>
          <w:p w:rsidR="00940DBA" w:rsidRPr="00D8698D" w:rsidRDefault="00940DBA" w:rsidP="00940DBA">
            <w:r>
              <w:t>Electronics 1</w:t>
            </w:r>
          </w:p>
        </w:tc>
        <w:tc>
          <w:tcPr>
            <w:tcW w:w="1278" w:type="dxa"/>
          </w:tcPr>
          <w:p w:rsidR="00940DBA" w:rsidRPr="00D8698D" w:rsidRDefault="00940DBA" w:rsidP="00940DBA"/>
        </w:tc>
        <w:tc>
          <w:tcPr>
            <w:tcW w:w="1222" w:type="dxa"/>
          </w:tcPr>
          <w:p w:rsidR="00940DBA" w:rsidRDefault="00940DBA" w:rsidP="00940DBA"/>
        </w:tc>
        <w:tc>
          <w:tcPr>
            <w:tcW w:w="686" w:type="dxa"/>
          </w:tcPr>
          <w:p w:rsidR="00940DBA" w:rsidRDefault="00940DBA" w:rsidP="00940DBA">
            <w:r>
              <w:t>6</w:t>
            </w:r>
          </w:p>
        </w:tc>
        <w:tc>
          <w:tcPr>
            <w:tcW w:w="686" w:type="dxa"/>
          </w:tcPr>
          <w:p w:rsidR="00940DBA" w:rsidRDefault="00940DBA" w:rsidP="00940DBA">
            <w:r>
              <w:t>B</w:t>
            </w:r>
          </w:p>
        </w:tc>
        <w:tc>
          <w:tcPr>
            <w:tcW w:w="686" w:type="dxa"/>
            <w:tcBorders>
              <w:right w:val="single" w:sz="4" w:space="0" w:color="auto"/>
            </w:tcBorders>
          </w:tcPr>
          <w:p w:rsidR="00940DBA" w:rsidRDefault="00940DBA" w:rsidP="00940DBA">
            <w:r>
              <w:t>C</w:t>
            </w:r>
          </w:p>
        </w:tc>
        <w:tc>
          <w:tcPr>
            <w:tcW w:w="2381" w:type="dxa"/>
            <w:tcBorders>
              <w:top w:val="nil"/>
              <w:left w:val="single" w:sz="4" w:space="0" w:color="auto"/>
              <w:bottom w:val="nil"/>
              <w:right w:val="nil"/>
            </w:tcBorders>
          </w:tcPr>
          <w:p w:rsidR="00940DBA" w:rsidRPr="00634BC0" w:rsidRDefault="00940DBA" w:rsidP="00940DBA">
            <w:pPr>
              <w:rPr>
                <w:i/>
              </w:rPr>
            </w:pPr>
            <w:r w:rsidRPr="00634BC0">
              <w:rPr>
                <w:i/>
              </w:rPr>
              <w:t>Solo 6 CFU sono riconosciuti come curricolari: essi sostituiscono il 1° modulo dell'esame</w:t>
            </w:r>
          </w:p>
        </w:tc>
      </w:tr>
      <w:tr w:rsidR="00940DBA" w:rsidTr="00940DBA">
        <w:trPr>
          <w:cantSplit/>
        </w:trPr>
        <w:tc>
          <w:tcPr>
            <w:tcW w:w="497" w:type="dxa"/>
          </w:tcPr>
          <w:p w:rsidR="00940DBA" w:rsidRDefault="00940DBA" w:rsidP="00940DBA">
            <w:r>
              <w:t>2</w:t>
            </w:r>
          </w:p>
        </w:tc>
        <w:tc>
          <w:tcPr>
            <w:tcW w:w="3186" w:type="dxa"/>
          </w:tcPr>
          <w:p w:rsidR="00940DBA" w:rsidRPr="00D8698D" w:rsidRDefault="00940DBA" w:rsidP="00940DBA">
            <w:r>
              <w:t>Electronics 1 – crediti in sovrannumero</w:t>
            </w:r>
          </w:p>
        </w:tc>
        <w:tc>
          <w:tcPr>
            <w:tcW w:w="1278" w:type="dxa"/>
          </w:tcPr>
          <w:p w:rsidR="00940DBA" w:rsidRPr="00D8698D" w:rsidRDefault="00940DBA" w:rsidP="00940DBA"/>
        </w:tc>
        <w:tc>
          <w:tcPr>
            <w:tcW w:w="1222" w:type="dxa"/>
          </w:tcPr>
          <w:p w:rsidR="00940DBA" w:rsidRDefault="00940DBA" w:rsidP="00940DBA"/>
        </w:tc>
        <w:tc>
          <w:tcPr>
            <w:tcW w:w="686" w:type="dxa"/>
          </w:tcPr>
          <w:p w:rsidR="00940DBA" w:rsidRDefault="00940DBA" w:rsidP="00940DBA">
            <w:r>
              <w:t>2</w:t>
            </w:r>
          </w:p>
        </w:tc>
        <w:tc>
          <w:tcPr>
            <w:tcW w:w="686" w:type="dxa"/>
          </w:tcPr>
          <w:p w:rsidR="00940DBA" w:rsidRDefault="00940DBA" w:rsidP="00940DBA">
            <w:r>
              <w:t>D</w:t>
            </w:r>
          </w:p>
        </w:tc>
        <w:tc>
          <w:tcPr>
            <w:tcW w:w="686" w:type="dxa"/>
            <w:tcBorders>
              <w:right w:val="single" w:sz="4" w:space="0" w:color="auto"/>
            </w:tcBorders>
          </w:tcPr>
          <w:p w:rsidR="00940DBA" w:rsidRDefault="00940DBA" w:rsidP="00940DBA">
            <w:r>
              <w:t>S</w:t>
            </w:r>
          </w:p>
        </w:tc>
        <w:tc>
          <w:tcPr>
            <w:tcW w:w="2381" w:type="dxa"/>
            <w:tcBorders>
              <w:top w:val="nil"/>
              <w:left w:val="single" w:sz="4" w:space="0" w:color="auto"/>
              <w:bottom w:val="nil"/>
              <w:right w:val="nil"/>
            </w:tcBorders>
          </w:tcPr>
          <w:p w:rsidR="00940DBA" w:rsidRPr="00634BC0" w:rsidRDefault="00940DBA" w:rsidP="00940DBA">
            <w:pPr>
              <w:rPr>
                <w:i/>
              </w:rPr>
            </w:pPr>
            <w:r w:rsidRPr="00634BC0">
              <w:rPr>
                <w:i/>
              </w:rPr>
              <w:t>2 CFU dell'esame all'estero sono riconosciuti come sovrannumerari</w:t>
            </w:r>
          </w:p>
        </w:tc>
      </w:tr>
      <w:tr w:rsidR="00940DBA" w:rsidTr="00940DBA">
        <w:trPr>
          <w:cantSplit/>
        </w:trPr>
        <w:tc>
          <w:tcPr>
            <w:tcW w:w="497" w:type="dxa"/>
          </w:tcPr>
          <w:p w:rsidR="00940DBA" w:rsidRDefault="00940DBA" w:rsidP="00940DBA">
            <w:r>
              <w:t>2</w:t>
            </w:r>
          </w:p>
        </w:tc>
        <w:tc>
          <w:tcPr>
            <w:tcW w:w="3186" w:type="dxa"/>
          </w:tcPr>
          <w:p w:rsidR="00940DBA" w:rsidRPr="00D8698D" w:rsidRDefault="00940DBA" w:rsidP="00940DBA">
            <w:pPr>
              <w:rPr>
                <w:lang w:val="en-GB"/>
              </w:rPr>
            </w:pPr>
            <w:r>
              <w:t>Technical English</w:t>
            </w:r>
          </w:p>
        </w:tc>
        <w:tc>
          <w:tcPr>
            <w:tcW w:w="1278" w:type="dxa"/>
          </w:tcPr>
          <w:p w:rsidR="00940DBA" w:rsidRPr="00D8698D" w:rsidRDefault="00940DBA" w:rsidP="00940DBA">
            <w:pPr>
              <w:rPr>
                <w:lang w:val="en-GB"/>
              </w:rPr>
            </w:pPr>
          </w:p>
        </w:tc>
        <w:tc>
          <w:tcPr>
            <w:tcW w:w="1222" w:type="dxa"/>
          </w:tcPr>
          <w:p w:rsidR="00940DBA" w:rsidRDefault="00940DBA" w:rsidP="00940DBA"/>
        </w:tc>
        <w:tc>
          <w:tcPr>
            <w:tcW w:w="686" w:type="dxa"/>
          </w:tcPr>
          <w:p w:rsidR="00940DBA" w:rsidRDefault="00940DBA" w:rsidP="00940DBA">
            <w:r>
              <w:t>3</w:t>
            </w:r>
          </w:p>
        </w:tc>
        <w:tc>
          <w:tcPr>
            <w:tcW w:w="686" w:type="dxa"/>
          </w:tcPr>
          <w:p w:rsidR="00940DBA" w:rsidRDefault="00940DBA" w:rsidP="00940DBA">
            <w:r>
              <w:t>E</w:t>
            </w:r>
          </w:p>
        </w:tc>
        <w:tc>
          <w:tcPr>
            <w:tcW w:w="686" w:type="dxa"/>
            <w:tcBorders>
              <w:right w:val="single" w:sz="4" w:space="0" w:color="auto"/>
            </w:tcBorders>
          </w:tcPr>
          <w:p w:rsidR="00940DBA" w:rsidRDefault="00940DBA" w:rsidP="00940DBA">
            <w:r>
              <w:t>C</w:t>
            </w:r>
          </w:p>
        </w:tc>
        <w:tc>
          <w:tcPr>
            <w:tcW w:w="2381" w:type="dxa"/>
            <w:tcBorders>
              <w:top w:val="nil"/>
              <w:left w:val="single" w:sz="4" w:space="0" w:color="auto"/>
              <w:bottom w:val="nil"/>
              <w:right w:val="nil"/>
            </w:tcBorders>
          </w:tcPr>
          <w:p w:rsidR="00940DBA" w:rsidRPr="00634BC0" w:rsidRDefault="00940DBA" w:rsidP="00940DBA">
            <w:pPr>
              <w:rPr>
                <w:i/>
              </w:rPr>
            </w:pPr>
            <w:r w:rsidRPr="00634BC0">
              <w:rPr>
                <w:i/>
              </w:rPr>
              <w:t>"E" è il codice per TAF=lingua straniera</w:t>
            </w:r>
          </w:p>
        </w:tc>
      </w:tr>
      <w:tr w:rsidR="00940DBA" w:rsidTr="00940DBA">
        <w:trPr>
          <w:cantSplit/>
        </w:trPr>
        <w:tc>
          <w:tcPr>
            <w:tcW w:w="497" w:type="dxa"/>
          </w:tcPr>
          <w:p w:rsidR="00940DBA" w:rsidRDefault="00940DBA" w:rsidP="00940DBA">
            <w:r>
              <w:t>3</w:t>
            </w:r>
          </w:p>
        </w:tc>
        <w:tc>
          <w:tcPr>
            <w:tcW w:w="3186" w:type="dxa"/>
          </w:tcPr>
          <w:p w:rsidR="00940DBA" w:rsidRPr="005779C1" w:rsidRDefault="00940DBA" w:rsidP="00940DBA">
            <w:pPr>
              <w:rPr>
                <w:lang w:val="en-GB"/>
              </w:rPr>
            </w:pPr>
            <w:r w:rsidRPr="005779C1">
              <w:rPr>
                <w:lang w:val="en-GB"/>
              </w:rPr>
              <w:t>Technical English – crediti in sovrannumero</w:t>
            </w:r>
          </w:p>
        </w:tc>
        <w:tc>
          <w:tcPr>
            <w:tcW w:w="1278" w:type="dxa"/>
          </w:tcPr>
          <w:p w:rsidR="00940DBA" w:rsidRPr="00D8698D" w:rsidRDefault="00940DBA" w:rsidP="00940DBA">
            <w:pPr>
              <w:rPr>
                <w:lang w:val="en-GB"/>
              </w:rPr>
            </w:pPr>
          </w:p>
        </w:tc>
        <w:tc>
          <w:tcPr>
            <w:tcW w:w="1222" w:type="dxa"/>
          </w:tcPr>
          <w:p w:rsidR="00940DBA" w:rsidRPr="005779C1" w:rsidRDefault="00940DBA" w:rsidP="00940DBA">
            <w:pPr>
              <w:rPr>
                <w:lang w:val="en-GB"/>
              </w:rPr>
            </w:pPr>
          </w:p>
        </w:tc>
        <w:tc>
          <w:tcPr>
            <w:tcW w:w="686" w:type="dxa"/>
          </w:tcPr>
          <w:p w:rsidR="00940DBA" w:rsidRDefault="00940DBA" w:rsidP="00940DBA">
            <w:r>
              <w:t>1</w:t>
            </w:r>
          </w:p>
        </w:tc>
        <w:tc>
          <w:tcPr>
            <w:tcW w:w="686" w:type="dxa"/>
          </w:tcPr>
          <w:p w:rsidR="00940DBA" w:rsidRDefault="00940DBA" w:rsidP="00940DBA">
            <w:r>
              <w:t>D</w:t>
            </w:r>
          </w:p>
        </w:tc>
        <w:tc>
          <w:tcPr>
            <w:tcW w:w="686" w:type="dxa"/>
            <w:tcBorders>
              <w:right w:val="single" w:sz="4" w:space="0" w:color="auto"/>
            </w:tcBorders>
          </w:tcPr>
          <w:p w:rsidR="00940DBA" w:rsidRDefault="00940DBA" w:rsidP="00940DBA">
            <w:r>
              <w:t>S</w:t>
            </w:r>
          </w:p>
        </w:tc>
        <w:tc>
          <w:tcPr>
            <w:tcW w:w="2381" w:type="dxa"/>
            <w:tcBorders>
              <w:top w:val="nil"/>
              <w:left w:val="single" w:sz="4" w:space="0" w:color="auto"/>
              <w:bottom w:val="nil"/>
              <w:right w:val="nil"/>
            </w:tcBorders>
          </w:tcPr>
          <w:p w:rsidR="00940DBA" w:rsidRPr="00634BC0" w:rsidRDefault="00940DBA" w:rsidP="00940DBA">
            <w:pPr>
              <w:rPr>
                <w:i/>
              </w:rPr>
            </w:pPr>
            <w:r w:rsidRPr="00634BC0">
              <w:rPr>
                <w:i/>
              </w:rPr>
              <w:t>Per le attività in sovrannumero il codice TAF è sempre "D" (scelta libera)</w:t>
            </w:r>
          </w:p>
        </w:tc>
      </w:tr>
    </w:tbl>
    <w:p w:rsidR="00940DBA" w:rsidRDefault="00940DBA" w:rsidP="00940DBA"/>
    <w:tbl>
      <w:tblPr>
        <w:tblStyle w:val="Grigliatabella"/>
        <w:tblW w:w="0" w:type="auto"/>
        <w:tblLook w:val="04A0" w:firstRow="1" w:lastRow="0" w:firstColumn="1" w:lastColumn="0" w:noHBand="0" w:noVBand="1"/>
      </w:tblPr>
      <w:tblGrid>
        <w:gridCol w:w="3085"/>
        <w:gridCol w:w="567"/>
      </w:tblGrid>
      <w:tr w:rsidR="00940DBA" w:rsidTr="00940DBA">
        <w:tc>
          <w:tcPr>
            <w:tcW w:w="3085" w:type="dxa"/>
          </w:tcPr>
          <w:p w:rsidR="00940DBA" w:rsidRDefault="00940DBA" w:rsidP="00940DBA">
            <w:r>
              <w:t>Totale CFU curricolari (C)</w:t>
            </w:r>
          </w:p>
        </w:tc>
        <w:tc>
          <w:tcPr>
            <w:tcW w:w="567" w:type="dxa"/>
          </w:tcPr>
          <w:p w:rsidR="00940DBA" w:rsidRDefault="00940DBA" w:rsidP="00940DBA">
            <w:r>
              <w:t>9</w:t>
            </w:r>
          </w:p>
        </w:tc>
      </w:tr>
      <w:tr w:rsidR="00940DBA" w:rsidTr="00940DBA">
        <w:tc>
          <w:tcPr>
            <w:tcW w:w="3085" w:type="dxa"/>
          </w:tcPr>
          <w:p w:rsidR="00940DBA" w:rsidRDefault="00940DBA" w:rsidP="00940DBA">
            <w:r>
              <w:t>Totale CFU in sovrannumero (S)</w:t>
            </w:r>
          </w:p>
        </w:tc>
        <w:tc>
          <w:tcPr>
            <w:tcW w:w="567" w:type="dxa"/>
          </w:tcPr>
          <w:p w:rsidR="00940DBA" w:rsidRDefault="00940DBA" w:rsidP="00940DBA">
            <w:r>
              <w:t>4</w:t>
            </w:r>
          </w:p>
        </w:tc>
      </w:tr>
    </w:tbl>
    <w:p w:rsidR="00940DBA" w:rsidRDefault="00940DBA" w:rsidP="00940DBA"/>
    <w:p w:rsidR="00940DBA" w:rsidRDefault="00940DBA" w:rsidP="00940DBA">
      <w:r>
        <w:t>Attività del Politecnico da eliminare o ridurre</w:t>
      </w:r>
    </w:p>
    <w:tbl>
      <w:tblPr>
        <w:tblStyle w:val="Grigliatabella"/>
        <w:tblW w:w="8505" w:type="dxa"/>
        <w:jc w:val="center"/>
        <w:tblLayout w:type="fixed"/>
        <w:tblLook w:val="04A0" w:firstRow="1" w:lastRow="0" w:firstColumn="1" w:lastColumn="0" w:noHBand="0" w:noVBand="1"/>
      </w:tblPr>
      <w:tblGrid>
        <w:gridCol w:w="423"/>
        <w:gridCol w:w="2231"/>
        <w:gridCol w:w="547"/>
        <w:gridCol w:w="869"/>
        <w:gridCol w:w="971"/>
        <w:gridCol w:w="1149"/>
        <w:gridCol w:w="1056"/>
        <w:gridCol w:w="1259"/>
      </w:tblGrid>
      <w:tr w:rsidR="00940DBA" w:rsidRPr="00BF6E2D" w:rsidTr="00940DBA">
        <w:trPr>
          <w:cantSplit/>
          <w:tblHeader/>
          <w:jc w:val="center"/>
        </w:trPr>
        <w:tc>
          <w:tcPr>
            <w:tcW w:w="482" w:type="dxa"/>
          </w:tcPr>
          <w:p w:rsidR="00940DBA" w:rsidRPr="00BF6E2D" w:rsidRDefault="00940DBA" w:rsidP="00940DBA">
            <w:pPr>
              <w:rPr>
                <w:b/>
              </w:rPr>
            </w:pPr>
            <w:r w:rsidRPr="00BF6E2D">
              <w:rPr>
                <w:b/>
              </w:rPr>
              <w:t>n.</w:t>
            </w:r>
          </w:p>
        </w:tc>
        <w:tc>
          <w:tcPr>
            <w:tcW w:w="2869" w:type="dxa"/>
          </w:tcPr>
          <w:p w:rsidR="00940DBA" w:rsidRPr="00BF6E2D" w:rsidRDefault="00940DBA" w:rsidP="00940DBA">
            <w:pPr>
              <w:rPr>
                <w:b/>
              </w:rPr>
            </w:pPr>
            <w:r w:rsidRPr="00BF6E2D">
              <w:rPr>
                <w:b/>
              </w:rPr>
              <w:t>Nome esame o attività didattica</w:t>
            </w:r>
          </w:p>
        </w:tc>
        <w:tc>
          <w:tcPr>
            <w:tcW w:w="647" w:type="dxa"/>
          </w:tcPr>
          <w:p w:rsidR="00940DBA" w:rsidRPr="00BF6E2D" w:rsidRDefault="00940DBA" w:rsidP="00940DBA">
            <w:pPr>
              <w:rPr>
                <w:b/>
              </w:rPr>
            </w:pPr>
            <w:r w:rsidRPr="00BF6E2D">
              <w:rPr>
                <w:b/>
              </w:rPr>
              <w:t>TAF</w:t>
            </w:r>
          </w:p>
        </w:tc>
        <w:tc>
          <w:tcPr>
            <w:tcW w:w="1072" w:type="dxa"/>
          </w:tcPr>
          <w:p w:rsidR="00940DBA" w:rsidRPr="00BF6E2D" w:rsidRDefault="00940DBA" w:rsidP="00940DBA">
            <w:pPr>
              <w:rPr>
                <w:b/>
              </w:rPr>
            </w:pPr>
            <w:r>
              <w:rPr>
                <w:b/>
              </w:rPr>
              <w:t>SSD</w:t>
            </w:r>
          </w:p>
        </w:tc>
        <w:tc>
          <w:tcPr>
            <w:tcW w:w="1207" w:type="dxa"/>
          </w:tcPr>
          <w:p w:rsidR="00940DBA" w:rsidRPr="00BF6E2D" w:rsidRDefault="00940DBA" w:rsidP="00940DBA">
            <w:pPr>
              <w:rPr>
                <w:b/>
              </w:rPr>
            </w:pPr>
            <w:r w:rsidRPr="00BF6E2D">
              <w:rPr>
                <w:b/>
              </w:rPr>
              <w:t>CFU originari</w:t>
            </w:r>
          </w:p>
        </w:tc>
        <w:tc>
          <w:tcPr>
            <w:tcW w:w="1442" w:type="dxa"/>
          </w:tcPr>
          <w:p w:rsidR="00940DBA" w:rsidRPr="00BF6E2D" w:rsidRDefault="00940DBA" w:rsidP="00940DBA">
            <w:pPr>
              <w:rPr>
                <w:b/>
              </w:rPr>
            </w:pPr>
            <w:r w:rsidRPr="00BF6E2D">
              <w:rPr>
                <w:b/>
              </w:rPr>
              <w:t>CFU da sostenere</w:t>
            </w:r>
          </w:p>
        </w:tc>
        <w:tc>
          <w:tcPr>
            <w:tcW w:w="1319" w:type="dxa"/>
          </w:tcPr>
          <w:p w:rsidR="00940DBA" w:rsidRPr="00BF6E2D" w:rsidRDefault="00940DBA" w:rsidP="00940DBA">
            <w:pPr>
              <w:rPr>
                <w:b/>
              </w:rPr>
            </w:pPr>
            <w:r w:rsidRPr="00BF6E2D">
              <w:rPr>
                <w:b/>
              </w:rPr>
              <w:t>CFU eliminati</w:t>
            </w:r>
          </w:p>
        </w:tc>
        <w:tc>
          <w:tcPr>
            <w:tcW w:w="1586" w:type="dxa"/>
          </w:tcPr>
          <w:p w:rsidR="00940DBA" w:rsidRPr="0053694F" w:rsidRDefault="00940DBA" w:rsidP="00940DBA">
            <w:pPr>
              <w:rPr>
                <w:b/>
              </w:rPr>
            </w:pPr>
            <w:r>
              <w:rPr>
                <w:b/>
              </w:rPr>
              <w:t>note</w:t>
            </w:r>
          </w:p>
        </w:tc>
      </w:tr>
      <w:tr w:rsidR="00940DBA" w:rsidTr="00940DBA">
        <w:trPr>
          <w:cantSplit/>
          <w:jc w:val="center"/>
        </w:trPr>
        <w:tc>
          <w:tcPr>
            <w:tcW w:w="482" w:type="dxa"/>
          </w:tcPr>
          <w:p w:rsidR="00940DBA" w:rsidRDefault="00940DBA" w:rsidP="00940DBA">
            <w:r>
              <w:t>1</w:t>
            </w:r>
          </w:p>
        </w:tc>
        <w:tc>
          <w:tcPr>
            <w:tcW w:w="2869" w:type="dxa"/>
          </w:tcPr>
          <w:p w:rsidR="00940DBA" w:rsidRDefault="00940DBA" w:rsidP="00940DBA">
            <w:r>
              <w:t>Fondamenti di Elettronica – 2° modulo</w:t>
            </w:r>
          </w:p>
        </w:tc>
        <w:tc>
          <w:tcPr>
            <w:tcW w:w="647" w:type="dxa"/>
          </w:tcPr>
          <w:p w:rsidR="00940DBA" w:rsidRDefault="00940DBA" w:rsidP="00940DBA">
            <w:r>
              <w:t>B</w:t>
            </w:r>
          </w:p>
        </w:tc>
        <w:tc>
          <w:tcPr>
            <w:tcW w:w="1072" w:type="dxa"/>
          </w:tcPr>
          <w:p w:rsidR="00940DBA" w:rsidRDefault="00940DBA" w:rsidP="00940DBA"/>
        </w:tc>
        <w:tc>
          <w:tcPr>
            <w:tcW w:w="1207" w:type="dxa"/>
          </w:tcPr>
          <w:p w:rsidR="00940DBA" w:rsidRDefault="00940DBA" w:rsidP="00940DBA">
            <w:r>
              <w:t>12</w:t>
            </w:r>
          </w:p>
        </w:tc>
        <w:tc>
          <w:tcPr>
            <w:tcW w:w="1442" w:type="dxa"/>
          </w:tcPr>
          <w:p w:rsidR="00940DBA" w:rsidRDefault="00940DBA" w:rsidP="00940DBA">
            <w:r>
              <w:t>6</w:t>
            </w:r>
          </w:p>
        </w:tc>
        <w:tc>
          <w:tcPr>
            <w:tcW w:w="1319" w:type="dxa"/>
          </w:tcPr>
          <w:p w:rsidR="00940DBA" w:rsidRDefault="00940DBA" w:rsidP="00940DBA">
            <w:r>
              <w:t>6</w:t>
            </w:r>
          </w:p>
        </w:tc>
        <w:tc>
          <w:tcPr>
            <w:tcW w:w="1586" w:type="dxa"/>
          </w:tcPr>
          <w:p w:rsidR="00940DBA" w:rsidRDefault="00940DBA" w:rsidP="00940DBA">
            <w:r>
              <w:t xml:space="preserve">l'esame dovrà essere sostenuto sui soli argomenti del 2° modulo </w:t>
            </w:r>
          </w:p>
        </w:tc>
      </w:tr>
      <w:tr w:rsidR="00940DBA" w:rsidTr="00940DBA">
        <w:trPr>
          <w:cantSplit/>
          <w:jc w:val="center"/>
        </w:trPr>
        <w:tc>
          <w:tcPr>
            <w:tcW w:w="482" w:type="dxa"/>
          </w:tcPr>
          <w:p w:rsidR="00940DBA" w:rsidRDefault="00940DBA" w:rsidP="00940DBA">
            <w:r>
              <w:t>2</w:t>
            </w:r>
          </w:p>
        </w:tc>
        <w:tc>
          <w:tcPr>
            <w:tcW w:w="2869" w:type="dxa"/>
          </w:tcPr>
          <w:p w:rsidR="00940DBA" w:rsidRDefault="00940DBA" w:rsidP="00940DBA">
            <w:r>
              <w:t>Inglese</w:t>
            </w:r>
          </w:p>
        </w:tc>
        <w:tc>
          <w:tcPr>
            <w:tcW w:w="647" w:type="dxa"/>
          </w:tcPr>
          <w:p w:rsidR="00940DBA" w:rsidRDefault="00940DBA" w:rsidP="00940DBA">
            <w:r>
              <w:t>E</w:t>
            </w:r>
          </w:p>
        </w:tc>
        <w:tc>
          <w:tcPr>
            <w:tcW w:w="1072" w:type="dxa"/>
          </w:tcPr>
          <w:p w:rsidR="00940DBA" w:rsidRDefault="00940DBA" w:rsidP="00940DBA"/>
        </w:tc>
        <w:tc>
          <w:tcPr>
            <w:tcW w:w="1207" w:type="dxa"/>
          </w:tcPr>
          <w:p w:rsidR="00940DBA" w:rsidRDefault="00940DBA" w:rsidP="00940DBA">
            <w:r>
              <w:t>3</w:t>
            </w:r>
          </w:p>
        </w:tc>
        <w:tc>
          <w:tcPr>
            <w:tcW w:w="1442" w:type="dxa"/>
          </w:tcPr>
          <w:p w:rsidR="00940DBA" w:rsidRDefault="00940DBA" w:rsidP="00940DBA">
            <w:r>
              <w:t>0</w:t>
            </w:r>
          </w:p>
        </w:tc>
        <w:tc>
          <w:tcPr>
            <w:tcW w:w="1319" w:type="dxa"/>
          </w:tcPr>
          <w:p w:rsidR="00940DBA" w:rsidRDefault="00940DBA" w:rsidP="00940DBA">
            <w:r>
              <w:t>3</w:t>
            </w:r>
          </w:p>
        </w:tc>
        <w:tc>
          <w:tcPr>
            <w:tcW w:w="1586" w:type="dxa"/>
          </w:tcPr>
          <w:p w:rsidR="00940DBA" w:rsidRDefault="00940DBA" w:rsidP="00940DBA"/>
        </w:tc>
      </w:tr>
    </w:tbl>
    <w:p w:rsidR="00940DBA" w:rsidRDefault="00940DBA" w:rsidP="00940DBA"/>
    <w:tbl>
      <w:tblPr>
        <w:tblStyle w:val="Grigliatabella"/>
        <w:tblW w:w="0" w:type="auto"/>
        <w:tblLook w:val="04A0" w:firstRow="1" w:lastRow="0" w:firstColumn="1" w:lastColumn="0" w:noHBand="0" w:noVBand="1"/>
      </w:tblPr>
      <w:tblGrid>
        <w:gridCol w:w="3710"/>
        <w:gridCol w:w="549"/>
      </w:tblGrid>
      <w:tr w:rsidR="00940DBA" w:rsidTr="00940DBA">
        <w:tc>
          <w:tcPr>
            <w:tcW w:w="3710" w:type="dxa"/>
          </w:tcPr>
          <w:p w:rsidR="00940DBA" w:rsidRDefault="00940DBA" w:rsidP="00940DBA">
            <w:r>
              <w:t>Totale CFU eliminati dal piano di studi</w:t>
            </w:r>
          </w:p>
        </w:tc>
        <w:tc>
          <w:tcPr>
            <w:tcW w:w="549" w:type="dxa"/>
          </w:tcPr>
          <w:p w:rsidR="00940DBA" w:rsidRDefault="00940DBA" w:rsidP="00940DBA">
            <w:r>
              <w:t>9</w:t>
            </w:r>
          </w:p>
        </w:tc>
      </w:tr>
    </w:tbl>
    <w:p w:rsidR="00940DBA" w:rsidRDefault="00940DBA" w:rsidP="00940DBA"/>
    <w:p w:rsidR="00940DBA" w:rsidRDefault="00940DBA" w:rsidP="00940DBA">
      <w:r>
        <w:t xml:space="preserve">Questo modo di riconoscere i crediti può apparire più penalizzante (sono riconosciuti 9 CFU invece di 11), ma può in realtà essere vantaggioso anche per lo studente, perché è più chiaro in che cosa consiste l'esame ridotto (2° modulo). </w:t>
      </w:r>
    </w:p>
    <w:p w:rsidR="00940DBA" w:rsidRDefault="00940DBA" w:rsidP="00940DBA">
      <w:r>
        <w:t xml:space="preserve">In definitiva, la struttura didattica può scegliere di  riconoscere come curricolari un numero di crediti </w:t>
      </w:r>
      <w:r>
        <w:rPr>
          <w:i/>
        </w:rPr>
        <w:t>di poco</w:t>
      </w:r>
      <w:r>
        <w:t xml:space="preserve"> inferiore al massimo possibile, allo scopo di avere nella carriera dello studente attività del Politecnico che seguano la modularità da 3 CFU.</w:t>
      </w:r>
    </w:p>
    <w:p w:rsidR="00940DBA" w:rsidRDefault="00940DBA" w:rsidP="00940DBA">
      <w:pPr>
        <w:pStyle w:val="Titolo2"/>
        <w:keepLines/>
        <w:numPr>
          <w:ilvl w:val="1"/>
          <w:numId w:val="0"/>
        </w:numPr>
        <w:spacing w:before="200"/>
        <w:ind w:left="576" w:hanging="576"/>
        <w:jc w:val="left"/>
      </w:pPr>
      <w:bookmarkStart w:id="5" w:name="_Toc410163583"/>
      <w:r>
        <w:t>Etichette standard da riportare su Esse3 e sul certificato di esami svolti</w:t>
      </w:r>
      <w:bookmarkEnd w:id="5"/>
    </w:p>
    <w:p w:rsidR="00940DBA" w:rsidRDefault="00940DBA" w:rsidP="00940DBA">
      <w:r>
        <w:t>Alla luce delle considerazioni e degli esempi precedenti, si suggeriscono le seguenti "etichette standard" da attaccare alla denominazione originale delle attività svolte all'estero, quando sono riportate su Esse3. Esse sono identiche a quella già usate negli esempi.</w:t>
      </w:r>
    </w:p>
    <w:p w:rsidR="00940DBA" w:rsidRDefault="00940DBA" w:rsidP="00940DBA"/>
    <w:tbl>
      <w:tblPr>
        <w:tblStyle w:val="Grigliatabella"/>
        <w:tblW w:w="9889" w:type="dxa"/>
        <w:tblLook w:val="04A0" w:firstRow="1" w:lastRow="0" w:firstColumn="1" w:lastColumn="0" w:noHBand="0" w:noVBand="1"/>
      </w:tblPr>
      <w:tblGrid>
        <w:gridCol w:w="2616"/>
        <w:gridCol w:w="2737"/>
        <w:gridCol w:w="4536"/>
      </w:tblGrid>
      <w:tr w:rsidR="00940DBA" w:rsidRPr="00BF6E2D" w:rsidTr="00940DBA">
        <w:trPr>
          <w:cantSplit/>
          <w:tblHeader/>
        </w:trPr>
        <w:tc>
          <w:tcPr>
            <w:tcW w:w="2616" w:type="dxa"/>
          </w:tcPr>
          <w:p w:rsidR="00940DBA" w:rsidRPr="00BF6E2D" w:rsidRDefault="00940DBA" w:rsidP="00940DBA">
            <w:pPr>
              <w:rPr>
                <w:b/>
              </w:rPr>
            </w:pPr>
            <w:r>
              <w:rPr>
                <w:b/>
              </w:rPr>
              <w:t>caso</w:t>
            </w:r>
          </w:p>
        </w:tc>
        <w:tc>
          <w:tcPr>
            <w:tcW w:w="2737" w:type="dxa"/>
          </w:tcPr>
          <w:p w:rsidR="00940DBA" w:rsidRPr="00BF6E2D" w:rsidRDefault="00940DBA" w:rsidP="00940DBA">
            <w:pPr>
              <w:rPr>
                <w:b/>
              </w:rPr>
            </w:pPr>
            <w:r>
              <w:rPr>
                <w:b/>
              </w:rPr>
              <w:t>etichetta</w:t>
            </w:r>
          </w:p>
        </w:tc>
        <w:tc>
          <w:tcPr>
            <w:tcW w:w="4536" w:type="dxa"/>
          </w:tcPr>
          <w:p w:rsidR="00940DBA" w:rsidRPr="00BF6E2D" w:rsidRDefault="00940DBA" w:rsidP="00940DBA">
            <w:pPr>
              <w:rPr>
                <w:b/>
              </w:rPr>
            </w:pPr>
            <w:r>
              <w:rPr>
                <w:b/>
              </w:rPr>
              <w:t>esempio di attività riportata su Esse3</w:t>
            </w:r>
          </w:p>
        </w:tc>
      </w:tr>
      <w:tr w:rsidR="00940DBA" w:rsidTr="00940DBA">
        <w:trPr>
          <w:cantSplit/>
        </w:trPr>
        <w:tc>
          <w:tcPr>
            <w:tcW w:w="2616" w:type="dxa"/>
          </w:tcPr>
          <w:p w:rsidR="00940DBA" w:rsidRDefault="00940DBA" w:rsidP="00940DBA">
            <w:r>
              <w:t>Attività curricolare</w:t>
            </w:r>
          </w:p>
        </w:tc>
        <w:tc>
          <w:tcPr>
            <w:tcW w:w="2737" w:type="dxa"/>
          </w:tcPr>
          <w:p w:rsidR="00940DBA" w:rsidRDefault="00940DBA" w:rsidP="00940DBA">
            <w:r>
              <w:t>&lt;nessuna&gt;</w:t>
            </w:r>
          </w:p>
        </w:tc>
        <w:tc>
          <w:tcPr>
            <w:tcW w:w="4536" w:type="dxa"/>
          </w:tcPr>
          <w:p w:rsidR="00940DBA" w:rsidRDefault="00940DBA" w:rsidP="00940DBA">
            <w:r>
              <w:t>Electronics 1</w:t>
            </w:r>
          </w:p>
        </w:tc>
      </w:tr>
      <w:tr w:rsidR="00940DBA" w:rsidTr="00940DBA">
        <w:trPr>
          <w:cantSplit/>
        </w:trPr>
        <w:tc>
          <w:tcPr>
            <w:tcW w:w="2616" w:type="dxa"/>
          </w:tcPr>
          <w:p w:rsidR="00940DBA" w:rsidRDefault="00940DBA" w:rsidP="00940DBA">
            <w:r>
              <w:t xml:space="preserve">Attività sostitutiva di parte della prova finale </w:t>
            </w:r>
          </w:p>
        </w:tc>
        <w:tc>
          <w:tcPr>
            <w:tcW w:w="2737" w:type="dxa"/>
          </w:tcPr>
          <w:p w:rsidR="00940DBA" w:rsidRDefault="00940DBA" w:rsidP="00940DBA">
            <w:r>
              <w:t>"crediti di prova finale"</w:t>
            </w:r>
          </w:p>
        </w:tc>
        <w:tc>
          <w:tcPr>
            <w:tcW w:w="4536" w:type="dxa"/>
          </w:tcPr>
          <w:p w:rsidR="00940DBA" w:rsidRPr="00D8698D" w:rsidRDefault="00940DBA" w:rsidP="00940DBA">
            <w:r w:rsidRPr="00D8698D">
              <w:t>Final year project – crediti di prova finale</w:t>
            </w:r>
          </w:p>
        </w:tc>
      </w:tr>
      <w:tr w:rsidR="00940DBA" w:rsidRPr="004F3941" w:rsidTr="00940DBA">
        <w:trPr>
          <w:cantSplit/>
        </w:trPr>
        <w:tc>
          <w:tcPr>
            <w:tcW w:w="2616" w:type="dxa"/>
          </w:tcPr>
          <w:p w:rsidR="00940DBA" w:rsidRDefault="00940DBA" w:rsidP="00940DBA">
            <w:r>
              <w:t>Attività sostitutiva di crediti a scelta</w:t>
            </w:r>
          </w:p>
        </w:tc>
        <w:tc>
          <w:tcPr>
            <w:tcW w:w="2737" w:type="dxa"/>
          </w:tcPr>
          <w:p w:rsidR="00940DBA" w:rsidRDefault="00940DBA" w:rsidP="00940DBA">
            <w:r>
              <w:t>"crediti a scelta libera"</w:t>
            </w:r>
          </w:p>
        </w:tc>
        <w:tc>
          <w:tcPr>
            <w:tcW w:w="4536" w:type="dxa"/>
          </w:tcPr>
          <w:p w:rsidR="00940DBA" w:rsidRPr="004F3941" w:rsidRDefault="00940DBA" w:rsidP="00940DBA">
            <w:r w:rsidRPr="004F3941">
              <w:t>Electronics 1 – crediti a scelta libera</w:t>
            </w:r>
          </w:p>
        </w:tc>
      </w:tr>
      <w:tr w:rsidR="00940DBA" w:rsidTr="00940DBA">
        <w:trPr>
          <w:cantSplit/>
        </w:trPr>
        <w:tc>
          <w:tcPr>
            <w:tcW w:w="2616" w:type="dxa"/>
          </w:tcPr>
          <w:p w:rsidR="00940DBA" w:rsidRPr="004F3941" w:rsidRDefault="00940DBA" w:rsidP="00940DBA">
            <w:r>
              <w:t>Attività sostitutiva di tirocinio</w:t>
            </w:r>
          </w:p>
        </w:tc>
        <w:tc>
          <w:tcPr>
            <w:tcW w:w="2737" w:type="dxa"/>
          </w:tcPr>
          <w:p w:rsidR="00940DBA" w:rsidRPr="004F3941" w:rsidRDefault="00940DBA" w:rsidP="00940DBA">
            <w:r>
              <w:t>"crediti di tirocinio"</w:t>
            </w:r>
          </w:p>
        </w:tc>
        <w:tc>
          <w:tcPr>
            <w:tcW w:w="4536" w:type="dxa"/>
          </w:tcPr>
          <w:p w:rsidR="00940DBA" w:rsidRPr="00D8698D" w:rsidRDefault="00940DBA" w:rsidP="00940DBA">
            <w:pPr>
              <w:rPr>
                <w:lang w:val="en-GB"/>
              </w:rPr>
            </w:pPr>
            <w:r w:rsidRPr="00D8698D">
              <w:rPr>
                <w:lang w:val="en-GB"/>
              </w:rPr>
              <w:t>Final year project –</w:t>
            </w:r>
            <w:r>
              <w:rPr>
                <w:lang w:val="en-GB"/>
              </w:rPr>
              <w:t xml:space="preserve"> crediti di tirocinio</w:t>
            </w:r>
          </w:p>
        </w:tc>
      </w:tr>
      <w:tr w:rsidR="00940DBA" w:rsidRPr="004F3941" w:rsidTr="00940DBA">
        <w:trPr>
          <w:cantSplit/>
        </w:trPr>
        <w:tc>
          <w:tcPr>
            <w:tcW w:w="2616" w:type="dxa"/>
          </w:tcPr>
          <w:p w:rsidR="00940DBA" w:rsidRDefault="00940DBA" w:rsidP="00940DBA">
            <w:r>
              <w:t>Attività extracurricolare</w:t>
            </w:r>
          </w:p>
        </w:tc>
        <w:tc>
          <w:tcPr>
            <w:tcW w:w="2737" w:type="dxa"/>
          </w:tcPr>
          <w:p w:rsidR="00940DBA" w:rsidRDefault="00940DBA" w:rsidP="00940DBA">
            <w:r>
              <w:t>"crediti in sovrannumero"</w:t>
            </w:r>
          </w:p>
        </w:tc>
        <w:tc>
          <w:tcPr>
            <w:tcW w:w="4536" w:type="dxa"/>
          </w:tcPr>
          <w:p w:rsidR="00940DBA" w:rsidRPr="00D8698D" w:rsidRDefault="00940DBA" w:rsidP="00940DBA">
            <w:pPr>
              <w:rPr>
                <w:lang w:val="en-GB"/>
              </w:rPr>
            </w:pPr>
            <w:r>
              <w:rPr>
                <w:lang w:val="en-GB"/>
              </w:rPr>
              <w:t xml:space="preserve">Electronics 1 </w:t>
            </w:r>
            <w:r w:rsidRPr="00D8698D">
              <w:rPr>
                <w:lang w:val="en-GB"/>
              </w:rPr>
              <w:t>–</w:t>
            </w:r>
            <w:r>
              <w:rPr>
                <w:lang w:val="en-GB"/>
              </w:rPr>
              <w:t xml:space="preserve"> crediti in sovrannumero</w:t>
            </w:r>
          </w:p>
        </w:tc>
      </w:tr>
    </w:tbl>
    <w:p w:rsidR="00940DBA" w:rsidRDefault="00940DBA" w:rsidP="00940DBA">
      <w:pPr>
        <w:rPr>
          <w:lang w:val="en-GB"/>
        </w:rPr>
      </w:pPr>
    </w:p>
    <w:p w:rsidR="00940DBA" w:rsidRDefault="00940DBA" w:rsidP="00940DBA">
      <w:pPr>
        <w:pStyle w:val="Titolo1"/>
        <w:keepLines/>
        <w:ind w:left="432" w:hanging="432"/>
        <w:jc w:val="left"/>
        <w:rPr>
          <w:lang w:val="en-GB"/>
        </w:rPr>
      </w:pPr>
      <w:bookmarkStart w:id="6" w:name="_Toc410163584"/>
      <w:r>
        <w:rPr>
          <w:lang w:val="en-GB"/>
        </w:rPr>
        <w:t>Documenti di riferimento</w:t>
      </w:r>
      <w:bookmarkEnd w:id="6"/>
    </w:p>
    <w:p w:rsidR="00940DBA" w:rsidRPr="00EA4E3F" w:rsidRDefault="00940DBA" w:rsidP="00940DBA">
      <w:pPr>
        <w:pStyle w:val="Bibliografia"/>
        <w:rPr>
          <w:rFonts w:ascii="Calibri" w:hAnsi="Calibri"/>
          <w:lang w:val="en-GB"/>
        </w:rPr>
      </w:pPr>
      <w:r>
        <w:rPr>
          <w:lang w:val="en-GB"/>
        </w:rPr>
        <w:fldChar w:fldCharType="begin"/>
      </w:r>
      <w:r w:rsidRPr="00EA4E3F">
        <w:instrText xml:space="preserve"> ADDIN ZOTERO_BIBL {"custom":[]} CSL_BIBLIOGRAPHY </w:instrText>
      </w:r>
      <w:r>
        <w:rPr>
          <w:lang w:val="en-GB"/>
        </w:rPr>
        <w:fldChar w:fldCharType="separate"/>
      </w:r>
      <w:r w:rsidRPr="00EA4E3F">
        <w:rPr>
          <w:rFonts w:ascii="Calibri" w:hAnsi="Calibri"/>
        </w:rPr>
        <w:t>[1]</w:t>
      </w:r>
      <w:r w:rsidRPr="00EA4E3F">
        <w:rPr>
          <w:rFonts w:ascii="Calibri" w:hAnsi="Calibri"/>
        </w:rPr>
        <w:tab/>
        <w:t xml:space="preserve">Bologna Experts - INDIRE, “Bozza di Regolamento di Ateneo sul riconoscimento dei periodi di studio all’estero,” 2011. </w:t>
      </w:r>
      <w:r w:rsidRPr="00EA4E3F">
        <w:rPr>
          <w:rFonts w:ascii="Calibri" w:hAnsi="Calibri"/>
          <w:lang w:val="en-GB"/>
        </w:rPr>
        <w:t>[Online]. Available: http://www.indire.it/lucabas/lookmyweb/templates/up_files/Bologna_promoters//Schede%20Tematiche/Mobilita2013/Bozza%20di%20Regolamento%20di%20Ateneo%20sul%20riconoscimento%20dei%20periodi%20di%20studio%20allestero2011.doc. [Accessed: 25-Jan-2015].</w:t>
      </w:r>
    </w:p>
    <w:p w:rsidR="00940DBA" w:rsidRPr="00EA4E3F" w:rsidRDefault="00940DBA" w:rsidP="00940DBA">
      <w:pPr>
        <w:pStyle w:val="Bibliografia"/>
        <w:rPr>
          <w:rFonts w:ascii="Calibri" w:hAnsi="Calibri"/>
          <w:lang w:val="en-GB"/>
        </w:rPr>
      </w:pPr>
      <w:r w:rsidRPr="00EA4E3F">
        <w:rPr>
          <w:rFonts w:ascii="Calibri" w:hAnsi="Calibri"/>
        </w:rPr>
        <w:t>[2]</w:t>
      </w:r>
      <w:r w:rsidRPr="00EA4E3F">
        <w:rPr>
          <w:rFonts w:ascii="Calibri" w:hAnsi="Calibri"/>
        </w:rPr>
        <w:tab/>
        <w:t xml:space="preserve">MIUR, “Note per la compilazione dello schema di Diploma Supplement.” </w:t>
      </w:r>
      <w:r w:rsidRPr="00EA4E3F">
        <w:rPr>
          <w:rFonts w:ascii="Calibri" w:hAnsi="Calibri"/>
          <w:lang w:val="en-GB"/>
        </w:rPr>
        <w:t>[Online]. Available: http://attiministeriali.miur.it/media/211294/note-compilazione_modello_dello_schema.pdf. [Accessed: 25-Jan-2015].</w:t>
      </w:r>
    </w:p>
    <w:p w:rsidR="00940DBA" w:rsidRPr="00EA4E3F" w:rsidRDefault="00940DBA" w:rsidP="00940DBA">
      <w:pPr>
        <w:pStyle w:val="Bibliografia"/>
        <w:rPr>
          <w:rFonts w:ascii="Calibri" w:hAnsi="Calibri"/>
          <w:lang w:val="en-GB"/>
        </w:rPr>
      </w:pPr>
      <w:r w:rsidRPr="00EA4E3F">
        <w:rPr>
          <w:rFonts w:ascii="Calibri" w:hAnsi="Calibri"/>
        </w:rPr>
        <w:t>[3]</w:t>
      </w:r>
      <w:r w:rsidRPr="00EA4E3F">
        <w:rPr>
          <w:rFonts w:ascii="Calibri" w:hAnsi="Calibri"/>
        </w:rPr>
        <w:tab/>
        <w:t xml:space="preserve">L. F. Donà dalle Rose, “Mobilità per tirocinio e tesi - Attribuzione e riconoscimento crediti.” </w:t>
      </w:r>
      <w:r w:rsidRPr="00EA4E3F">
        <w:rPr>
          <w:rFonts w:ascii="Calibri" w:hAnsi="Calibri"/>
          <w:lang w:val="en-GB"/>
        </w:rPr>
        <w:t>[Online]. Available: http://www.indire.it/lucabas/lookmyweb/templates/up_files/Bologna_promoters//Padova%2011_12dic2013/presentazioni_12_Dicembre/2_DONA_tesi_tirocini.pdf. [Accessed: 25-Jan-2015].</w:t>
      </w:r>
    </w:p>
    <w:p w:rsidR="00940DBA" w:rsidRPr="00EA4E3F" w:rsidRDefault="00940DBA" w:rsidP="00940DBA">
      <w:pPr>
        <w:pStyle w:val="Bibliografia"/>
        <w:rPr>
          <w:rFonts w:ascii="Calibri" w:hAnsi="Calibri"/>
          <w:lang w:val="en-GB"/>
        </w:rPr>
      </w:pPr>
      <w:r w:rsidRPr="00EA4E3F">
        <w:rPr>
          <w:rFonts w:ascii="Calibri" w:hAnsi="Calibri"/>
        </w:rPr>
        <w:t>[4]</w:t>
      </w:r>
      <w:r w:rsidRPr="00EA4E3F">
        <w:rPr>
          <w:rFonts w:ascii="Calibri" w:hAnsi="Calibri"/>
        </w:rPr>
        <w:tab/>
        <w:t xml:space="preserve">M. Sticchi Damiani and C. Salvaterra, “Organizzazione della mobilità: regolamento di Ateneo.” </w:t>
      </w:r>
      <w:r w:rsidRPr="00EA4E3F">
        <w:rPr>
          <w:rFonts w:ascii="Calibri" w:hAnsi="Calibri"/>
          <w:lang w:val="en-GB"/>
        </w:rPr>
        <w:t>[Online]. Available: http://www.indire.it/lucabas/lookmyweb/templates/up_files/Bologna_promoters//Padova%2011_12dic2013/presentazioni_12_Dicembre/Salvaterra%20e%20Sticchi_Organizzazione_mobilita_Regolamento_di_Ateneo.pdf. [Accessed: 27-Jan-2015].</w:t>
      </w:r>
    </w:p>
    <w:p w:rsidR="00940DBA" w:rsidRPr="00EA4E3F" w:rsidRDefault="00940DBA" w:rsidP="00940DBA">
      <w:pPr>
        <w:pStyle w:val="Bibliografia"/>
        <w:rPr>
          <w:rFonts w:ascii="Calibri" w:hAnsi="Calibri"/>
          <w:lang w:val="en-GB"/>
        </w:rPr>
      </w:pPr>
      <w:r w:rsidRPr="00EA4E3F">
        <w:rPr>
          <w:rFonts w:ascii="Calibri" w:hAnsi="Calibri"/>
        </w:rPr>
        <w:t>[5]</w:t>
      </w:r>
      <w:r w:rsidRPr="00EA4E3F">
        <w:rPr>
          <w:rFonts w:ascii="Calibri" w:hAnsi="Calibri"/>
        </w:rPr>
        <w:tab/>
        <w:t xml:space="preserve">Bologna Experts - INDIRE, “Proposta per un regolamento di ateneo sul riconoscimento dei  periodi di studio all’estero.” </w:t>
      </w:r>
      <w:r w:rsidRPr="00EA4E3F">
        <w:rPr>
          <w:rFonts w:ascii="Calibri" w:hAnsi="Calibri"/>
          <w:lang w:val="en-GB"/>
        </w:rPr>
        <w:t>[Online]. Available: http://www.indire.it/lucabas/lookmyweb/templates/up_files/Bologna_promoters//Regolamento_Ateneo_Riconoscimento.doc. [Accessed: 25-Jan-2015].</w:t>
      </w:r>
    </w:p>
    <w:p w:rsidR="00940DBA" w:rsidRPr="00EA4E3F" w:rsidRDefault="00940DBA" w:rsidP="00940DBA">
      <w:pPr>
        <w:rPr>
          <w:lang w:val="en-GB"/>
        </w:rPr>
      </w:pPr>
      <w:r>
        <w:rPr>
          <w:lang w:val="en-GB"/>
        </w:rPr>
        <w:fldChar w:fldCharType="end"/>
      </w:r>
    </w:p>
    <w:p w:rsidR="00940DBA" w:rsidRDefault="00940DBA" w:rsidP="008404A1">
      <w:pPr>
        <w:spacing w:line="360" w:lineRule="auto"/>
        <w:rPr>
          <w:lang w:val="en-GB"/>
        </w:rPr>
      </w:pPr>
    </w:p>
    <w:p w:rsidR="00940DBA" w:rsidRPr="00940DBA" w:rsidRDefault="00940DBA" w:rsidP="00940DBA">
      <w:pPr>
        <w:pStyle w:val="Titolo"/>
        <w:rPr>
          <w:b/>
          <w:sz w:val="28"/>
          <w:szCs w:val="28"/>
        </w:rPr>
      </w:pPr>
      <w:r w:rsidRPr="00940DBA">
        <w:rPr>
          <w:b/>
          <w:sz w:val="28"/>
          <w:szCs w:val="28"/>
        </w:rPr>
        <w:t>Gestione del processo di riconoscimento dei crediti degli studenti in mobilità all'estero</w:t>
      </w:r>
    </w:p>
    <w:sdt>
      <w:sdtPr>
        <w:rPr>
          <w:rFonts w:asciiTheme="minorHAnsi" w:eastAsiaTheme="minorHAnsi" w:hAnsiTheme="minorHAnsi" w:cstheme="minorBidi"/>
          <w:b w:val="0"/>
          <w:bCs w:val="0"/>
          <w:color w:val="auto"/>
          <w:sz w:val="22"/>
          <w:szCs w:val="22"/>
          <w:lang w:eastAsia="en-US"/>
        </w:rPr>
        <w:id w:val="-200629383"/>
        <w:docPartObj>
          <w:docPartGallery w:val="Table of Contents"/>
          <w:docPartUnique/>
        </w:docPartObj>
      </w:sdtPr>
      <w:sdtEndPr>
        <w:rPr>
          <w:rFonts w:ascii="Times New Roman" w:eastAsia="Times New Roman" w:hAnsi="Times New Roman" w:cs="Times New Roman"/>
          <w:sz w:val="24"/>
          <w:szCs w:val="24"/>
          <w:lang w:eastAsia="it-IT"/>
        </w:rPr>
      </w:sdtEndPr>
      <w:sdtContent>
        <w:p w:rsidR="00940DBA" w:rsidRPr="005C6ABC" w:rsidRDefault="00940DBA" w:rsidP="00940DBA">
          <w:pPr>
            <w:pStyle w:val="Titolosommario"/>
            <w:rPr>
              <w:rFonts w:asciiTheme="minorHAnsi" w:hAnsiTheme="minorHAnsi"/>
              <w:color w:val="auto"/>
            </w:rPr>
          </w:pPr>
          <w:r w:rsidRPr="005C6ABC">
            <w:rPr>
              <w:rFonts w:asciiTheme="minorHAnsi" w:hAnsiTheme="minorHAnsi"/>
              <w:color w:val="auto"/>
            </w:rPr>
            <w:t>Sommario</w:t>
          </w:r>
        </w:p>
        <w:p w:rsidR="00940DBA" w:rsidRDefault="00940DBA" w:rsidP="00797F31">
          <w:pPr>
            <w:pStyle w:val="Sommario1"/>
            <w:tabs>
              <w:tab w:val="clear" w:pos="480"/>
              <w:tab w:val="left" w:pos="0"/>
            </w:tabs>
            <w:ind w:left="0"/>
            <w:rPr>
              <w:noProof/>
            </w:rPr>
          </w:pPr>
          <w:r>
            <w:fldChar w:fldCharType="begin"/>
          </w:r>
          <w:r>
            <w:instrText xml:space="preserve"> TOC \o "1-3" \h \z \u </w:instrText>
          </w:r>
          <w:r>
            <w:fldChar w:fldCharType="separate"/>
          </w:r>
          <w:hyperlink w:anchor="_Toc410169247" w:history="1">
            <w:r w:rsidRPr="008021F2">
              <w:rPr>
                <w:rStyle w:val="Collegamentoipertestuale"/>
                <w:noProof/>
              </w:rPr>
              <w:t>1</w:t>
            </w:r>
            <w:r>
              <w:rPr>
                <w:noProof/>
              </w:rPr>
              <w:tab/>
            </w:r>
            <w:r w:rsidRPr="008021F2">
              <w:rPr>
                <w:rStyle w:val="Collegamentoipertestuale"/>
                <w:noProof/>
              </w:rPr>
              <w:t>Scopo del documento</w:t>
            </w:r>
            <w:r>
              <w:rPr>
                <w:noProof/>
                <w:webHidden/>
              </w:rPr>
              <w:tab/>
            </w:r>
            <w:r>
              <w:rPr>
                <w:noProof/>
                <w:webHidden/>
              </w:rPr>
              <w:fldChar w:fldCharType="begin"/>
            </w:r>
            <w:r>
              <w:rPr>
                <w:noProof/>
                <w:webHidden/>
              </w:rPr>
              <w:instrText xml:space="preserve"> PAGEREF _Toc410169247 \h </w:instrText>
            </w:r>
            <w:r>
              <w:rPr>
                <w:noProof/>
                <w:webHidden/>
              </w:rPr>
            </w:r>
            <w:r>
              <w:rPr>
                <w:noProof/>
                <w:webHidden/>
              </w:rPr>
              <w:fldChar w:fldCharType="separate"/>
            </w:r>
            <w:r w:rsidR="004D6303">
              <w:rPr>
                <w:noProof/>
                <w:webHidden/>
              </w:rPr>
              <w:t>30</w:t>
            </w:r>
            <w:r>
              <w:rPr>
                <w:noProof/>
                <w:webHidden/>
              </w:rPr>
              <w:fldChar w:fldCharType="end"/>
            </w:r>
          </w:hyperlink>
        </w:p>
        <w:p w:rsidR="00940DBA" w:rsidRDefault="00FF434E" w:rsidP="00797F31">
          <w:pPr>
            <w:pStyle w:val="Sommario1"/>
            <w:rPr>
              <w:noProof/>
            </w:rPr>
          </w:pPr>
          <w:hyperlink w:anchor="_Toc410169248" w:history="1">
            <w:r w:rsidR="00940DBA" w:rsidRPr="008021F2">
              <w:rPr>
                <w:rStyle w:val="Collegamentoipertestuale"/>
                <w:noProof/>
              </w:rPr>
              <w:t>2</w:t>
            </w:r>
            <w:r w:rsidR="00940DBA">
              <w:rPr>
                <w:noProof/>
              </w:rPr>
              <w:tab/>
            </w:r>
            <w:r w:rsidR="00940DBA" w:rsidRPr="008021F2">
              <w:rPr>
                <w:rStyle w:val="Collegamentoipertestuale"/>
                <w:noProof/>
              </w:rPr>
              <w:t>Acronimi</w:t>
            </w:r>
            <w:r w:rsidR="00940DBA">
              <w:rPr>
                <w:noProof/>
                <w:webHidden/>
              </w:rPr>
              <w:tab/>
            </w:r>
            <w:r w:rsidR="00940DBA">
              <w:rPr>
                <w:noProof/>
                <w:webHidden/>
              </w:rPr>
              <w:fldChar w:fldCharType="begin"/>
            </w:r>
            <w:r w:rsidR="00940DBA">
              <w:rPr>
                <w:noProof/>
                <w:webHidden/>
              </w:rPr>
              <w:instrText xml:space="preserve"> PAGEREF _Toc410169248 \h </w:instrText>
            </w:r>
            <w:r w:rsidR="00940DBA">
              <w:rPr>
                <w:noProof/>
                <w:webHidden/>
              </w:rPr>
            </w:r>
            <w:r w:rsidR="00940DBA">
              <w:rPr>
                <w:noProof/>
                <w:webHidden/>
              </w:rPr>
              <w:fldChar w:fldCharType="separate"/>
            </w:r>
            <w:r w:rsidR="004D6303">
              <w:rPr>
                <w:noProof/>
                <w:webHidden/>
              </w:rPr>
              <w:t>31</w:t>
            </w:r>
            <w:r w:rsidR="00940DBA">
              <w:rPr>
                <w:noProof/>
                <w:webHidden/>
              </w:rPr>
              <w:fldChar w:fldCharType="end"/>
            </w:r>
          </w:hyperlink>
        </w:p>
        <w:p w:rsidR="00940DBA" w:rsidRDefault="00FF434E" w:rsidP="00797F31">
          <w:pPr>
            <w:pStyle w:val="Sommario1"/>
            <w:rPr>
              <w:noProof/>
            </w:rPr>
          </w:pPr>
          <w:hyperlink w:anchor="_Toc410169249" w:history="1">
            <w:r w:rsidR="00940DBA" w:rsidRPr="008021F2">
              <w:rPr>
                <w:rStyle w:val="Collegamentoipertestuale"/>
                <w:noProof/>
              </w:rPr>
              <w:t>3</w:t>
            </w:r>
            <w:r w:rsidR="00940DBA">
              <w:rPr>
                <w:noProof/>
              </w:rPr>
              <w:tab/>
            </w:r>
            <w:r w:rsidR="00940DBA" w:rsidRPr="008021F2">
              <w:rPr>
                <w:rStyle w:val="Collegamentoipertestuale"/>
                <w:noProof/>
              </w:rPr>
              <w:t>Gestione del riconoscimento di crediti conseguiti in mobilità per studio</w:t>
            </w:r>
            <w:r w:rsidR="00940DBA">
              <w:rPr>
                <w:noProof/>
                <w:webHidden/>
              </w:rPr>
              <w:tab/>
            </w:r>
            <w:r w:rsidR="00940DBA">
              <w:rPr>
                <w:noProof/>
                <w:webHidden/>
              </w:rPr>
              <w:fldChar w:fldCharType="begin"/>
            </w:r>
            <w:r w:rsidR="00940DBA">
              <w:rPr>
                <w:noProof/>
                <w:webHidden/>
              </w:rPr>
              <w:instrText xml:space="preserve"> PAGEREF _Toc410169249 \h </w:instrText>
            </w:r>
            <w:r w:rsidR="00940DBA">
              <w:rPr>
                <w:noProof/>
                <w:webHidden/>
              </w:rPr>
            </w:r>
            <w:r w:rsidR="00940DBA">
              <w:rPr>
                <w:noProof/>
                <w:webHidden/>
              </w:rPr>
              <w:fldChar w:fldCharType="separate"/>
            </w:r>
            <w:r w:rsidR="004D6303">
              <w:rPr>
                <w:noProof/>
                <w:webHidden/>
              </w:rPr>
              <w:t>32</w:t>
            </w:r>
            <w:r w:rsidR="00940DBA">
              <w:rPr>
                <w:noProof/>
                <w:webHidden/>
              </w:rPr>
              <w:fldChar w:fldCharType="end"/>
            </w:r>
          </w:hyperlink>
        </w:p>
        <w:p w:rsidR="00940DBA" w:rsidRDefault="00FF434E" w:rsidP="00797F31">
          <w:pPr>
            <w:pStyle w:val="Sommario1"/>
            <w:rPr>
              <w:noProof/>
            </w:rPr>
          </w:pPr>
          <w:hyperlink w:anchor="_Toc410169250" w:history="1">
            <w:r w:rsidR="00940DBA" w:rsidRPr="008021F2">
              <w:rPr>
                <w:rStyle w:val="Collegamentoipertestuale"/>
                <w:noProof/>
              </w:rPr>
              <w:t>4</w:t>
            </w:r>
            <w:r w:rsidR="00940DBA">
              <w:rPr>
                <w:noProof/>
              </w:rPr>
              <w:tab/>
            </w:r>
            <w:r w:rsidR="00940DBA" w:rsidRPr="008021F2">
              <w:rPr>
                <w:rStyle w:val="Collegamentoipertestuale"/>
                <w:noProof/>
              </w:rPr>
              <w:t>Gestione del riconoscimento di crediti conseguiti in mobilità per tirocinio</w:t>
            </w:r>
            <w:r w:rsidR="00940DBA">
              <w:rPr>
                <w:noProof/>
                <w:webHidden/>
              </w:rPr>
              <w:tab/>
            </w:r>
            <w:r w:rsidR="00940DBA">
              <w:rPr>
                <w:noProof/>
                <w:webHidden/>
              </w:rPr>
              <w:fldChar w:fldCharType="begin"/>
            </w:r>
            <w:r w:rsidR="00940DBA">
              <w:rPr>
                <w:noProof/>
                <w:webHidden/>
              </w:rPr>
              <w:instrText xml:space="preserve"> PAGEREF _Toc410169250 \h </w:instrText>
            </w:r>
            <w:r w:rsidR="00940DBA">
              <w:rPr>
                <w:noProof/>
                <w:webHidden/>
              </w:rPr>
            </w:r>
            <w:r w:rsidR="00940DBA">
              <w:rPr>
                <w:noProof/>
                <w:webHidden/>
              </w:rPr>
              <w:fldChar w:fldCharType="separate"/>
            </w:r>
            <w:r w:rsidR="004D6303">
              <w:rPr>
                <w:noProof/>
                <w:webHidden/>
              </w:rPr>
              <w:t>33</w:t>
            </w:r>
            <w:r w:rsidR="00940DBA">
              <w:rPr>
                <w:noProof/>
                <w:webHidden/>
              </w:rPr>
              <w:fldChar w:fldCharType="end"/>
            </w:r>
          </w:hyperlink>
        </w:p>
        <w:p w:rsidR="00940DBA" w:rsidRDefault="00940DBA" w:rsidP="00940DBA">
          <w:r>
            <w:rPr>
              <w:b/>
              <w:bCs/>
            </w:rPr>
            <w:fldChar w:fldCharType="end"/>
          </w:r>
        </w:p>
      </w:sdtContent>
    </w:sdt>
    <w:p w:rsidR="00940DBA" w:rsidRDefault="00940DBA" w:rsidP="00940DBA">
      <w:pPr>
        <w:pBdr>
          <w:top w:val="single" w:sz="4" w:space="1" w:color="auto"/>
        </w:pBdr>
      </w:pPr>
      <w:bookmarkStart w:id="7" w:name="_Toc410169247"/>
    </w:p>
    <w:p w:rsidR="00940DBA" w:rsidRPr="008526EF" w:rsidRDefault="00940DBA" w:rsidP="00940DBA">
      <w:pPr>
        <w:pStyle w:val="Titolo1"/>
        <w:keepLines/>
        <w:spacing w:before="240" w:line="276" w:lineRule="auto"/>
        <w:ind w:left="431" w:hanging="431"/>
        <w:jc w:val="left"/>
      </w:pPr>
      <w:r w:rsidRPr="008526EF">
        <w:t>Scopo del documento</w:t>
      </w:r>
      <w:bookmarkEnd w:id="7"/>
    </w:p>
    <w:p w:rsidR="00940DBA" w:rsidRDefault="00940DBA" w:rsidP="00940DBA">
      <w:r w:rsidRPr="002F3B87">
        <w:t xml:space="preserve">Lo scopo del presente documento è </w:t>
      </w:r>
      <w:r>
        <w:t xml:space="preserve">delineare </w:t>
      </w:r>
      <w:r w:rsidRPr="002F3B87">
        <w:t>una procedura per la gestione</w:t>
      </w:r>
      <w:r>
        <w:t xml:space="preserve"> </w:t>
      </w:r>
      <w:r>
        <w:rPr>
          <w:i/>
        </w:rPr>
        <w:t>tempestiva</w:t>
      </w:r>
      <w:r>
        <w:t xml:space="preserve"> ed </w:t>
      </w:r>
      <w:r>
        <w:rPr>
          <w:i/>
        </w:rPr>
        <w:t>efficace</w:t>
      </w:r>
      <w:r>
        <w:t xml:space="preserve"> del riconoscimento dei crediti degli studenti del Politecnico che hanno trascorso un periodo all'estero per attività di studio o di tirocinio.</w:t>
      </w:r>
    </w:p>
    <w:p w:rsidR="00940DBA" w:rsidRDefault="00940DBA" w:rsidP="00940DBA">
      <w:r>
        <w:t>Al centro della gestione è posto l'Ufficio Relazioni Internazionali (URI). Quest'organo svolge compiti di sua specifica competenza nel processo, e inoltre:</w:t>
      </w:r>
    </w:p>
    <w:p w:rsidR="00940DBA" w:rsidRDefault="00940DBA" w:rsidP="00940DBA"/>
    <w:p w:rsidR="00940DBA" w:rsidRDefault="00940DBA" w:rsidP="00EF5246">
      <w:pPr>
        <w:pStyle w:val="Paragrafoelenco"/>
        <w:numPr>
          <w:ilvl w:val="0"/>
          <w:numId w:val="22"/>
        </w:numPr>
        <w:spacing w:line="276" w:lineRule="auto"/>
      </w:pPr>
      <w:r w:rsidRPr="002F3B87">
        <w:t xml:space="preserve">viene </w:t>
      </w:r>
      <w:r>
        <w:t xml:space="preserve">regolarmente </w:t>
      </w:r>
      <w:r w:rsidRPr="002F3B87">
        <w:t>messo a conoscenza di tutte le attività collegate al riconoscimento dei crediti</w:t>
      </w:r>
      <w:r>
        <w:t>, in tempi e passaggi stabiliti, da parte di tutti gli altri attori del processo;</w:t>
      </w:r>
    </w:p>
    <w:p w:rsidR="00940DBA" w:rsidRDefault="00940DBA" w:rsidP="00EF5246">
      <w:pPr>
        <w:pStyle w:val="Paragrafoelenco"/>
        <w:numPr>
          <w:ilvl w:val="0"/>
          <w:numId w:val="22"/>
        </w:numPr>
        <w:spacing w:line="276" w:lineRule="auto"/>
      </w:pPr>
      <w:r w:rsidRPr="006E5FEB">
        <w:t>sovrintende in generale allo scorrevole svolgimento del processo, sorvegliando in particolare la tempistica delle attività e la correttezza degli atti amministrativi</w:t>
      </w:r>
      <w:r>
        <w:t>;</w:t>
      </w:r>
    </w:p>
    <w:p w:rsidR="00940DBA" w:rsidRDefault="00940DBA" w:rsidP="00EF5246">
      <w:pPr>
        <w:pStyle w:val="Paragrafoelenco"/>
        <w:numPr>
          <w:ilvl w:val="0"/>
          <w:numId w:val="22"/>
        </w:numPr>
        <w:spacing w:line="276" w:lineRule="auto"/>
      </w:pPr>
      <w:r>
        <w:t>mantiene una propria registrazione (database) degli studenti in mobilità e dei crediti riconosciuti, anche per fini di rendicontazione agli enti preposti al finanziamento e al controllo (agenzia nazionale Erasmus+ INDIRE, ecc.);</w:t>
      </w:r>
    </w:p>
    <w:p w:rsidR="00940DBA" w:rsidRDefault="00940DBA" w:rsidP="00EF5246">
      <w:pPr>
        <w:pStyle w:val="Paragrafoelenco"/>
        <w:numPr>
          <w:ilvl w:val="0"/>
          <w:numId w:val="22"/>
        </w:numPr>
        <w:spacing w:line="276" w:lineRule="auto"/>
      </w:pPr>
      <w:r w:rsidRPr="006E5FEB">
        <w:t xml:space="preserve">in collaborazione con gli altri uffici coinvolti, </w:t>
      </w:r>
      <w:r>
        <w:t xml:space="preserve">confronta periodicamente i dati in proprio possesso relativi alla mobilità e ai crediti con quelli registrati sull'Anagrafe Nazionale Studenti, o in altri </w:t>
      </w:r>
      <w:r w:rsidRPr="006E5FEB">
        <w:t xml:space="preserve">sistemi </w:t>
      </w:r>
      <w:r>
        <w:t>informatici.</w:t>
      </w:r>
    </w:p>
    <w:p w:rsidR="00940DBA" w:rsidRDefault="00940DBA" w:rsidP="00940DBA"/>
    <w:p w:rsidR="00940DBA" w:rsidRDefault="00940DBA" w:rsidP="00940DBA">
      <w:r>
        <w:t>Nella gestione del processo si preferiscono sempre i mezzi informatici e telematici; si deve tendere a eliminare l'uso della carta. Anche quando l'uso di documenti cartacei è indispensabile, una loro copia deve sempre essere inviata immediatamente per posta elettronica. La posta elettronica deve essere quella ufficiale del Politecnico, da parte di tutte le entità coinvolte; indirizzi e-mail privati dovrebbero essere usati solo come "backup" dell'email istituzionale.</w:t>
      </w:r>
    </w:p>
    <w:p w:rsidR="00940DBA" w:rsidRDefault="00940DBA" w:rsidP="00940DBA">
      <w:r>
        <w:t>Il riconoscimento dei crediti comporta naturalmente operazioni di materiale registrazione su ESSE3 delle attività didattiche svolte. Esse possono essere curate da personale dell'URI o della Segreteria Studenti (SS): questo è un aspetto che deve essere stabilito. Nel seguito, per semplicità, si fa riferimento all'URI.</w:t>
      </w:r>
    </w:p>
    <w:p w:rsidR="00940DBA" w:rsidRDefault="00940DBA" w:rsidP="00940DBA">
      <w:r>
        <w:t>Per gli aspetti tecnici della registrazione dei crediti su ESSE3, nonché dell'operazione di riconoscimento crediti da parte delle strutture didattiche competenti (SDC), si faccia riferimento ai documenti:</w:t>
      </w:r>
    </w:p>
    <w:p w:rsidR="00940DBA" w:rsidRDefault="00940DBA" w:rsidP="00EF5246">
      <w:pPr>
        <w:pStyle w:val="Paragrafoelenco"/>
        <w:numPr>
          <w:ilvl w:val="0"/>
          <w:numId w:val="25"/>
        </w:numPr>
        <w:spacing w:line="276" w:lineRule="auto"/>
      </w:pPr>
      <w:r>
        <w:t>"</w:t>
      </w:r>
      <w:r w:rsidRPr="00E97645">
        <w:t>Linee guida per il riconoscimento dei crediti conseguiti all'estero da studenti in mobilità</w:t>
      </w:r>
      <w:r>
        <w:t>" (nel seguito "Linee Guida")</w:t>
      </w:r>
    </w:p>
    <w:p w:rsidR="00940DBA" w:rsidRPr="00E97645" w:rsidRDefault="00940DBA" w:rsidP="00EF5246">
      <w:pPr>
        <w:pStyle w:val="Paragrafoelenco"/>
        <w:numPr>
          <w:ilvl w:val="0"/>
          <w:numId w:val="25"/>
        </w:numPr>
        <w:spacing w:line="276" w:lineRule="auto"/>
      </w:pPr>
      <w:r>
        <w:t>"</w:t>
      </w:r>
      <w:r w:rsidRPr="00E97645">
        <w:t xml:space="preserve">Modulo riconoscimento crediti per </w:t>
      </w:r>
      <w:r>
        <w:t>studente in mobilità all’estero" (nel seguito "Modulo Riconoscimento").</w:t>
      </w:r>
    </w:p>
    <w:p w:rsidR="00940DBA" w:rsidRDefault="00940DBA" w:rsidP="00940DBA">
      <w:pPr>
        <w:pStyle w:val="Titolo1"/>
        <w:keepLines/>
        <w:spacing w:before="240" w:line="276" w:lineRule="auto"/>
        <w:ind w:left="431" w:hanging="431"/>
        <w:jc w:val="left"/>
      </w:pPr>
      <w:bookmarkStart w:id="8" w:name="_Toc410169248"/>
      <w:r>
        <w:t>Acronimi</w:t>
      </w:r>
      <w:bookmarkEnd w:id="8"/>
    </w:p>
    <w:tbl>
      <w:tblPr>
        <w:tblStyle w:val="Grigliatabella"/>
        <w:tblW w:w="0" w:type="auto"/>
        <w:tblLook w:val="04A0" w:firstRow="1" w:lastRow="0" w:firstColumn="1" w:lastColumn="0" w:noHBand="0" w:noVBand="1"/>
      </w:tblPr>
      <w:tblGrid>
        <w:gridCol w:w="763"/>
        <w:gridCol w:w="7546"/>
      </w:tblGrid>
      <w:tr w:rsidR="00940DBA" w:rsidTr="00940DBA">
        <w:trPr>
          <w:cantSplit/>
        </w:trPr>
        <w:tc>
          <w:tcPr>
            <w:tcW w:w="642" w:type="dxa"/>
          </w:tcPr>
          <w:p w:rsidR="00940DBA" w:rsidRDefault="00940DBA" w:rsidP="00940DBA">
            <w:r>
              <w:t>URI</w:t>
            </w:r>
          </w:p>
        </w:tc>
        <w:tc>
          <w:tcPr>
            <w:tcW w:w="7546" w:type="dxa"/>
          </w:tcPr>
          <w:p w:rsidR="00940DBA" w:rsidRDefault="00940DBA" w:rsidP="00940DBA">
            <w:r>
              <w:t>Ufficio Relazioni Internazionali</w:t>
            </w:r>
          </w:p>
        </w:tc>
      </w:tr>
      <w:tr w:rsidR="00940DBA" w:rsidTr="00940DBA">
        <w:trPr>
          <w:cantSplit/>
        </w:trPr>
        <w:tc>
          <w:tcPr>
            <w:tcW w:w="642" w:type="dxa"/>
          </w:tcPr>
          <w:p w:rsidR="00940DBA" w:rsidRDefault="00940DBA" w:rsidP="00940DBA">
            <w:r>
              <w:t>SS</w:t>
            </w:r>
          </w:p>
        </w:tc>
        <w:tc>
          <w:tcPr>
            <w:tcW w:w="7546" w:type="dxa"/>
          </w:tcPr>
          <w:p w:rsidR="00940DBA" w:rsidRDefault="00940DBA" w:rsidP="00940DBA">
            <w:r>
              <w:t>Segreteria Studenti</w:t>
            </w:r>
          </w:p>
        </w:tc>
      </w:tr>
      <w:tr w:rsidR="00940DBA" w:rsidTr="00940DBA">
        <w:trPr>
          <w:cantSplit/>
        </w:trPr>
        <w:tc>
          <w:tcPr>
            <w:tcW w:w="642" w:type="dxa"/>
          </w:tcPr>
          <w:p w:rsidR="00940DBA" w:rsidRDefault="00940DBA" w:rsidP="00940DBA">
            <w:r>
              <w:t>SDC</w:t>
            </w:r>
          </w:p>
        </w:tc>
        <w:tc>
          <w:tcPr>
            <w:tcW w:w="7546" w:type="dxa"/>
          </w:tcPr>
          <w:p w:rsidR="00940DBA" w:rsidRDefault="00940DBA" w:rsidP="00940DBA">
            <w:r>
              <w:t>Struttura didattica competente: l'organo che delibera il riconoscimento di crediti conseguiti all'estero. Tipicamente coincide con l'organo che approva i piani di studio individuali, ed è la Giunta di Dipartimento, o il Consiglio di Dipartimento. In casi di urgenza può essere il Direttore del Dipartimento o suo sostituto.</w:t>
            </w:r>
          </w:p>
        </w:tc>
      </w:tr>
      <w:tr w:rsidR="00940DBA" w:rsidTr="00940DBA">
        <w:trPr>
          <w:cantSplit/>
        </w:trPr>
        <w:tc>
          <w:tcPr>
            <w:tcW w:w="642" w:type="dxa"/>
          </w:tcPr>
          <w:p w:rsidR="00940DBA" w:rsidRDefault="00940DBA" w:rsidP="00940DBA">
            <w:r>
              <w:t>CMS</w:t>
            </w:r>
          </w:p>
        </w:tc>
        <w:tc>
          <w:tcPr>
            <w:tcW w:w="7546" w:type="dxa"/>
          </w:tcPr>
          <w:p w:rsidR="00940DBA" w:rsidRDefault="00940DBA" w:rsidP="00940DBA">
            <w:r>
              <w:t>Coordinatore per la Mobilità Studentesca di Dipartimento (ogni studente ne ha uno, associato al CdS di appartenenza)</w:t>
            </w:r>
          </w:p>
        </w:tc>
      </w:tr>
      <w:tr w:rsidR="00940DBA" w:rsidTr="00940DBA">
        <w:trPr>
          <w:cantSplit/>
        </w:trPr>
        <w:tc>
          <w:tcPr>
            <w:tcW w:w="642" w:type="dxa"/>
          </w:tcPr>
          <w:p w:rsidR="00940DBA" w:rsidRDefault="00940DBA" w:rsidP="00940DBA">
            <w:r>
              <w:t>LA</w:t>
            </w:r>
          </w:p>
        </w:tc>
        <w:tc>
          <w:tcPr>
            <w:tcW w:w="7546" w:type="dxa"/>
          </w:tcPr>
          <w:p w:rsidR="00940DBA" w:rsidRDefault="00940DBA" w:rsidP="00940DBA">
            <w:r>
              <w:t>Learning Agreement for Study (o semplicemente Learning Agreement): documento preparato dal CMS e dallo studente interessato prima di una mobilità per studio, ed eventualmente modificato durante la mobilità. Esso deve essere approvato o bocciato dalla SDC immediatamente dopo la sua preparazione. L'ultimo LA approvato deve essere trasmesso dal CMS all'URI.</w:t>
            </w:r>
          </w:p>
        </w:tc>
      </w:tr>
      <w:tr w:rsidR="00940DBA" w:rsidTr="00940DBA">
        <w:trPr>
          <w:cantSplit/>
        </w:trPr>
        <w:tc>
          <w:tcPr>
            <w:tcW w:w="642" w:type="dxa"/>
          </w:tcPr>
          <w:p w:rsidR="00940DBA" w:rsidRDefault="00940DBA" w:rsidP="00940DBA">
            <w:r>
              <w:t>LAW</w:t>
            </w:r>
          </w:p>
        </w:tc>
        <w:tc>
          <w:tcPr>
            <w:tcW w:w="7546" w:type="dxa"/>
          </w:tcPr>
          <w:p w:rsidR="00940DBA" w:rsidRDefault="00940DBA" w:rsidP="00940DBA">
            <w:r>
              <w:t>Learning Agreement for Work: documento preparato dal CMS e dallo studente interessato prima di una mobilità per tirocinio, ed eventualmente modificato durante la mobilità. Esso deve essere approvato o bocciato dalla SDC immediatamente dopo la sua preparazione. L'ultimo LAW deve essere trasmesso dal CMS all'URI.</w:t>
            </w:r>
          </w:p>
        </w:tc>
      </w:tr>
      <w:tr w:rsidR="00940DBA" w:rsidTr="00940DBA">
        <w:trPr>
          <w:cantSplit/>
        </w:trPr>
        <w:tc>
          <w:tcPr>
            <w:tcW w:w="642" w:type="dxa"/>
          </w:tcPr>
          <w:p w:rsidR="00940DBA" w:rsidRDefault="00940DBA" w:rsidP="00940DBA">
            <w:r>
              <w:t>ToR</w:t>
            </w:r>
          </w:p>
        </w:tc>
        <w:tc>
          <w:tcPr>
            <w:tcW w:w="7546" w:type="dxa"/>
          </w:tcPr>
          <w:p w:rsidR="00940DBA" w:rsidRDefault="00940DBA" w:rsidP="00940DBA">
            <w:r>
              <w:t>Transcript of Record: documento rilasciato dall'università estera alla fine di una mobilità per studio, attestante gli esami sostenuti, i crediti ECTS conseguiti, e la valutazione ottenuta. Nel presente documento nel ToR sono ricompresi anche altre eventuali certificazioni di attività didattiche svolte (esami di lingua ecc.)</w:t>
            </w:r>
          </w:p>
        </w:tc>
      </w:tr>
      <w:tr w:rsidR="00940DBA" w:rsidTr="00940DBA">
        <w:trPr>
          <w:cantSplit/>
        </w:trPr>
        <w:tc>
          <w:tcPr>
            <w:tcW w:w="642" w:type="dxa"/>
          </w:tcPr>
          <w:p w:rsidR="00940DBA" w:rsidRDefault="00940DBA" w:rsidP="00940DBA">
            <w:r>
              <w:t>ToW</w:t>
            </w:r>
          </w:p>
        </w:tc>
        <w:tc>
          <w:tcPr>
            <w:tcW w:w="7546" w:type="dxa"/>
          </w:tcPr>
          <w:p w:rsidR="00940DBA" w:rsidRDefault="00940DBA" w:rsidP="00940DBA">
            <w:r>
              <w:t>Transcript of Work: documento rilasciato dall'azienda estera alla fine di una mobilità per tirocinio, attestante lo svolgimento dell'attività di tirocinio preventivata</w:t>
            </w:r>
          </w:p>
        </w:tc>
      </w:tr>
    </w:tbl>
    <w:p w:rsidR="00940DBA" w:rsidRDefault="00940DBA" w:rsidP="00940DBA">
      <w:pPr>
        <w:pStyle w:val="Titolo1"/>
        <w:keepLines/>
        <w:spacing w:before="240" w:line="276" w:lineRule="auto"/>
        <w:ind w:left="431" w:hanging="431"/>
        <w:jc w:val="left"/>
      </w:pPr>
      <w:bookmarkStart w:id="9" w:name="_Toc410169249"/>
      <w:r>
        <w:t>Gestione del riconoscimento di crediti conseguiti in mobilità per studio</w:t>
      </w:r>
      <w:bookmarkEnd w:id="9"/>
    </w:p>
    <w:p w:rsidR="00940DBA" w:rsidRPr="00AF169A" w:rsidRDefault="00940DBA" w:rsidP="00940DBA">
      <w:r>
        <w:t>Nella procedura sotto descritta, i passi della procedura sono indicati dai numeri 1, 2, ecc. I numeri 1.1, 1.2 ecc. si riferiscono a note esplicative e a casi particolari del passo 1 della procedura, e così i numeri 2.1, 2.2 ecc.</w:t>
      </w:r>
    </w:p>
    <w:p w:rsidR="00940DBA" w:rsidRDefault="00940DBA" w:rsidP="00EF5246">
      <w:pPr>
        <w:pStyle w:val="Paragrafoelenco"/>
        <w:numPr>
          <w:ilvl w:val="0"/>
          <w:numId w:val="21"/>
        </w:numPr>
        <w:spacing w:line="276" w:lineRule="auto"/>
      </w:pPr>
      <w:r>
        <w:t>Al termine di una mobilità per studio, la sede straniera invia il ToR all'URI. In caso di ritardi, l'URI contatta la sede straniera per solleciti o chiarimenti, e agisce di conseguenza.</w:t>
      </w:r>
    </w:p>
    <w:p w:rsidR="00940DBA" w:rsidRDefault="00940DBA" w:rsidP="00EF5246">
      <w:pPr>
        <w:pStyle w:val="Paragrafoelenco"/>
        <w:numPr>
          <w:ilvl w:val="1"/>
          <w:numId w:val="21"/>
        </w:numPr>
        <w:spacing w:line="276" w:lineRule="auto"/>
      </w:pPr>
      <w:r>
        <w:t>Se la sede straniera invia il ToR ad altri uffici o persone del Politecnico, (p. es. CMS), essi devono immediatamente girarlo all'URI.</w:t>
      </w:r>
    </w:p>
    <w:p w:rsidR="00940DBA" w:rsidRDefault="00940DBA" w:rsidP="00EF5246">
      <w:pPr>
        <w:pStyle w:val="Paragrafoelenco"/>
        <w:numPr>
          <w:ilvl w:val="1"/>
          <w:numId w:val="21"/>
        </w:numPr>
        <w:spacing w:line="276" w:lineRule="auto"/>
      </w:pPr>
      <w:r>
        <w:t>Se il ToR viene consegnato dalla sede straniera allo studente in mobilità, questo deve consegnarlo immediatamente all'URI. Di questo dovere lo studente deve essere informato, come degli altri suoi doveri di studente in mobilità, direttamente dall'URI.</w:t>
      </w:r>
    </w:p>
    <w:p w:rsidR="00940DBA" w:rsidRPr="00AF169A" w:rsidRDefault="00940DBA" w:rsidP="00EF5246">
      <w:pPr>
        <w:pStyle w:val="Paragrafoelenco"/>
        <w:numPr>
          <w:ilvl w:val="0"/>
          <w:numId w:val="21"/>
        </w:numPr>
        <w:spacing w:line="276" w:lineRule="auto"/>
      </w:pPr>
      <w:r>
        <w:t>L'URI esegue verifica sulla genuinità del ToR (comprese ulteriori certificazioni allegate) in caso di dubbi (in particolare in caso di ToR consegnato all'URI direttamente dallo studente).</w:t>
      </w:r>
    </w:p>
    <w:p w:rsidR="00940DBA" w:rsidRDefault="00940DBA" w:rsidP="00EF5246">
      <w:pPr>
        <w:pStyle w:val="Paragrafoelenco"/>
        <w:numPr>
          <w:ilvl w:val="0"/>
          <w:numId w:val="21"/>
        </w:numPr>
        <w:spacing w:line="276" w:lineRule="auto"/>
      </w:pPr>
      <w:r>
        <w:t xml:space="preserve">Ricevuto il ToR, l'URI, coordinandosi con la SS, procede </w:t>
      </w:r>
      <w:r w:rsidRPr="00FA58E9">
        <w:rPr>
          <w:i/>
        </w:rPr>
        <w:t>immediatamente</w:t>
      </w:r>
      <w:r>
        <w:t xml:space="preserve"> a registrare le attività sul sistema ESSE3, in modo </w:t>
      </w:r>
      <w:r>
        <w:rPr>
          <w:i/>
        </w:rPr>
        <w:t>provvisorio</w:t>
      </w:r>
      <w:r>
        <w:t>.</w:t>
      </w:r>
    </w:p>
    <w:p w:rsidR="00940DBA" w:rsidRDefault="00940DBA" w:rsidP="00EF5246">
      <w:pPr>
        <w:pStyle w:val="Paragrafoelenco"/>
        <w:numPr>
          <w:ilvl w:val="1"/>
          <w:numId w:val="21"/>
        </w:numPr>
        <w:spacing w:line="276" w:lineRule="auto"/>
      </w:pPr>
      <w:r>
        <w:t>Si ricorda che questa registrazione, come le altre, può essere materialmente eseguita da personale della SS.</w:t>
      </w:r>
    </w:p>
    <w:p w:rsidR="00940DBA" w:rsidRDefault="00940DBA" w:rsidP="00EF5246">
      <w:pPr>
        <w:pStyle w:val="Paragrafoelenco"/>
        <w:numPr>
          <w:ilvl w:val="1"/>
          <w:numId w:val="21"/>
        </w:numPr>
        <w:spacing w:line="276" w:lineRule="auto"/>
      </w:pPr>
      <w:r>
        <w:t xml:space="preserve">In questa prima registrazione provvisoria, le attività vengono registrate tutte come </w:t>
      </w:r>
      <w:r>
        <w:rPr>
          <w:i/>
        </w:rPr>
        <w:t xml:space="preserve">crediti in sovrannumero senza voto. </w:t>
      </w:r>
      <w:r>
        <w:t>In seguito alla delibera di riconoscimento crediti e di conversione dei voti, esse potranno essere convertite in crediti curricolari, con il voto appropriato.</w:t>
      </w:r>
    </w:p>
    <w:p w:rsidR="00940DBA" w:rsidRDefault="00940DBA" w:rsidP="00EF5246">
      <w:pPr>
        <w:pStyle w:val="Paragrafoelenco"/>
        <w:numPr>
          <w:ilvl w:val="1"/>
          <w:numId w:val="21"/>
        </w:numPr>
        <w:spacing w:line="276" w:lineRule="auto"/>
      </w:pPr>
      <w:r>
        <w:t>La data delle attività didattiche all'estero registrate su ESSE3 è quella in cui esse sono state sostenute, se riportate nel ToR. Se queste date non sono riportate nel ToR o in altri documenti ufficiali, esse sono fissate alla data di fine mobilità, come da Linee Guida.</w:t>
      </w:r>
    </w:p>
    <w:p w:rsidR="00940DBA" w:rsidRDefault="00940DBA" w:rsidP="00EF5246">
      <w:pPr>
        <w:pStyle w:val="Paragrafoelenco"/>
        <w:numPr>
          <w:ilvl w:val="1"/>
          <w:numId w:val="21"/>
        </w:numPr>
        <w:spacing w:line="276" w:lineRule="auto"/>
      </w:pPr>
      <w:r>
        <w:t>La registrazione provvisoria immediata fa sì che in nessun caso i crediti conseguiti all'estero possano non essere conteggiati in statistiche ufficiali. Inoltre, essa fornisce un "feedback" immediato allo studente rientrato dalla mobilità sull'avvio del processo di riconoscimento.</w:t>
      </w:r>
    </w:p>
    <w:p w:rsidR="00940DBA" w:rsidRDefault="00940DBA" w:rsidP="00EF5246">
      <w:pPr>
        <w:pStyle w:val="Paragrafoelenco"/>
        <w:numPr>
          <w:ilvl w:val="0"/>
          <w:numId w:val="21"/>
        </w:numPr>
        <w:spacing w:line="276" w:lineRule="auto"/>
      </w:pPr>
      <w:r w:rsidRPr="004B134B">
        <w:t xml:space="preserve">Contestualmente alla registrazione provvisoria, l'URI provvede a inviare al CMS </w:t>
      </w:r>
      <w:r>
        <w:t xml:space="preserve">competente per </w:t>
      </w:r>
      <w:r w:rsidRPr="004B134B">
        <w:t>lo studente copia del ToR</w:t>
      </w:r>
      <w:r>
        <w:t>,</w:t>
      </w:r>
      <w:r w:rsidRPr="004B134B">
        <w:t xml:space="preserve"> e i dati per la comp</w:t>
      </w:r>
      <w:r>
        <w:t>ilazione della prima parte del M</w:t>
      </w:r>
      <w:r w:rsidRPr="004B134B">
        <w:t xml:space="preserve">odulo </w:t>
      </w:r>
      <w:r>
        <w:t>R</w:t>
      </w:r>
      <w:r w:rsidRPr="004B134B">
        <w:t>iconoscimento: in particolare, la data di inizio e di fine mobilità, ove non risultino dal ToR. Inoltre, invita lo studente a contattare il CMS per la pratica di riconoscimento crediti.</w:t>
      </w:r>
      <w:r>
        <w:t xml:space="preserve"> </w:t>
      </w:r>
    </w:p>
    <w:p w:rsidR="00940DBA" w:rsidRPr="004B134B" w:rsidRDefault="00940DBA" w:rsidP="00EF5246">
      <w:pPr>
        <w:pStyle w:val="Paragrafoelenco"/>
        <w:numPr>
          <w:ilvl w:val="0"/>
          <w:numId w:val="21"/>
        </w:numPr>
        <w:spacing w:line="276" w:lineRule="auto"/>
      </w:pPr>
      <w:r>
        <w:t>L'URI si pone in attesa di ricevere il Modulo Riconoscimento debitamente compilato e approvato dalla SDC. Se in un tempo di circa un mese l'URI non riceve il Modulo Riconoscimento, invia un sollecito al CMS e al Direttore del Dipartimento per conoscenza.</w:t>
      </w:r>
    </w:p>
    <w:p w:rsidR="00940DBA" w:rsidRDefault="00940DBA" w:rsidP="00EF5246">
      <w:pPr>
        <w:pStyle w:val="Paragrafoelenco"/>
        <w:numPr>
          <w:ilvl w:val="0"/>
          <w:numId w:val="21"/>
        </w:numPr>
        <w:spacing w:line="276" w:lineRule="auto"/>
      </w:pPr>
      <w:r>
        <w:t xml:space="preserve">Ricevuto il ToR e i dati dall'URI, il CMS verifica che il ToR sia congruente con l'ultimo LA approvato. Si ricorda che, in base alle Linee Guida, il riconoscimento è sempre obbligatorio per crediti preventivamente approvati mediante LA. </w:t>
      </w:r>
    </w:p>
    <w:p w:rsidR="00940DBA" w:rsidRDefault="00940DBA" w:rsidP="00EF5246">
      <w:pPr>
        <w:pStyle w:val="Paragrafoelenco"/>
        <w:numPr>
          <w:ilvl w:val="1"/>
          <w:numId w:val="21"/>
        </w:numPr>
        <w:spacing w:line="276" w:lineRule="auto"/>
      </w:pPr>
      <w:r>
        <w:t xml:space="preserve">In caso di incongruenze tra ToR e LA, il CMS informa l'URI e intraprende le azioni opportune. Eventualmente, può essere necessario che l'URI ricontatti la sede straniera per firmare un LA modificato. In ogni caso, la SDC non è tenuta a riconoscere crediti che non siano stati approvati preventivamente nel LA. </w:t>
      </w:r>
    </w:p>
    <w:p w:rsidR="00940DBA" w:rsidRDefault="00940DBA" w:rsidP="00EF5246">
      <w:pPr>
        <w:pStyle w:val="Paragrafoelenco"/>
        <w:numPr>
          <w:ilvl w:val="0"/>
          <w:numId w:val="21"/>
        </w:numPr>
        <w:spacing w:line="276" w:lineRule="auto"/>
      </w:pPr>
      <w:r>
        <w:t xml:space="preserve">Il CMS prepara il Modulo Riconoscimento da sottoporre alla SDC. In questo il CMS si avvale dell'assistenza dello studente interessato (per eventuali chiarimenti sul piano di studi, l'ordinamento di didattico di appartenenza, ecc.). </w:t>
      </w:r>
    </w:p>
    <w:p w:rsidR="00940DBA" w:rsidRDefault="00940DBA" w:rsidP="00EF5246">
      <w:pPr>
        <w:pStyle w:val="Paragrafoelenco"/>
        <w:numPr>
          <w:ilvl w:val="1"/>
          <w:numId w:val="21"/>
        </w:numPr>
        <w:spacing w:line="276" w:lineRule="auto"/>
      </w:pPr>
      <w:r>
        <w:t>Di norma, il CMS procede in autonomia, sulla base del LA preventivamente approvato, limitandosi per lo più alla conversione dei voti secondo la ECTS Guide.</w:t>
      </w:r>
    </w:p>
    <w:p w:rsidR="00940DBA" w:rsidRDefault="00940DBA" w:rsidP="00EF5246">
      <w:pPr>
        <w:pStyle w:val="Paragrafoelenco"/>
        <w:numPr>
          <w:ilvl w:val="1"/>
          <w:numId w:val="21"/>
        </w:numPr>
        <w:spacing w:line="276" w:lineRule="auto"/>
      </w:pPr>
      <w:r>
        <w:t>Per casi dubbi, originati da un ToR difforme dal LA approvato (tipicamente si tratta di attività didattiche concordate ma che non sono state sostenute) il CMS aggiusta la proposta di riconoscimento crediti, sempre in modo conforme alle Linee Guida. Per le sue scelte può sentire altri docenti del CdS, il Coordinatore del CdS o il Direttore del Dipartimento; s'intende che questa consultazione non è obbligatoria, perché il CMS è in possesso di una precisa delega a curare gli aspetti didattici del riconoscimento.</w:t>
      </w:r>
    </w:p>
    <w:p w:rsidR="00940DBA" w:rsidRDefault="00940DBA" w:rsidP="00EF5246">
      <w:pPr>
        <w:pStyle w:val="Paragrafoelenco"/>
        <w:numPr>
          <w:ilvl w:val="0"/>
          <w:numId w:val="21"/>
        </w:numPr>
        <w:spacing w:line="276" w:lineRule="auto"/>
      </w:pPr>
      <w:r>
        <w:t>La SDC approva il Modulo Riconoscimento proposto dal CMS, oppure lo boccia indicando le problematiche del riconoscimento e le correzioni da apportare. Nel caso di ToR conforme al LA precedentemente approvato, il riconoscimento crediti è un atto dovuto, che può essere negato solo in caso di irregolarità dimostrate nel ToR.</w:t>
      </w:r>
    </w:p>
    <w:p w:rsidR="00940DBA" w:rsidRDefault="00940DBA" w:rsidP="00EF5246">
      <w:pPr>
        <w:pStyle w:val="Paragrafoelenco"/>
        <w:numPr>
          <w:ilvl w:val="0"/>
          <w:numId w:val="21"/>
        </w:numPr>
        <w:spacing w:line="276" w:lineRule="auto"/>
      </w:pPr>
      <w:r>
        <w:t>In caso di bocciatura del riconoscimento crediti, il CMS prepara un nuovo Modulo Riconoscimento sulla base delle indicazioni della SDC. Ci si aspetta che la SDC approvi il nuovo Modulo Riconoscimento presentato, in quanto conforme alle indicazioni fornite nella seduta precedente.</w:t>
      </w:r>
    </w:p>
    <w:p w:rsidR="00940DBA" w:rsidRDefault="00940DBA" w:rsidP="00EF5246">
      <w:pPr>
        <w:pStyle w:val="Paragrafoelenco"/>
        <w:numPr>
          <w:ilvl w:val="0"/>
          <w:numId w:val="21"/>
        </w:numPr>
        <w:spacing w:line="276" w:lineRule="auto"/>
      </w:pPr>
      <w:r>
        <w:t>Il Modulo Riconoscimento approvato viene firmato seduta stante dal Direttore del Dipartimento e inviato immediatamente per posta elettronica dal CMS all'URI, che provvede alla registrazione su ESSE3 dei crediti così come descritto nel Modulo.</w:t>
      </w:r>
    </w:p>
    <w:p w:rsidR="00940DBA" w:rsidRDefault="00940DBA" w:rsidP="00EF5246">
      <w:pPr>
        <w:pStyle w:val="Paragrafoelenco"/>
        <w:numPr>
          <w:ilvl w:val="1"/>
          <w:numId w:val="21"/>
        </w:numPr>
        <w:spacing w:line="276" w:lineRule="auto"/>
      </w:pPr>
      <w:r>
        <w:t>Anche in questo caso, si intende che la registrazione può essere materialmente eseguita da personale della SS. In ogni caso, l'URI conserva il Modulo Riconoscimento, e registra in proprio i dati sui crediti riconosciuti.</w:t>
      </w:r>
    </w:p>
    <w:p w:rsidR="00940DBA" w:rsidRDefault="00940DBA" w:rsidP="00940DBA">
      <w:pPr>
        <w:pStyle w:val="Titolo1"/>
        <w:keepLines/>
        <w:spacing w:before="240" w:line="276" w:lineRule="auto"/>
        <w:ind w:left="431" w:hanging="431"/>
        <w:jc w:val="left"/>
      </w:pPr>
      <w:bookmarkStart w:id="10" w:name="_Toc410169250"/>
      <w:r>
        <w:t>Gestione del riconoscimento di crediti conseguiti in mobilità per tirocinio</w:t>
      </w:r>
      <w:bookmarkEnd w:id="10"/>
    </w:p>
    <w:p w:rsidR="00940DBA" w:rsidRPr="00EF545E" w:rsidRDefault="00940DBA" w:rsidP="00940DBA">
      <w:r>
        <w:t>Questa procedura è del tutto analoga alla precedente. Essa risulta solo più semplice, poiché i crediti di tirocinio sono di natura "vincolata" (essi possono essere riconosciuti solo come tipologia "F" – altre attività formative, o come tipologia "D" – crediti a scelta libera).</w:t>
      </w:r>
    </w:p>
    <w:p w:rsidR="00940DBA" w:rsidRDefault="00940DBA" w:rsidP="00EF5246">
      <w:pPr>
        <w:pStyle w:val="Paragrafoelenco"/>
        <w:numPr>
          <w:ilvl w:val="0"/>
          <w:numId w:val="23"/>
        </w:numPr>
        <w:spacing w:line="276" w:lineRule="auto"/>
      </w:pPr>
      <w:r>
        <w:t>Al termine di una mobilità per tirocinio, l'azienda straniera invia il ToW all'URI. In caso di ritardi, l'URI contatta l'azienda per solleciti o chiarimenti, e agisce di conseguenza.</w:t>
      </w:r>
    </w:p>
    <w:p w:rsidR="00940DBA" w:rsidRDefault="00940DBA" w:rsidP="00EF5246">
      <w:pPr>
        <w:pStyle w:val="Paragrafoelenco"/>
        <w:numPr>
          <w:ilvl w:val="1"/>
          <w:numId w:val="23"/>
        </w:numPr>
        <w:spacing w:line="276" w:lineRule="auto"/>
      </w:pPr>
      <w:r>
        <w:t>Se l'azienda invia il ToW ad altri uffici o persone del Politecnico, (p. es. CMS), essi devono immediatamente girarlo all'URI.</w:t>
      </w:r>
    </w:p>
    <w:p w:rsidR="00940DBA" w:rsidRDefault="00940DBA" w:rsidP="00EF5246">
      <w:pPr>
        <w:pStyle w:val="Paragrafoelenco"/>
        <w:numPr>
          <w:ilvl w:val="1"/>
          <w:numId w:val="23"/>
        </w:numPr>
        <w:spacing w:line="276" w:lineRule="auto"/>
      </w:pPr>
      <w:r>
        <w:t>Se il ToW viene consegnato dall'azienda straniera allo studente in mobilità, questo deve consegnarlo immediatamente all'URI. Di questo dovere lo studente deve essere informato, come degli altri suoi doveri di studente in mobilità, direttamente dall'URI.</w:t>
      </w:r>
    </w:p>
    <w:p w:rsidR="00940DBA" w:rsidRPr="00AF169A" w:rsidRDefault="00940DBA" w:rsidP="00EF5246">
      <w:pPr>
        <w:pStyle w:val="Paragrafoelenco"/>
        <w:numPr>
          <w:ilvl w:val="0"/>
          <w:numId w:val="23"/>
        </w:numPr>
        <w:spacing w:line="276" w:lineRule="auto"/>
      </w:pPr>
      <w:r>
        <w:t>L'URI esegue verifica sulla genuinità del ToW (comprese ulteriori certificazioni allegate) in caso di dubbi (in particolare in caso di ToR consegnato all'URI direttamente dallo studente).</w:t>
      </w:r>
    </w:p>
    <w:p w:rsidR="00940DBA" w:rsidRDefault="00940DBA" w:rsidP="00EF5246">
      <w:pPr>
        <w:pStyle w:val="Paragrafoelenco"/>
        <w:numPr>
          <w:ilvl w:val="0"/>
          <w:numId w:val="23"/>
        </w:numPr>
        <w:spacing w:line="276" w:lineRule="auto"/>
      </w:pPr>
      <w:r>
        <w:t xml:space="preserve">Ricevuto il ToW, l'URI, coordinandosi con la SS, procede </w:t>
      </w:r>
      <w:r w:rsidRPr="00FA58E9">
        <w:rPr>
          <w:i/>
        </w:rPr>
        <w:t>immediatamente</w:t>
      </w:r>
      <w:r>
        <w:t xml:space="preserve"> a registrare il tirocinio sul sistema ESSE3, in modo </w:t>
      </w:r>
      <w:r>
        <w:rPr>
          <w:i/>
        </w:rPr>
        <w:t>provvisorio</w:t>
      </w:r>
      <w:r>
        <w:t>.</w:t>
      </w:r>
    </w:p>
    <w:p w:rsidR="00940DBA" w:rsidRDefault="00940DBA" w:rsidP="00EF5246">
      <w:pPr>
        <w:pStyle w:val="Paragrafoelenco"/>
        <w:numPr>
          <w:ilvl w:val="1"/>
          <w:numId w:val="24"/>
        </w:numPr>
        <w:spacing w:line="276" w:lineRule="auto"/>
      </w:pPr>
      <w:r>
        <w:t>Si ricorda che questa registrazione, come le altre, può essere materialmente eseguita da personale della SS.</w:t>
      </w:r>
    </w:p>
    <w:p w:rsidR="00940DBA" w:rsidRDefault="00940DBA" w:rsidP="00EF5246">
      <w:pPr>
        <w:pStyle w:val="Paragrafoelenco"/>
        <w:numPr>
          <w:ilvl w:val="1"/>
          <w:numId w:val="24"/>
        </w:numPr>
        <w:spacing w:line="276" w:lineRule="auto"/>
      </w:pPr>
      <w:r>
        <w:t xml:space="preserve">In questa prima registrazione provvisoria, il tirocinio viene registrato come </w:t>
      </w:r>
      <w:r>
        <w:rPr>
          <w:i/>
        </w:rPr>
        <w:t xml:space="preserve">crediti in sovrannumero senza voto </w:t>
      </w:r>
      <w:r>
        <w:t>(TAF=D)</w:t>
      </w:r>
      <w:r>
        <w:rPr>
          <w:i/>
        </w:rPr>
        <w:t xml:space="preserve">. </w:t>
      </w:r>
      <w:r>
        <w:t>In seguito alla delibera di riconoscimento crediti, tutti o parte dei crediti potranno essere convertiti in crediti curricolari di tirocinio (TAF=F). In nessun caso può essere attribuito un voto.</w:t>
      </w:r>
    </w:p>
    <w:p w:rsidR="00940DBA" w:rsidRDefault="00940DBA" w:rsidP="00EF5246">
      <w:pPr>
        <w:pStyle w:val="Paragrafoelenco"/>
        <w:numPr>
          <w:ilvl w:val="1"/>
          <w:numId w:val="24"/>
        </w:numPr>
        <w:spacing w:line="276" w:lineRule="auto"/>
      </w:pPr>
      <w:r>
        <w:t>Il numero di crediti da attribuire provvisoriamente al tirocinio è fissato a 3 CFU per ogni mese. Ad esempio, a un tirocinio di 3 mesi sono attribuiti provvisoriamente 9 CFU.</w:t>
      </w:r>
    </w:p>
    <w:p w:rsidR="00940DBA" w:rsidRDefault="00940DBA" w:rsidP="00EF5246">
      <w:pPr>
        <w:pStyle w:val="Paragrafoelenco"/>
        <w:numPr>
          <w:ilvl w:val="1"/>
          <w:numId w:val="24"/>
        </w:numPr>
        <w:spacing w:line="276" w:lineRule="auto"/>
      </w:pPr>
      <w:r>
        <w:t>La data del tirocinio all'estero registrata su ESSE3 è quella di fine mobilità, come da Linee Guida.</w:t>
      </w:r>
    </w:p>
    <w:p w:rsidR="00940DBA" w:rsidRDefault="00940DBA" w:rsidP="00EF5246">
      <w:pPr>
        <w:pStyle w:val="Paragrafoelenco"/>
        <w:numPr>
          <w:ilvl w:val="0"/>
          <w:numId w:val="24"/>
        </w:numPr>
        <w:spacing w:line="276" w:lineRule="auto"/>
      </w:pPr>
      <w:r w:rsidRPr="004B134B">
        <w:t xml:space="preserve">Contestualmente alla registrazione provvisoria, l'URI provvede a inviare al CMS </w:t>
      </w:r>
      <w:r>
        <w:t>competente per lo studente copia del ToW,</w:t>
      </w:r>
      <w:r w:rsidRPr="004B134B">
        <w:t xml:space="preserve"> e i dati per la comp</w:t>
      </w:r>
      <w:r>
        <w:t>ilazione della prima parte del M</w:t>
      </w:r>
      <w:r w:rsidRPr="004B134B">
        <w:t xml:space="preserve">odulo </w:t>
      </w:r>
      <w:r>
        <w:t>R</w:t>
      </w:r>
      <w:r w:rsidRPr="004B134B">
        <w:t>iconoscimento: in particolare, la data di inizio e di fine mobilità,</w:t>
      </w:r>
      <w:r>
        <w:t xml:space="preserve"> ove non risultino dal ToW</w:t>
      </w:r>
      <w:r w:rsidRPr="004B134B">
        <w:t>. Inoltre, invita lo studente a contattare il CMS per la pratica di riconoscimento crediti.</w:t>
      </w:r>
    </w:p>
    <w:p w:rsidR="00940DBA" w:rsidRPr="004B134B" w:rsidRDefault="00940DBA" w:rsidP="00EF5246">
      <w:pPr>
        <w:pStyle w:val="Paragrafoelenco"/>
        <w:numPr>
          <w:ilvl w:val="0"/>
          <w:numId w:val="24"/>
        </w:numPr>
        <w:spacing w:line="276" w:lineRule="auto"/>
      </w:pPr>
      <w:r>
        <w:t>L'URI si pone in attesa di ricevere il Modulo Riconoscimento debitamente compilato e approvato dalla SDC. Se in un tempo di circa un mese l'URI non riceve il Modulo Riconoscimento, invia un sollecito al CMS e al Direttore del Dipartimento per conoscenza.</w:t>
      </w:r>
    </w:p>
    <w:p w:rsidR="00940DBA" w:rsidRDefault="00940DBA" w:rsidP="00EF5246">
      <w:pPr>
        <w:pStyle w:val="Paragrafoelenco"/>
        <w:numPr>
          <w:ilvl w:val="0"/>
          <w:numId w:val="24"/>
        </w:numPr>
        <w:spacing w:line="276" w:lineRule="auto"/>
      </w:pPr>
      <w:r>
        <w:t xml:space="preserve">Ricevuto il ToW e i dati dall'URI, il CMS verifica che il ToW sia congruente con l'ultimo LAW approvato. </w:t>
      </w:r>
    </w:p>
    <w:p w:rsidR="00940DBA" w:rsidRDefault="00940DBA" w:rsidP="00EF5246">
      <w:pPr>
        <w:pStyle w:val="Paragrafoelenco"/>
        <w:numPr>
          <w:ilvl w:val="0"/>
          <w:numId w:val="24"/>
        </w:numPr>
        <w:spacing w:line="276" w:lineRule="auto"/>
      </w:pPr>
      <w:r>
        <w:t>Il CMS prepara il Modulo Riconoscimento da sottoporre alla SDC. Il Modulo Riconoscimento, in questo caso, fissa semplicemente il numero di crediti di tirocinio da riconoscere complessivamente, e quanti di questi crediti siano da considerarsi curricolari.</w:t>
      </w:r>
    </w:p>
    <w:p w:rsidR="00940DBA" w:rsidRDefault="00940DBA" w:rsidP="00EF5246">
      <w:pPr>
        <w:pStyle w:val="Paragrafoelenco"/>
        <w:numPr>
          <w:ilvl w:val="0"/>
          <w:numId w:val="24"/>
        </w:numPr>
        <w:spacing w:line="276" w:lineRule="auto"/>
      </w:pPr>
      <w:r w:rsidRPr="00494010">
        <w:t xml:space="preserve">La SDC approva il Modulo Riconoscimento proposto dal CMS, oppure lo boccia indicando le problematiche del riconoscimento e le correzioni da apportare. </w:t>
      </w:r>
    </w:p>
    <w:p w:rsidR="00940DBA" w:rsidRPr="00494010" w:rsidRDefault="00940DBA" w:rsidP="00EF5246">
      <w:pPr>
        <w:pStyle w:val="Paragrafoelenco"/>
        <w:numPr>
          <w:ilvl w:val="0"/>
          <w:numId w:val="24"/>
        </w:numPr>
        <w:spacing w:line="276" w:lineRule="auto"/>
      </w:pPr>
      <w:r w:rsidRPr="00494010">
        <w:t>In caso di bocciatura del riconoscimento crediti, il CMS prepara un nuovo Modulo Riconoscimento sulla base delle indicazioni della SDC. Ci si aspetta che la SDC approvi il nuovo Modulo Riconoscimento presentato, in quanto conforme alle indicazioni fornite nella seduta precedente.</w:t>
      </w:r>
    </w:p>
    <w:p w:rsidR="00940DBA" w:rsidRDefault="00940DBA" w:rsidP="00EF5246">
      <w:pPr>
        <w:pStyle w:val="Paragrafoelenco"/>
        <w:numPr>
          <w:ilvl w:val="0"/>
          <w:numId w:val="24"/>
        </w:numPr>
        <w:spacing w:line="276" w:lineRule="auto"/>
      </w:pPr>
      <w:r>
        <w:t>Il Modulo Riconoscimento approvato viene firmato seduta stante dal Direttore del Dipartimento e inviato immediatamente per posta elettronica dal CMS all'URI, che provvede alla registrazione su ESSE3 dei crediti così come descritto nel Modulo.</w:t>
      </w:r>
    </w:p>
    <w:p w:rsidR="00940DBA" w:rsidRPr="00FA58E9" w:rsidRDefault="00940DBA" w:rsidP="00940DBA"/>
    <w:p w:rsidR="00940DBA" w:rsidRDefault="00940DBA" w:rsidP="00940DBA">
      <w:pPr>
        <w:pStyle w:val="TitoloFoglio"/>
      </w:pPr>
      <w:r>
        <w:t>Modulo r</w:t>
      </w:r>
      <w:r w:rsidRPr="00DF5D15">
        <w:t>iconoscimento crediti per studente in mobilità all’estero</w:t>
      </w:r>
      <w:r>
        <w:t xml:space="preserve"> (outgoing)</w:t>
      </w:r>
    </w:p>
    <w:p w:rsidR="00940DBA" w:rsidRDefault="00940DBA" w:rsidP="008404A1">
      <w:pPr>
        <w:spacing w:line="360" w:lineRule="auto"/>
        <w:jc w:val="both"/>
        <w:rPr>
          <w:b/>
          <w:bCs/>
          <w:sz w:val="20"/>
          <w:szCs w:val="20"/>
        </w:rPr>
      </w:pPr>
    </w:p>
    <w:p w:rsidR="00940DBA" w:rsidRDefault="00940DBA" w:rsidP="00940DBA">
      <w:pPr>
        <w:rPr>
          <w:rStyle w:val="Enfasigrassetto"/>
          <w:b w:val="0"/>
        </w:rPr>
      </w:pPr>
      <w:r>
        <w:rPr>
          <w:rStyle w:val="Enfasigrassetto"/>
        </w:rPr>
        <w:t>Il presente modulo è utilizzato per:</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84"/>
      </w:tblGrid>
      <w:tr w:rsidR="00940DBA" w:rsidTr="00940DBA">
        <w:tc>
          <w:tcPr>
            <w:tcW w:w="4644" w:type="dxa"/>
            <w:tcBorders>
              <w:right w:val="single" w:sz="4" w:space="0" w:color="auto"/>
            </w:tcBorders>
          </w:tcPr>
          <w:p w:rsidR="00940DBA" w:rsidRDefault="00940DBA" w:rsidP="00940DBA">
            <w:pPr>
              <w:rPr>
                <w:rStyle w:val="Enfasigrassetto"/>
                <w:b w:val="0"/>
              </w:rPr>
            </w:pPr>
            <w:r>
              <w:rPr>
                <w:rStyle w:val="Enfasigrassetto"/>
              </w:rPr>
              <w:t>Approvazione preventiva (prima della mobilità)</w:t>
            </w:r>
          </w:p>
        </w:tc>
        <w:tc>
          <w:tcPr>
            <w:tcW w:w="284" w:type="dxa"/>
            <w:tcBorders>
              <w:top w:val="single" w:sz="4" w:space="0" w:color="auto"/>
              <w:left w:val="single" w:sz="4" w:space="0" w:color="auto"/>
              <w:bottom w:val="single" w:sz="4" w:space="0" w:color="auto"/>
              <w:right w:val="single" w:sz="4" w:space="0" w:color="auto"/>
            </w:tcBorders>
          </w:tcPr>
          <w:p w:rsidR="00940DBA" w:rsidRDefault="00940DBA" w:rsidP="00940DBA">
            <w:pPr>
              <w:rPr>
                <w:rStyle w:val="Enfasigrassetto"/>
                <w:b w:val="0"/>
              </w:rPr>
            </w:pPr>
          </w:p>
        </w:tc>
      </w:tr>
      <w:tr w:rsidR="00940DBA" w:rsidTr="00940DBA">
        <w:tc>
          <w:tcPr>
            <w:tcW w:w="4644" w:type="dxa"/>
            <w:tcBorders>
              <w:right w:val="single" w:sz="4" w:space="0" w:color="auto"/>
            </w:tcBorders>
          </w:tcPr>
          <w:p w:rsidR="00940DBA" w:rsidRDefault="00940DBA" w:rsidP="00940DBA">
            <w:pPr>
              <w:rPr>
                <w:rStyle w:val="Enfasigrassetto"/>
                <w:b w:val="0"/>
              </w:rPr>
            </w:pPr>
            <w:r>
              <w:rPr>
                <w:rStyle w:val="Enfasigrassetto"/>
              </w:rPr>
              <w:t>Cambiamento in itinere (durante la mobilità)</w:t>
            </w:r>
          </w:p>
        </w:tc>
        <w:tc>
          <w:tcPr>
            <w:tcW w:w="284" w:type="dxa"/>
            <w:tcBorders>
              <w:top w:val="single" w:sz="4" w:space="0" w:color="auto"/>
              <w:left w:val="single" w:sz="4" w:space="0" w:color="auto"/>
              <w:bottom w:val="single" w:sz="4" w:space="0" w:color="auto"/>
              <w:right w:val="single" w:sz="4" w:space="0" w:color="auto"/>
            </w:tcBorders>
          </w:tcPr>
          <w:p w:rsidR="00940DBA" w:rsidRDefault="00940DBA" w:rsidP="00940DBA">
            <w:pPr>
              <w:rPr>
                <w:rStyle w:val="Enfasigrassetto"/>
                <w:b w:val="0"/>
              </w:rPr>
            </w:pPr>
          </w:p>
        </w:tc>
      </w:tr>
      <w:tr w:rsidR="00940DBA" w:rsidTr="00940DBA">
        <w:tc>
          <w:tcPr>
            <w:tcW w:w="4644" w:type="dxa"/>
            <w:tcBorders>
              <w:right w:val="single" w:sz="4" w:space="0" w:color="auto"/>
            </w:tcBorders>
          </w:tcPr>
          <w:p w:rsidR="00940DBA" w:rsidRDefault="00940DBA" w:rsidP="00940DBA">
            <w:pPr>
              <w:rPr>
                <w:rStyle w:val="Enfasigrassetto"/>
                <w:b w:val="0"/>
              </w:rPr>
            </w:pPr>
            <w:r>
              <w:rPr>
                <w:rStyle w:val="Enfasigrassetto"/>
              </w:rPr>
              <w:t>Riconoscimento finale (dopo la mobilità)</w:t>
            </w:r>
          </w:p>
        </w:tc>
        <w:tc>
          <w:tcPr>
            <w:tcW w:w="284" w:type="dxa"/>
            <w:tcBorders>
              <w:top w:val="single" w:sz="4" w:space="0" w:color="auto"/>
              <w:left w:val="single" w:sz="4" w:space="0" w:color="auto"/>
              <w:bottom w:val="single" w:sz="4" w:space="0" w:color="auto"/>
              <w:right w:val="single" w:sz="4" w:space="0" w:color="auto"/>
            </w:tcBorders>
          </w:tcPr>
          <w:p w:rsidR="00940DBA" w:rsidRDefault="00940DBA" w:rsidP="00940DBA">
            <w:pPr>
              <w:rPr>
                <w:rStyle w:val="Enfasigrassetto"/>
                <w:b w:val="0"/>
              </w:rPr>
            </w:pPr>
          </w:p>
        </w:tc>
      </w:tr>
    </w:tbl>
    <w:p w:rsidR="00940DBA" w:rsidRDefault="00940DBA" w:rsidP="00940DBA">
      <w:pPr>
        <w:rPr>
          <w:rStyle w:val="Enfasigrassetto"/>
          <w:b w:val="0"/>
        </w:rPr>
      </w:pPr>
    </w:p>
    <w:p w:rsidR="00940DBA" w:rsidRDefault="00940DBA" w:rsidP="00940DBA">
      <w:pPr>
        <w:pStyle w:val="Titolo1"/>
        <w:keepLines/>
        <w:ind w:left="432" w:hanging="432"/>
        <w:jc w:val="left"/>
        <w:rPr>
          <w:rStyle w:val="Enfasigrassetto"/>
          <w:b/>
        </w:rPr>
      </w:pPr>
      <w:r>
        <w:rPr>
          <w:rStyle w:val="Enfasigrassetto"/>
          <w:b/>
        </w:rPr>
        <w:t>Dati studente e sede estera</w:t>
      </w:r>
    </w:p>
    <w:tbl>
      <w:tblPr>
        <w:tblStyle w:val="Grigliatabella"/>
        <w:tblW w:w="0" w:type="auto"/>
        <w:tblLook w:val="04A0" w:firstRow="1" w:lastRow="0" w:firstColumn="1" w:lastColumn="0" w:noHBand="0" w:noVBand="1"/>
      </w:tblPr>
      <w:tblGrid>
        <w:gridCol w:w="2811"/>
        <w:gridCol w:w="7078"/>
      </w:tblGrid>
      <w:tr w:rsidR="00940DBA" w:rsidTr="00940DBA">
        <w:tc>
          <w:tcPr>
            <w:tcW w:w="2811" w:type="dxa"/>
          </w:tcPr>
          <w:p w:rsidR="00940DBA" w:rsidRDefault="00940DBA" w:rsidP="00940DBA">
            <w:r>
              <w:t>Cognome</w:t>
            </w:r>
          </w:p>
        </w:tc>
        <w:tc>
          <w:tcPr>
            <w:tcW w:w="7078" w:type="dxa"/>
          </w:tcPr>
          <w:p w:rsidR="00940DBA" w:rsidRDefault="00940DBA" w:rsidP="00940DBA"/>
        </w:tc>
      </w:tr>
      <w:tr w:rsidR="00940DBA" w:rsidTr="00940DBA">
        <w:tc>
          <w:tcPr>
            <w:tcW w:w="2811" w:type="dxa"/>
          </w:tcPr>
          <w:p w:rsidR="00940DBA" w:rsidRDefault="00940DBA" w:rsidP="00940DBA">
            <w:r>
              <w:t>Nome</w:t>
            </w:r>
          </w:p>
        </w:tc>
        <w:tc>
          <w:tcPr>
            <w:tcW w:w="7078" w:type="dxa"/>
          </w:tcPr>
          <w:p w:rsidR="00940DBA" w:rsidRDefault="00940DBA" w:rsidP="00940DBA"/>
        </w:tc>
      </w:tr>
      <w:tr w:rsidR="00940DBA" w:rsidTr="00940DBA">
        <w:tc>
          <w:tcPr>
            <w:tcW w:w="2811" w:type="dxa"/>
          </w:tcPr>
          <w:p w:rsidR="00940DBA" w:rsidRDefault="00940DBA" w:rsidP="00940DBA">
            <w:r>
              <w:t>Matricola</w:t>
            </w:r>
          </w:p>
        </w:tc>
        <w:tc>
          <w:tcPr>
            <w:tcW w:w="7078" w:type="dxa"/>
          </w:tcPr>
          <w:p w:rsidR="00940DBA" w:rsidRDefault="00940DBA" w:rsidP="00940DBA"/>
        </w:tc>
      </w:tr>
      <w:tr w:rsidR="00940DBA" w:rsidTr="00940DBA">
        <w:tc>
          <w:tcPr>
            <w:tcW w:w="2811" w:type="dxa"/>
          </w:tcPr>
          <w:p w:rsidR="00940DBA" w:rsidRDefault="00940DBA" w:rsidP="00940DBA">
            <w:r>
              <w:t>Corso di studio</w:t>
            </w:r>
          </w:p>
        </w:tc>
        <w:tc>
          <w:tcPr>
            <w:tcW w:w="7078" w:type="dxa"/>
          </w:tcPr>
          <w:p w:rsidR="00940DBA" w:rsidRDefault="00940DBA" w:rsidP="00940DBA"/>
        </w:tc>
      </w:tr>
      <w:tr w:rsidR="00940DBA" w:rsidTr="00940DBA">
        <w:tc>
          <w:tcPr>
            <w:tcW w:w="2811" w:type="dxa"/>
          </w:tcPr>
          <w:p w:rsidR="00940DBA" w:rsidRDefault="00940DBA" w:rsidP="00940DBA">
            <w:r>
              <w:t>Curriculum/indirizzo CdS</w:t>
            </w:r>
          </w:p>
        </w:tc>
        <w:tc>
          <w:tcPr>
            <w:tcW w:w="7078" w:type="dxa"/>
          </w:tcPr>
          <w:p w:rsidR="00940DBA" w:rsidRDefault="00940DBA" w:rsidP="00940DBA"/>
        </w:tc>
      </w:tr>
      <w:tr w:rsidR="00940DBA" w:rsidTr="00940DBA">
        <w:tc>
          <w:tcPr>
            <w:tcW w:w="2811" w:type="dxa"/>
          </w:tcPr>
          <w:p w:rsidR="00940DBA" w:rsidRDefault="00940DBA" w:rsidP="00940DBA">
            <w:r>
              <w:t>A.A. ordinamento (coorte)</w:t>
            </w:r>
          </w:p>
        </w:tc>
        <w:tc>
          <w:tcPr>
            <w:tcW w:w="7078" w:type="dxa"/>
          </w:tcPr>
          <w:p w:rsidR="00940DBA" w:rsidRDefault="00940DBA" w:rsidP="00940DBA"/>
        </w:tc>
      </w:tr>
      <w:tr w:rsidR="00940DBA" w:rsidTr="00940DBA">
        <w:tc>
          <w:tcPr>
            <w:tcW w:w="2811" w:type="dxa"/>
          </w:tcPr>
          <w:p w:rsidR="00940DBA" w:rsidRDefault="00940DBA" w:rsidP="00940DBA">
            <w:r>
              <w:t>Dipartimento</w:t>
            </w:r>
          </w:p>
        </w:tc>
        <w:tc>
          <w:tcPr>
            <w:tcW w:w="7078" w:type="dxa"/>
          </w:tcPr>
          <w:p w:rsidR="00940DBA" w:rsidRDefault="00940DBA" w:rsidP="00940DBA"/>
        </w:tc>
      </w:tr>
      <w:tr w:rsidR="00940DBA" w:rsidTr="00940DBA">
        <w:tc>
          <w:tcPr>
            <w:tcW w:w="2811" w:type="dxa"/>
          </w:tcPr>
          <w:p w:rsidR="00940DBA" w:rsidRDefault="00940DBA" w:rsidP="00940DBA">
            <w:r>
              <w:t>Coordinatore Mobilità</w:t>
            </w:r>
          </w:p>
        </w:tc>
        <w:tc>
          <w:tcPr>
            <w:tcW w:w="7078" w:type="dxa"/>
          </w:tcPr>
          <w:p w:rsidR="00940DBA" w:rsidRDefault="00940DBA" w:rsidP="00940DBA"/>
        </w:tc>
      </w:tr>
    </w:tbl>
    <w:p w:rsidR="00940DBA" w:rsidRDefault="00940DBA" w:rsidP="00940DBA"/>
    <w:tbl>
      <w:tblPr>
        <w:tblStyle w:val="Grigliatabella"/>
        <w:tblW w:w="0" w:type="auto"/>
        <w:tblLayout w:type="fixed"/>
        <w:tblLook w:val="04A0" w:firstRow="1" w:lastRow="0" w:firstColumn="1" w:lastColumn="0" w:noHBand="0" w:noVBand="1"/>
      </w:tblPr>
      <w:tblGrid>
        <w:gridCol w:w="2811"/>
        <w:gridCol w:w="5303"/>
        <w:gridCol w:w="784"/>
        <w:gridCol w:w="846"/>
      </w:tblGrid>
      <w:tr w:rsidR="00940DBA" w:rsidTr="00940DBA">
        <w:trPr>
          <w:gridAfter w:val="2"/>
          <w:wAfter w:w="1630" w:type="dxa"/>
        </w:trPr>
        <w:tc>
          <w:tcPr>
            <w:tcW w:w="2811" w:type="dxa"/>
          </w:tcPr>
          <w:p w:rsidR="00940DBA" w:rsidRDefault="00940DBA" w:rsidP="00940DBA">
            <w:r>
              <w:t>Sede estera</w:t>
            </w:r>
          </w:p>
        </w:tc>
        <w:tc>
          <w:tcPr>
            <w:tcW w:w="5303" w:type="dxa"/>
            <w:tcBorders>
              <w:bottom w:val="single" w:sz="4" w:space="0" w:color="auto"/>
            </w:tcBorders>
          </w:tcPr>
          <w:p w:rsidR="00940DBA" w:rsidRPr="00304ECA" w:rsidRDefault="00940DBA" w:rsidP="00940DBA"/>
        </w:tc>
      </w:tr>
      <w:tr w:rsidR="00940DBA" w:rsidTr="00940DBA">
        <w:tc>
          <w:tcPr>
            <w:tcW w:w="2811" w:type="dxa"/>
          </w:tcPr>
          <w:p w:rsidR="00940DBA" w:rsidRDefault="00940DBA" w:rsidP="00940DBA">
            <w:r>
              <w:t>Codice Erasmus sede estera</w:t>
            </w:r>
          </w:p>
        </w:tc>
        <w:tc>
          <w:tcPr>
            <w:tcW w:w="5303" w:type="dxa"/>
            <w:tcBorders>
              <w:right w:val="single" w:sz="4" w:space="0" w:color="auto"/>
            </w:tcBorders>
          </w:tcPr>
          <w:p w:rsidR="00940DBA" w:rsidRDefault="00940DBA" w:rsidP="00940DBA"/>
        </w:tc>
        <w:tc>
          <w:tcPr>
            <w:tcW w:w="784" w:type="dxa"/>
            <w:tcBorders>
              <w:top w:val="nil"/>
              <w:left w:val="single" w:sz="4" w:space="0" w:color="auto"/>
              <w:bottom w:val="single" w:sz="4" w:space="0" w:color="auto"/>
              <w:right w:val="nil"/>
            </w:tcBorders>
          </w:tcPr>
          <w:p w:rsidR="00940DBA" w:rsidRPr="00390DF1" w:rsidRDefault="00940DBA" w:rsidP="00940DBA">
            <w:pPr>
              <w:rPr>
                <w:sz w:val="16"/>
                <w:szCs w:val="16"/>
              </w:rPr>
            </w:pPr>
            <w:r w:rsidRPr="00390DF1">
              <w:rPr>
                <w:sz w:val="16"/>
                <w:szCs w:val="16"/>
              </w:rPr>
              <w:t>stimata</w:t>
            </w:r>
          </w:p>
        </w:tc>
        <w:tc>
          <w:tcPr>
            <w:tcW w:w="846" w:type="dxa"/>
            <w:tcBorders>
              <w:top w:val="nil"/>
              <w:left w:val="nil"/>
              <w:bottom w:val="single" w:sz="4" w:space="0" w:color="auto"/>
              <w:right w:val="nil"/>
            </w:tcBorders>
          </w:tcPr>
          <w:p w:rsidR="00940DBA" w:rsidRPr="00390DF1" w:rsidRDefault="00940DBA" w:rsidP="00940DBA">
            <w:pPr>
              <w:rPr>
                <w:sz w:val="16"/>
                <w:szCs w:val="16"/>
              </w:rPr>
            </w:pPr>
            <w:r w:rsidRPr="00390DF1">
              <w:rPr>
                <w:sz w:val="16"/>
                <w:szCs w:val="16"/>
              </w:rPr>
              <w:t>effettiva</w:t>
            </w:r>
          </w:p>
        </w:tc>
      </w:tr>
      <w:tr w:rsidR="00940DBA" w:rsidTr="00940DBA">
        <w:trPr>
          <w:trHeight w:val="268"/>
        </w:trPr>
        <w:tc>
          <w:tcPr>
            <w:tcW w:w="2811" w:type="dxa"/>
          </w:tcPr>
          <w:p w:rsidR="00940DBA" w:rsidRDefault="00940DBA" w:rsidP="00940DBA">
            <w:r>
              <w:t>Data inizio mobilità</w:t>
            </w:r>
          </w:p>
        </w:tc>
        <w:tc>
          <w:tcPr>
            <w:tcW w:w="5303" w:type="dxa"/>
          </w:tcPr>
          <w:p w:rsidR="00940DBA" w:rsidRDefault="00940DBA" w:rsidP="00940DBA"/>
        </w:tc>
        <w:tc>
          <w:tcPr>
            <w:tcW w:w="784" w:type="dxa"/>
            <w:tcBorders>
              <w:top w:val="single" w:sz="4" w:space="0" w:color="auto"/>
            </w:tcBorders>
            <w:shd w:val="clear" w:color="auto" w:fill="auto"/>
          </w:tcPr>
          <w:p w:rsidR="00940DBA" w:rsidRDefault="00940DBA" w:rsidP="00940DBA"/>
        </w:tc>
        <w:tc>
          <w:tcPr>
            <w:tcW w:w="846" w:type="dxa"/>
            <w:tcBorders>
              <w:top w:val="single" w:sz="4" w:space="0" w:color="auto"/>
            </w:tcBorders>
            <w:shd w:val="clear" w:color="auto" w:fill="auto"/>
          </w:tcPr>
          <w:p w:rsidR="00940DBA" w:rsidRDefault="00940DBA" w:rsidP="00940DBA"/>
        </w:tc>
      </w:tr>
      <w:tr w:rsidR="00940DBA" w:rsidTr="00940DBA">
        <w:tc>
          <w:tcPr>
            <w:tcW w:w="2811" w:type="dxa"/>
          </w:tcPr>
          <w:p w:rsidR="00940DBA" w:rsidRDefault="00940DBA" w:rsidP="00940DBA">
            <w:r>
              <w:t>Data fine mobilità</w:t>
            </w:r>
          </w:p>
        </w:tc>
        <w:tc>
          <w:tcPr>
            <w:tcW w:w="5303" w:type="dxa"/>
          </w:tcPr>
          <w:p w:rsidR="00940DBA" w:rsidRDefault="00940DBA" w:rsidP="00940DBA"/>
        </w:tc>
        <w:tc>
          <w:tcPr>
            <w:tcW w:w="784" w:type="dxa"/>
            <w:shd w:val="clear" w:color="auto" w:fill="auto"/>
          </w:tcPr>
          <w:p w:rsidR="00940DBA" w:rsidRDefault="00940DBA" w:rsidP="00940DBA"/>
        </w:tc>
        <w:tc>
          <w:tcPr>
            <w:tcW w:w="846" w:type="dxa"/>
            <w:shd w:val="clear" w:color="auto" w:fill="auto"/>
          </w:tcPr>
          <w:p w:rsidR="00940DBA" w:rsidRDefault="00940DBA" w:rsidP="00940DBA"/>
        </w:tc>
      </w:tr>
    </w:tbl>
    <w:p w:rsidR="00940DBA" w:rsidRPr="008A6A30" w:rsidRDefault="00940DBA" w:rsidP="00940DBA"/>
    <w:p w:rsidR="00940DBA" w:rsidRDefault="00940DBA" w:rsidP="00940DBA">
      <w:pPr>
        <w:pStyle w:val="Titolo1"/>
        <w:keepLines/>
        <w:ind w:left="432" w:hanging="432"/>
        <w:jc w:val="left"/>
        <w:rPr>
          <w:rStyle w:val="Enfasigrassetto"/>
          <w:b/>
        </w:rPr>
      </w:pPr>
      <w:r>
        <w:rPr>
          <w:rStyle w:val="Enfasigrassetto"/>
          <w:b/>
        </w:rPr>
        <w:t>Crediti conseguiti all'estero</w:t>
      </w:r>
    </w:p>
    <w:p w:rsidR="00940DBA" w:rsidRDefault="00940DBA" w:rsidP="00940DBA">
      <w:r>
        <w:t>In questa sezione si riportano i dati del Learning Agreement (se prima della conclusione della mobilità) o del Transcript of Record e di altri crediti eventualmente risultanti da altre certificazioni, p. es. relative a corsi di lingua, progetti per tesi di laurea, ecc. (se dopo la conclusione della mobilità).</w:t>
      </w:r>
    </w:p>
    <w:p w:rsidR="00940DBA" w:rsidRDefault="00940DBA" w:rsidP="00940DBA">
      <w:r>
        <w:t>Ai fini del riconoscimento dei crediti, la data di conseguimento, se non si evince dalla documentazione, deve essere fissata a quella di fine mobilità (e non a quella in cui avviene il riconoscimento).</w:t>
      </w:r>
    </w:p>
    <w:p w:rsidR="00940DBA" w:rsidRDefault="00940DBA" w:rsidP="00940DBA">
      <w:r>
        <w:t xml:space="preserve"> </w:t>
      </w:r>
    </w:p>
    <w:tbl>
      <w:tblPr>
        <w:tblStyle w:val="Grigliatabella"/>
        <w:tblW w:w="8505" w:type="dxa"/>
        <w:jc w:val="center"/>
        <w:tblLayout w:type="fixed"/>
        <w:tblLook w:val="04A0" w:firstRow="1" w:lastRow="0" w:firstColumn="1" w:lastColumn="0" w:noHBand="0" w:noVBand="1"/>
      </w:tblPr>
      <w:tblGrid>
        <w:gridCol w:w="436"/>
        <w:gridCol w:w="2483"/>
        <w:gridCol w:w="1153"/>
        <w:gridCol w:w="1411"/>
        <w:gridCol w:w="891"/>
        <w:gridCol w:w="2131"/>
      </w:tblGrid>
      <w:tr w:rsidR="00940DBA" w:rsidRPr="00B520BB" w:rsidTr="00940DBA">
        <w:trPr>
          <w:cantSplit/>
          <w:tblHeader/>
          <w:jc w:val="center"/>
        </w:trPr>
        <w:tc>
          <w:tcPr>
            <w:tcW w:w="436" w:type="dxa"/>
          </w:tcPr>
          <w:p w:rsidR="00940DBA" w:rsidRPr="00B520BB" w:rsidRDefault="00940DBA" w:rsidP="00940DBA">
            <w:pPr>
              <w:rPr>
                <w:b/>
              </w:rPr>
            </w:pPr>
            <w:r w:rsidRPr="00B520BB">
              <w:rPr>
                <w:b/>
              </w:rPr>
              <w:t>n.</w:t>
            </w:r>
          </w:p>
        </w:tc>
        <w:tc>
          <w:tcPr>
            <w:tcW w:w="2483" w:type="dxa"/>
          </w:tcPr>
          <w:p w:rsidR="00940DBA" w:rsidRPr="00B520BB" w:rsidRDefault="00940DBA" w:rsidP="00940DBA">
            <w:pPr>
              <w:rPr>
                <w:b/>
              </w:rPr>
            </w:pPr>
            <w:r w:rsidRPr="00B520BB">
              <w:rPr>
                <w:b/>
              </w:rPr>
              <w:t>Nome esame o attività didattica</w:t>
            </w:r>
          </w:p>
        </w:tc>
        <w:tc>
          <w:tcPr>
            <w:tcW w:w="1153" w:type="dxa"/>
          </w:tcPr>
          <w:p w:rsidR="00940DBA" w:rsidRPr="00B520BB" w:rsidRDefault="00940DBA" w:rsidP="00940DBA">
            <w:pPr>
              <w:rPr>
                <w:b/>
              </w:rPr>
            </w:pPr>
            <w:r w:rsidRPr="00B520BB">
              <w:rPr>
                <w:b/>
              </w:rPr>
              <w:t xml:space="preserve">data </w:t>
            </w:r>
          </w:p>
        </w:tc>
        <w:tc>
          <w:tcPr>
            <w:tcW w:w="1411" w:type="dxa"/>
          </w:tcPr>
          <w:p w:rsidR="00940DBA" w:rsidRPr="00B520BB" w:rsidRDefault="00940DBA" w:rsidP="00940DBA">
            <w:pPr>
              <w:rPr>
                <w:b/>
              </w:rPr>
            </w:pPr>
            <w:r w:rsidRPr="00B520BB">
              <w:rPr>
                <w:b/>
              </w:rPr>
              <w:t>voto locale</w:t>
            </w:r>
          </w:p>
        </w:tc>
        <w:tc>
          <w:tcPr>
            <w:tcW w:w="891" w:type="dxa"/>
          </w:tcPr>
          <w:p w:rsidR="00940DBA" w:rsidRPr="00B520BB" w:rsidRDefault="00940DBA" w:rsidP="00940DBA">
            <w:pPr>
              <w:rPr>
                <w:b/>
              </w:rPr>
            </w:pPr>
            <w:r w:rsidRPr="00B520BB">
              <w:rPr>
                <w:b/>
              </w:rPr>
              <w:t>crediti ECTS</w:t>
            </w:r>
          </w:p>
        </w:tc>
        <w:tc>
          <w:tcPr>
            <w:tcW w:w="2131" w:type="dxa"/>
          </w:tcPr>
          <w:p w:rsidR="00940DBA" w:rsidRPr="00B520BB" w:rsidRDefault="00940DBA" w:rsidP="00940DBA">
            <w:pPr>
              <w:rPr>
                <w:b/>
              </w:rPr>
            </w:pPr>
            <w:r w:rsidRPr="00B520BB">
              <w:rPr>
                <w:b/>
              </w:rPr>
              <w:t>note</w:t>
            </w:r>
          </w:p>
        </w:tc>
      </w:tr>
      <w:tr w:rsidR="00940DBA" w:rsidTr="00940DBA">
        <w:trPr>
          <w:cantSplit/>
          <w:jc w:val="center"/>
        </w:trPr>
        <w:tc>
          <w:tcPr>
            <w:tcW w:w="436" w:type="dxa"/>
          </w:tcPr>
          <w:p w:rsidR="00940DBA" w:rsidRDefault="00940DBA" w:rsidP="00940DBA">
            <w:r>
              <w:t>1</w:t>
            </w:r>
          </w:p>
        </w:tc>
        <w:tc>
          <w:tcPr>
            <w:tcW w:w="2483" w:type="dxa"/>
          </w:tcPr>
          <w:p w:rsidR="00940DBA" w:rsidRPr="00A27719" w:rsidRDefault="00940DBA" w:rsidP="00940DBA">
            <w:pPr>
              <w:rPr>
                <w:lang w:val="en-US"/>
              </w:rPr>
            </w:pPr>
          </w:p>
        </w:tc>
        <w:tc>
          <w:tcPr>
            <w:tcW w:w="1153" w:type="dxa"/>
          </w:tcPr>
          <w:p w:rsidR="00940DBA" w:rsidRDefault="00940DBA" w:rsidP="00940DBA"/>
        </w:tc>
        <w:tc>
          <w:tcPr>
            <w:tcW w:w="1411" w:type="dxa"/>
          </w:tcPr>
          <w:p w:rsidR="00940DBA" w:rsidRDefault="00940DBA" w:rsidP="00940DBA"/>
        </w:tc>
        <w:tc>
          <w:tcPr>
            <w:tcW w:w="891" w:type="dxa"/>
          </w:tcPr>
          <w:p w:rsidR="00940DBA" w:rsidRDefault="00940DBA" w:rsidP="00940DBA"/>
        </w:tc>
        <w:tc>
          <w:tcPr>
            <w:tcW w:w="2131" w:type="dxa"/>
          </w:tcPr>
          <w:p w:rsidR="00940DBA" w:rsidRDefault="00940DBA" w:rsidP="00940DBA"/>
        </w:tc>
      </w:tr>
      <w:tr w:rsidR="00940DBA" w:rsidTr="00940DBA">
        <w:trPr>
          <w:cantSplit/>
          <w:jc w:val="center"/>
        </w:trPr>
        <w:tc>
          <w:tcPr>
            <w:tcW w:w="436" w:type="dxa"/>
          </w:tcPr>
          <w:p w:rsidR="00940DBA" w:rsidRDefault="00940DBA" w:rsidP="00940DBA">
            <w:r>
              <w:t>2</w:t>
            </w:r>
          </w:p>
        </w:tc>
        <w:tc>
          <w:tcPr>
            <w:tcW w:w="2483" w:type="dxa"/>
          </w:tcPr>
          <w:p w:rsidR="00940DBA" w:rsidRDefault="00940DBA" w:rsidP="00940DBA"/>
        </w:tc>
        <w:tc>
          <w:tcPr>
            <w:tcW w:w="1153" w:type="dxa"/>
          </w:tcPr>
          <w:p w:rsidR="00940DBA" w:rsidRDefault="00940DBA" w:rsidP="00940DBA"/>
        </w:tc>
        <w:tc>
          <w:tcPr>
            <w:tcW w:w="1411" w:type="dxa"/>
          </w:tcPr>
          <w:p w:rsidR="00940DBA" w:rsidRDefault="00940DBA" w:rsidP="00940DBA"/>
        </w:tc>
        <w:tc>
          <w:tcPr>
            <w:tcW w:w="891" w:type="dxa"/>
          </w:tcPr>
          <w:p w:rsidR="00940DBA" w:rsidRDefault="00940DBA" w:rsidP="00940DBA"/>
        </w:tc>
        <w:tc>
          <w:tcPr>
            <w:tcW w:w="2131" w:type="dxa"/>
          </w:tcPr>
          <w:p w:rsidR="00940DBA" w:rsidRDefault="00940DBA" w:rsidP="00940DBA"/>
        </w:tc>
      </w:tr>
      <w:tr w:rsidR="00940DBA" w:rsidTr="00940DBA">
        <w:trPr>
          <w:cantSplit/>
          <w:jc w:val="center"/>
        </w:trPr>
        <w:tc>
          <w:tcPr>
            <w:tcW w:w="436" w:type="dxa"/>
          </w:tcPr>
          <w:p w:rsidR="00940DBA" w:rsidRDefault="00940DBA" w:rsidP="00940DBA">
            <w:r>
              <w:t>3</w:t>
            </w:r>
          </w:p>
        </w:tc>
        <w:tc>
          <w:tcPr>
            <w:tcW w:w="2483" w:type="dxa"/>
          </w:tcPr>
          <w:p w:rsidR="00940DBA" w:rsidRDefault="00940DBA" w:rsidP="00940DBA"/>
        </w:tc>
        <w:tc>
          <w:tcPr>
            <w:tcW w:w="1153" w:type="dxa"/>
          </w:tcPr>
          <w:p w:rsidR="00940DBA" w:rsidRDefault="00940DBA" w:rsidP="00940DBA"/>
        </w:tc>
        <w:tc>
          <w:tcPr>
            <w:tcW w:w="1411" w:type="dxa"/>
          </w:tcPr>
          <w:p w:rsidR="00940DBA" w:rsidRDefault="00940DBA" w:rsidP="00940DBA"/>
        </w:tc>
        <w:tc>
          <w:tcPr>
            <w:tcW w:w="891" w:type="dxa"/>
          </w:tcPr>
          <w:p w:rsidR="00940DBA" w:rsidRDefault="00940DBA" w:rsidP="00940DBA"/>
        </w:tc>
        <w:tc>
          <w:tcPr>
            <w:tcW w:w="2131" w:type="dxa"/>
          </w:tcPr>
          <w:p w:rsidR="00940DBA" w:rsidRDefault="00940DBA" w:rsidP="00940DBA"/>
        </w:tc>
      </w:tr>
    </w:tbl>
    <w:p w:rsidR="00940DBA" w:rsidRDefault="00940DBA" w:rsidP="00940DBA"/>
    <w:tbl>
      <w:tblPr>
        <w:tblStyle w:val="Grigliatabella"/>
        <w:tblW w:w="0" w:type="auto"/>
        <w:tblLook w:val="04A0" w:firstRow="1" w:lastRow="0" w:firstColumn="1" w:lastColumn="0" w:noHBand="0" w:noVBand="1"/>
      </w:tblPr>
      <w:tblGrid>
        <w:gridCol w:w="2954"/>
        <w:gridCol w:w="549"/>
      </w:tblGrid>
      <w:tr w:rsidR="00940DBA" w:rsidTr="00940DBA">
        <w:tc>
          <w:tcPr>
            <w:tcW w:w="2954" w:type="dxa"/>
          </w:tcPr>
          <w:p w:rsidR="00940DBA" w:rsidRDefault="00940DBA" w:rsidP="00940DBA">
            <w:r>
              <w:t>Totale crediti ECTS conseguiti</w:t>
            </w:r>
          </w:p>
        </w:tc>
        <w:tc>
          <w:tcPr>
            <w:tcW w:w="549" w:type="dxa"/>
          </w:tcPr>
          <w:p w:rsidR="00940DBA" w:rsidRDefault="00940DBA" w:rsidP="00940DBA"/>
        </w:tc>
      </w:tr>
    </w:tbl>
    <w:p w:rsidR="00940DBA" w:rsidRPr="00CF2043" w:rsidRDefault="00940DBA" w:rsidP="00940DBA"/>
    <w:p w:rsidR="00940DBA" w:rsidRDefault="00940DBA" w:rsidP="00940DBA">
      <w:pPr>
        <w:pStyle w:val="Titolo1"/>
        <w:keepLines/>
        <w:ind w:left="432" w:hanging="432"/>
        <w:jc w:val="left"/>
        <w:rPr>
          <w:rStyle w:val="Enfasigrassetto"/>
          <w:b/>
        </w:rPr>
      </w:pPr>
      <w:r>
        <w:rPr>
          <w:rStyle w:val="Enfasigrassetto"/>
          <w:b/>
        </w:rPr>
        <w:t>Crediti riportati nel piano di studi dello studente</w:t>
      </w:r>
    </w:p>
    <w:p w:rsidR="00940DBA" w:rsidRDefault="00940DBA" w:rsidP="00940DBA">
      <w:r>
        <w:t>In questa sezione si riportano le attività elencate alla sezione precedente nel formato da trascrivere su ESSE3. Si noti che può essere necessario spezzare un'attività in più attività di tipo diverso, specificando la diversa tipologia. Ad esempio, un lavoro di tesi svolto all'estero, risultante come "Master Thesis Erasmus" per complessivi 30 crediti ECTS, si può spezzare in:</w:t>
      </w:r>
    </w:p>
    <w:p w:rsidR="00940DBA" w:rsidRDefault="00940DBA" w:rsidP="00940DBA">
      <w:r>
        <w:t>"Master Thesis Erasmus – crediti di prova finale" 11 CFU</w:t>
      </w:r>
    </w:p>
    <w:p w:rsidR="00940DBA" w:rsidRDefault="00940DBA" w:rsidP="00940DBA">
      <w:r>
        <w:t>"Master Thesis Erasmus – crediti di tirocinio" 3 CFU</w:t>
      </w:r>
    </w:p>
    <w:p w:rsidR="00940DBA" w:rsidRDefault="00940DBA" w:rsidP="00940DBA">
      <w:r>
        <w:t>"Master Thesis Erasmus – crediti a scelta libera" 6 CFU</w:t>
      </w:r>
    </w:p>
    <w:p w:rsidR="00940DBA" w:rsidRDefault="00940DBA" w:rsidP="00940DBA">
      <w:r>
        <w:t xml:space="preserve">"Master Thesis Erasmus – crediti in sovrannumero" 10 CFU </w:t>
      </w:r>
    </w:p>
    <w:p w:rsidR="00940DBA" w:rsidRDefault="00940DBA" w:rsidP="00940DBA">
      <w:r>
        <w:t>Di ogni attività si specifica:</w:t>
      </w:r>
    </w:p>
    <w:p w:rsidR="00940DBA" w:rsidRDefault="00940DBA" w:rsidP="00EF5246">
      <w:pPr>
        <w:pStyle w:val="Paragrafoelenco"/>
        <w:numPr>
          <w:ilvl w:val="0"/>
          <w:numId w:val="26"/>
        </w:numPr>
      </w:pPr>
      <w:r>
        <w:t>il voto assegnato nel sistema italiano (convertito in trentesimi)</w:t>
      </w:r>
    </w:p>
    <w:p w:rsidR="00940DBA" w:rsidRDefault="00940DBA" w:rsidP="00EF5246">
      <w:pPr>
        <w:pStyle w:val="Paragrafoelenco"/>
        <w:numPr>
          <w:ilvl w:val="0"/>
          <w:numId w:val="26"/>
        </w:numPr>
      </w:pPr>
      <w:r>
        <w:t>la TAF (tipologia di attività formativa: A = di base; B = caratterizzante; C = affine o integrativa; D = a scelta libera; E = prova finale e conoscenza della lingua estera; F = altre attività formative)</w:t>
      </w:r>
    </w:p>
    <w:p w:rsidR="00940DBA" w:rsidRDefault="00940DBA" w:rsidP="00EF5246">
      <w:pPr>
        <w:pStyle w:val="Paragrafoelenco"/>
        <w:numPr>
          <w:ilvl w:val="0"/>
          <w:numId w:val="26"/>
        </w:numPr>
      </w:pPr>
      <w:r>
        <w:t>se si tratta di crediti curricolari o in sovrannumero (C/S). In quest'ultimo caso i crediti non concorrono al raggiungimento del totale prescritto per il conseguimento del titolo, e il voto non concorre alla determinazione della media. La TAF per le attività in sovrannumero è sempre "D – a scelta libera".</w:t>
      </w:r>
    </w:p>
    <w:p w:rsidR="00940DBA" w:rsidRDefault="00940DBA" w:rsidP="00940DBA"/>
    <w:tbl>
      <w:tblPr>
        <w:tblStyle w:val="Grigliatabella"/>
        <w:tblW w:w="0" w:type="auto"/>
        <w:tblLook w:val="04A0" w:firstRow="1" w:lastRow="0" w:firstColumn="1" w:lastColumn="0" w:noHBand="0" w:noVBand="1"/>
      </w:tblPr>
      <w:tblGrid>
        <w:gridCol w:w="485"/>
        <w:gridCol w:w="2937"/>
        <w:gridCol w:w="1205"/>
        <w:gridCol w:w="1157"/>
        <w:gridCol w:w="710"/>
        <w:gridCol w:w="686"/>
        <w:gridCol w:w="673"/>
        <w:gridCol w:w="2173"/>
      </w:tblGrid>
      <w:tr w:rsidR="00940DBA" w:rsidRPr="00B520BB" w:rsidTr="00940DBA">
        <w:trPr>
          <w:cantSplit/>
          <w:tblHeader/>
        </w:trPr>
        <w:tc>
          <w:tcPr>
            <w:tcW w:w="497" w:type="dxa"/>
          </w:tcPr>
          <w:p w:rsidR="00940DBA" w:rsidRPr="00B520BB" w:rsidRDefault="00940DBA" w:rsidP="00940DBA">
            <w:pPr>
              <w:rPr>
                <w:b/>
              </w:rPr>
            </w:pPr>
            <w:r w:rsidRPr="00B520BB">
              <w:rPr>
                <w:b/>
              </w:rPr>
              <w:t>n.</w:t>
            </w:r>
          </w:p>
        </w:tc>
        <w:tc>
          <w:tcPr>
            <w:tcW w:w="3186" w:type="dxa"/>
          </w:tcPr>
          <w:p w:rsidR="00940DBA" w:rsidRPr="00B520BB" w:rsidRDefault="00940DBA" w:rsidP="00940DBA">
            <w:pPr>
              <w:rPr>
                <w:b/>
              </w:rPr>
            </w:pPr>
            <w:r w:rsidRPr="00B520BB">
              <w:rPr>
                <w:b/>
              </w:rPr>
              <w:t>Nome esame o attività didattica</w:t>
            </w:r>
          </w:p>
        </w:tc>
        <w:tc>
          <w:tcPr>
            <w:tcW w:w="1278" w:type="dxa"/>
          </w:tcPr>
          <w:p w:rsidR="00940DBA" w:rsidRPr="00B520BB" w:rsidRDefault="00940DBA" w:rsidP="00940DBA">
            <w:pPr>
              <w:rPr>
                <w:b/>
              </w:rPr>
            </w:pPr>
            <w:r w:rsidRPr="00B520BB">
              <w:rPr>
                <w:b/>
              </w:rPr>
              <w:t>data</w:t>
            </w:r>
          </w:p>
        </w:tc>
        <w:tc>
          <w:tcPr>
            <w:tcW w:w="1222" w:type="dxa"/>
          </w:tcPr>
          <w:p w:rsidR="00940DBA" w:rsidRPr="00B520BB" w:rsidRDefault="00940DBA" w:rsidP="00940DBA">
            <w:pPr>
              <w:rPr>
                <w:b/>
              </w:rPr>
            </w:pPr>
            <w:r w:rsidRPr="00B520BB">
              <w:rPr>
                <w:b/>
              </w:rPr>
              <w:t>voto (/30)</w:t>
            </w:r>
          </w:p>
        </w:tc>
        <w:tc>
          <w:tcPr>
            <w:tcW w:w="686" w:type="dxa"/>
          </w:tcPr>
          <w:p w:rsidR="00940DBA" w:rsidRPr="00B520BB" w:rsidRDefault="00940DBA" w:rsidP="00940DBA">
            <w:pPr>
              <w:rPr>
                <w:b/>
              </w:rPr>
            </w:pPr>
            <w:r w:rsidRPr="00B520BB">
              <w:rPr>
                <w:b/>
              </w:rPr>
              <w:t>CFU</w:t>
            </w:r>
          </w:p>
        </w:tc>
        <w:tc>
          <w:tcPr>
            <w:tcW w:w="686" w:type="dxa"/>
          </w:tcPr>
          <w:p w:rsidR="00940DBA" w:rsidRPr="00DA7D16" w:rsidRDefault="00940DBA" w:rsidP="00940DBA">
            <w:pPr>
              <w:rPr>
                <w:b/>
                <w:i/>
              </w:rPr>
            </w:pPr>
            <w:r w:rsidRPr="00DA7D16">
              <w:rPr>
                <w:b/>
                <w:i/>
              </w:rPr>
              <w:t>TAF</w:t>
            </w:r>
          </w:p>
        </w:tc>
        <w:tc>
          <w:tcPr>
            <w:tcW w:w="686" w:type="dxa"/>
          </w:tcPr>
          <w:p w:rsidR="00940DBA" w:rsidRPr="00DA7D16" w:rsidRDefault="00940DBA" w:rsidP="00940DBA">
            <w:pPr>
              <w:rPr>
                <w:b/>
                <w:i/>
              </w:rPr>
            </w:pPr>
            <w:r w:rsidRPr="00DA7D16">
              <w:rPr>
                <w:b/>
                <w:i/>
              </w:rPr>
              <w:t>C/S</w:t>
            </w:r>
          </w:p>
        </w:tc>
        <w:tc>
          <w:tcPr>
            <w:tcW w:w="2381" w:type="dxa"/>
          </w:tcPr>
          <w:p w:rsidR="00940DBA" w:rsidRPr="00B520BB" w:rsidRDefault="00940DBA" w:rsidP="00940DBA">
            <w:pPr>
              <w:rPr>
                <w:b/>
              </w:rPr>
            </w:pPr>
            <w:r>
              <w:rPr>
                <w:b/>
              </w:rPr>
              <w:t>note</w:t>
            </w:r>
          </w:p>
        </w:tc>
      </w:tr>
      <w:tr w:rsidR="00940DBA" w:rsidRPr="00A27719" w:rsidTr="00940DBA">
        <w:trPr>
          <w:cantSplit/>
        </w:trPr>
        <w:tc>
          <w:tcPr>
            <w:tcW w:w="497" w:type="dxa"/>
          </w:tcPr>
          <w:p w:rsidR="00940DBA" w:rsidRDefault="00940DBA" w:rsidP="00940DBA">
            <w:r>
              <w:t>1</w:t>
            </w:r>
          </w:p>
        </w:tc>
        <w:tc>
          <w:tcPr>
            <w:tcW w:w="3186" w:type="dxa"/>
          </w:tcPr>
          <w:p w:rsidR="00940DBA" w:rsidRPr="00A27719" w:rsidRDefault="00940DBA" w:rsidP="00940DBA">
            <w:pPr>
              <w:rPr>
                <w:lang w:val="en-US"/>
              </w:rPr>
            </w:pPr>
          </w:p>
        </w:tc>
        <w:tc>
          <w:tcPr>
            <w:tcW w:w="1278" w:type="dxa"/>
          </w:tcPr>
          <w:p w:rsidR="00940DBA" w:rsidRDefault="00940DBA" w:rsidP="00940DBA"/>
        </w:tc>
        <w:tc>
          <w:tcPr>
            <w:tcW w:w="1222" w:type="dxa"/>
          </w:tcPr>
          <w:p w:rsidR="00940DBA" w:rsidRDefault="00940DBA" w:rsidP="00940DBA"/>
        </w:tc>
        <w:tc>
          <w:tcPr>
            <w:tcW w:w="686" w:type="dxa"/>
          </w:tcPr>
          <w:p w:rsidR="00940DBA" w:rsidRDefault="00940DBA" w:rsidP="00940DBA"/>
        </w:tc>
        <w:tc>
          <w:tcPr>
            <w:tcW w:w="686" w:type="dxa"/>
          </w:tcPr>
          <w:p w:rsidR="00940DBA" w:rsidRDefault="00940DBA" w:rsidP="00940DBA"/>
        </w:tc>
        <w:tc>
          <w:tcPr>
            <w:tcW w:w="686" w:type="dxa"/>
          </w:tcPr>
          <w:p w:rsidR="00940DBA" w:rsidRDefault="00940DBA" w:rsidP="00940DBA"/>
        </w:tc>
        <w:tc>
          <w:tcPr>
            <w:tcW w:w="2381" w:type="dxa"/>
          </w:tcPr>
          <w:p w:rsidR="00940DBA" w:rsidRPr="00A27719" w:rsidRDefault="00940DBA" w:rsidP="00940DBA">
            <w:pPr>
              <w:rPr>
                <w:lang w:val="en-US"/>
              </w:rPr>
            </w:pPr>
          </w:p>
        </w:tc>
      </w:tr>
      <w:tr w:rsidR="00940DBA" w:rsidTr="00940DBA">
        <w:trPr>
          <w:cantSplit/>
        </w:trPr>
        <w:tc>
          <w:tcPr>
            <w:tcW w:w="497" w:type="dxa"/>
          </w:tcPr>
          <w:p w:rsidR="00940DBA" w:rsidRDefault="00940DBA" w:rsidP="00940DBA">
            <w:r>
              <w:t>2</w:t>
            </w:r>
          </w:p>
        </w:tc>
        <w:tc>
          <w:tcPr>
            <w:tcW w:w="3186" w:type="dxa"/>
          </w:tcPr>
          <w:p w:rsidR="00940DBA" w:rsidRDefault="00940DBA" w:rsidP="00940DBA"/>
        </w:tc>
        <w:tc>
          <w:tcPr>
            <w:tcW w:w="1278" w:type="dxa"/>
          </w:tcPr>
          <w:p w:rsidR="00940DBA" w:rsidRDefault="00940DBA" w:rsidP="00940DBA"/>
        </w:tc>
        <w:tc>
          <w:tcPr>
            <w:tcW w:w="1222" w:type="dxa"/>
          </w:tcPr>
          <w:p w:rsidR="00940DBA" w:rsidRDefault="00940DBA" w:rsidP="00940DBA"/>
        </w:tc>
        <w:tc>
          <w:tcPr>
            <w:tcW w:w="686" w:type="dxa"/>
          </w:tcPr>
          <w:p w:rsidR="00940DBA" w:rsidRDefault="00940DBA" w:rsidP="00940DBA"/>
        </w:tc>
        <w:tc>
          <w:tcPr>
            <w:tcW w:w="686" w:type="dxa"/>
          </w:tcPr>
          <w:p w:rsidR="00940DBA" w:rsidRDefault="00940DBA" w:rsidP="00940DBA"/>
        </w:tc>
        <w:tc>
          <w:tcPr>
            <w:tcW w:w="686" w:type="dxa"/>
          </w:tcPr>
          <w:p w:rsidR="00940DBA" w:rsidRDefault="00940DBA" w:rsidP="00940DBA"/>
        </w:tc>
        <w:tc>
          <w:tcPr>
            <w:tcW w:w="2381" w:type="dxa"/>
          </w:tcPr>
          <w:p w:rsidR="00940DBA" w:rsidRDefault="00940DBA" w:rsidP="00940DBA"/>
        </w:tc>
      </w:tr>
      <w:tr w:rsidR="00940DBA" w:rsidTr="00940DBA">
        <w:trPr>
          <w:cantSplit/>
        </w:trPr>
        <w:tc>
          <w:tcPr>
            <w:tcW w:w="497" w:type="dxa"/>
          </w:tcPr>
          <w:p w:rsidR="00940DBA" w:rsidRDefault="00940DBA" w:rsidP="00940DBA">
            <w:r>
              <w:t>3</w:t>
            </w:r>
          </w:p>
        </w:tc>
        <w:tc>
          <w:tcPr>
            <w:tcW w:w="3186" w:type="dxa"/>
          </w:tcPr>
          <w:p w:rsidR="00940DBA" w:rsidRDefault="00940DBA" w:rsidP="00940DBA"/>
        </w:tc>
        <w:tc>
          <w:tcPr>
            <w:tcW w:w="1278" w:type="dxa"/>
          </w:tcPr>
          <w:p w:rsidR="00940DBA" w:rsidRDefault="00940DBA" w:rsidP="00940DBA"/>
        </w:tc>
        <w:tc>
          <w:tcPr>
            <w:tcW w:w="1222" w:type="dxa"/>
          </w:tcPr>
          <w:p w:rsidR="00940DBA" w:rsidRDefault="00940DBA" w:rsidP="00940DBA"/>
        </w:tc>
        <w:tc>
          <w:tcPr>
            <w:tcW w:w="686" w:type="dxa"/>
          </w:tcPr>
          <w:p w:rsidR="00940DBA" w:rsidRDefault="00940DBA" w:rsidP="00940DBA"/>
        </w:tc>
        <w:tc>
          <w:tcPr>
            <w:tcW w:w="686" w:type="dxa"/>
          </w:tcPr>
          <w:p w:rsidR="00940DBA" w:rsidRDefault="00940DBA" w:rsidP="00940DBA"/>
        </w:tc>
        <w:tc>
          <w:tcPr>
            <w:tcW w:w="686" w:type="dxa"/>
          </w:tcPr>
          <w:p w:rsidR="00940DBA" w:rsidRDefault="00940DBA" w:rsidP="00940DBA"/>
        </w:tc>
        <w:tc>
          <w:tcPr>
            <w:tcW w:w="2381" w:type="dxa"/>
          </w:tcPr>
          <w:p w:rsidR="00940DBA" w:rsidRDefault="00940DBA" w:rsidP="00940DBA"/>
        </w:tc>
      </w:tr>
      <w:tr w:rsidR="00940DBA" w:rsidTr="00940DBA">
        <w:trPr>
          <w:cantSplit/>
        </w:trPr>
        <w:tc>
          <w:tcPr>
            <w:tcW w:w="497" w:type="dxa"/>
          </w:tcPr>
          <w:p w:rsidR="00940DBA" w:rsidRDefault="00940DBA" w:rsidP="00940DBA">
            <w:r>
              <w:t>4</w:t>
            </w:r>
          </w:p>
        </w:tc>
        <w:tc>
          <w:tcPr>
            <w:tcW w:w="3186" w:type="dxa"/>
          </w:tcPr>
          <w:p w:rsidR="00940DBA" w:rsidRDefault="00940DBA" w:rsidP="00940DBA"/>
        </w:tc>
        <w:tc>
          <w:tcPr>
            <w:tcW w:w="1278" w:type="dxa"/>
          </w:tcPr>
          <w:p w:rsidR="00940DBA" w:rsidRDefault="00940DBA" w:rsidP="00940DBA"/>
        </w:tc>
        <w:tc>
          <w:tcPr>
            <w:tcW w:w="1222" w:type="dxa"/>
          </w:tcPr>
          <w:p w:rsidR="00940DBA" w:rsidRDefault="00940DBA" w:rsidP="00940DBA"/>
        </w:tc>
        <w:tc>
          <w:tcPr>
            <w:tcW w:w="686" w:type="dxa"/>
          </w:tcPr>
          <w:p w:rsidR="00940DBA" w:rsidRDefault="00940DBA" w:rsidP="00940DBA"/>
        </w:tc>
        <w:tc>
          <w:tcPr>
            <w:tcW w:w="686" w:type="dxa"/>
          </w:tcPr>
          <w:p w:rsidR="00940DBA" w:rsidRDefault="00940DBA" w:rsidP="00940DBA"/>
        </w:tc>
        <w:tc>
          <w:tcPr>
            <w:tcW w:w="686" w:type="dxa"/>
          </w:tcPr>
          <w:p w:rsidR="00940DBA" w:rsidRDefault="00940DBA" w:rsidP="00940DBA"/>
        </w:tc>
        <w:tc>
          <w:tcPr>
            <w:tcW w:w="2381" w:type="dxa"/>
          </w:tcPr>
          <w:p w:rsidR="00940DBA" w:rsidRDefault="00940DBA" w:rsidP="00940DBA"/>
        </w:tc>
      </w:tr>
    </w:tbl>
    <w:p w:rsidR="00940DBA" w:rsidRDefault="00940DBA" w:rsidP="00940DBA"/>
    <w:tbl>
      <w:tblPr>
        <w:tblStyle w:val="Grigliatabella"/>
        <w:tblW w:w="0" w:type="auto"/>
        <w:tblLook w:val="04A0" w:firstRow="1" w:lastRow="0" w:firstColumn="1" w:lastColumn="0" w:noHBand="0" w:noVBand="1"/>
      </w:tblPr>
      <w:tblGrid>
        <w:gridCol w:w="2954"/>
        <w:gridCol w:w="549"/>
      </w:tblGrid>
      <w:tr w:rsidR="00940DBA" w:rsidTr="00940DBA">
        <w:tc>
          <w:tcPr>
            <w:tcW w:w="2954" w:type="dxa"/>
          </w:tcPr>
          <w:p w:rsidR="00940DBA" w:rsidRDefault="00940DBA" w:rsidP="00940DBA">
            <w:r>
              <w:t>Totale CFU curricolari</w:t>
            </w:r>
          </w:p>
        </w:tc>
        <w:tc>
          <w:tcPr>
            <w:tcW w:w="549" w:type="dxa"/>
          </w:tcPr>
          <w:p w:rsidR="00940DBA" w:rsidRDefault="00940DBA" w:rsidP="00940DBA"/>
        </w:tc>
      </w:tr>
      <w:tr w:rsidR="00940DBA" w:rsidTr="00940DBA">
        <w:tc>
          <w:tcPr>
            <w:tcW w:w="2954" w:type="dxa"/>
          </w:tcPr>
          <w:p w:rsidR="00940DBA" w:rsidRDefault="00940DBA" w:rsidP="00940DBA">
            <w:r>
              <w:t>Totale CFU in sovrannumero</w:t>
            </w:r>
          </w:p>
        </w:tc>
        <w:tc>
          <w:tcPr>
            <w:tcW w:w="549" w:type="dxa"/>
          </w:tcPr>
          <w:p w:rsidR="00940DBA" w:rsidRDefault="00940DBA" w:rsidP="00940DBA"/>
        </w:tc>
      </w:tr>
    </w:tbl>
    <w:p w:rsidR="00940DBA" w:rsidRPr="00B520BB" w:rsidRDefault="00940DBA" w:rsidP="00940DBA"/>
    <w:p w:rsidR="00940DBA" w:rsidRDefault="00940DBA" w:rsidP="00940DBA">
      <w:pPr>
        <w:pStyle w:val="Titolo1"/>
        <w:keepLines/>
        <w:ind w:left="432" w:hanging="432"/>
        <w:jc w:val="left"/>
        <w:rPr>
          <w:rStyle w:val="Enfasigrassetto"/>
          <w:b/>
        </w:rPr>
      </w:pPr>
      <w:r>
        <w:rPr>
          <w:rStyle w:val="Enfasigrassetto"/>
          <w:b/>
        </w:rPr>
        <w:t>Crediti eliminati dal piano di studi dello studente</w:t>
      </w:r>
    </w:p>
    <w:p w:rsidR="00940DBA" w:rsidRDefault="00940DBA" w:rsidP="00940DBA">
      <w:r>
        <w:t>In questa sezione si riportano le attività formative che, a fronte dei crediti conseguiti all'estero, sono da eliminare (interamente sostituite) o ridurre (parzialmente sostituite). Per ogni attività si riportano i CFU originari, i CFU ancora da sostenere (che sono "0" nel caso di attività interamente sostituita) e i CFU eliminati (la differenza tra le due cifre).</w:t>
      </w:r>
    </w:p>
    <w:p w:rsidR="00940DBA" w:rsidRDefault="00940DBA" w:rsidP="00940DBA">
      <w:r>
        <w:t>Se un'attività non è completamente eliminata, nella colonna "note" si specifica brevemente in cosa consiste l'attività ancora da svolgere (p. es. "2° modulo").</w:t>
      </w:r>
    </w:p>
    <w:p w:rsidR="00940DBA" w:rsidRDefault="00940DBA" w:rsidP="00940DBA">
      <w:r>
        <w:t>La prova finale non può mai essere eliminata completamente, perché deve necessariamente essere discussa in sede. Essa può essere ridotta al massimo a 1 CFU.</w:t>
      </w:r>
    </w:p>
    <w:p w:rsidR="00940DBA" w:rsidRDefault="00940DBA" w:rsidP="00940DBA">
      <w:r>
        <w:t>La somma dei crediti eliminati deve essere pari a quella dei crediti curricolari riconosciuti (in generale, 1 credito ECTS = 1 CFU).</w:t>
      </w:r>
    </w:p>
    <w:p w:rsidR="00940DBA" w:rsidRDefault="00940DBA" w:rsidP="00940DBA"/>
    <w:tbl>
      <w:tblPr>
        <w:tblStyle w:val="Grigliatabella"/>
        <w:tblW w:w="8505" w:type="dxa"/>
        <w:jc w:val="center"/>
        <w:tblLayout w:type="fixed"/>
        <w:tblLook w:val="04A0" w:firstRow="1" w:lastRow="0" w:firstColumn="1" w:lastColumn="0" w:noHBand="0" w:noVBand="1"/>
      </w:tblPr>
      <w:tblGrid>
        <w:gridCol w:w="423"/>
        <w:gridCol w:w="2230"/>
        <w:gridCol w:w="547"/>
        <w:gridCol w:w="1038"/>
        <w:gridCol w:w="803"/>
        <w:gridCol w:w="1149"/>
        <w:gridCol w:w="1056"/>
        <w:gridCol w:w="1259"/>
      </w:tblGrid>
      <w:tr w:rsidR="00940DBA" w:rsidRPr="00BF6E2D" w:rsidTr="00940DBA">
        <w:trPr>
          <w:cantSplit/>
          <w:tblHeader/>
          <w:jc w:val="center"/>
        </w:trPr>
        <w:tc>
          <w:tcPr>
            <w:tcW w:w="482" w:type="dxa"/>
          </w:tcPr>
          <w:p w:rsidR="00940DBA" w:rsidRPr="00BF6E2D" w:rsidRDefault="00940DBA" w:rsidP="00940DBA">
            <w:pPr>
              <w:rPr>
                <w:b/>
              </w:rPr>
            </w:pPr>
            <w:r w:rsidRPr="00BF6E2D">
              <w:rPr>
                <w:b/>
              </w:rPr>
              <w:t>n.</w:t>
            </w:r>
          </w:p>
        </w:tc>
        <w:tc>
          <w:tcPr>
            <w:tcW w:w="2869" w:type="dxa"/>
          </w:tcPr>
          <w:p w:rsidR="00940DBA" w:rsidRPr="00BF6E2D" w:rsidRDefault="00940DBA" w:rsidP="00940DBA">
            <w:pPr>
              <w:rPr>
                <w:b/>
              </w:rPr>
            </w:pPr>
            <w:r w:rsidRPr="00BF6E2D">
              <w:rPr>
                <w:b/>
              </w:rPr>
              <w:t>Nome esame o attività didattica</w:t>
            </w:r>
          </w:p>
        </w:tc>
        <w:tc>
          <w:tcPr>
            <w:tcW w:w="647" w:type="dxa"/>
          </w:tcPr>
          <w:p w:rsidR="00940DBA" w:rsidRPr="00BF6E2D" w:rsidRDefault="00940DBA" w:rsidP="00940DBA">
            <w:pPr>
              <w:rPr>
                <w:b/>
              </w:rPr>
            </w:pPr>
            <w:r w:rsidRPr="00BF6E2D">
              <w:rPr>
                <w:b/>
              </w:rPr>
              <w:t>TAF</w:t>
            </w:r>
          </w:p>
        </w:tc>
        <w:tc>
          <w:tcPr>
            <w:tcW w:w="1295" w:type="dxa"/>
          </w:tcPr>
          <w:p w:rsidR="00940DBA" w:rsidRPr="00BF6E2D" w:rsidRDefault="00940DBA" w:rsidP="00940DBA">
            <w:pPr>
              <w:rPr>
                <w:b/>
              </w:rPr>
            </w:pPr>
            <w:r>
              <w:rPr>
                <w:b/>
              </w:rPr>
              <w:t>SSD</w:t>
            </w:r>
          </w:p>
        </w:tc>
        <w:tc>
          <w:tcPr>
            <w:tcW w:w="984" w:type="dxa"/>
          </w:tcPr>
          <w:p w:rsidR="00940DBA" w:rsidRPr="00BF6E2D" w:rsidRDefault="00940DBA" w:rsidP="00940DBA">
            <w:pPr>
              <w:rPr>
                <w:b/>
              </w:rPr>
            </w:pPr>
            <w:r w:rsidRPr="00BF6E2D">
              <w:rPr>
                <w:b/>
              </w:rPr>
              <w:t>CFU originari</w:t>
            </w:r>
          </w:p>
        </w:tc>
        <w:tc>
          <w:tcPr>
            <w:tcW w:w="1442" w:type="dxa"/>
          </w:tcPr>
          <w:p w:rsidR="00940DBA" w:rsidRPr="00BF6E2D" w:rsidRDefault="00940DBA" w:rsidP="00940DBA">
            <w:pPr>
              <w:rPr>
                <w:b/>
              </w:rPr>
            </w:pPr>
            <w:r w:rsidRPr="00BF6E2D">
              <w:rPr>
                <w:b/>
              </w:rPr>
              <w:t>CFU da sostenere</w:t>
            </w:r>
          </w:p>
        </w:tc>
        <w:tc>
          <w:tcPr>
            <w:tcW w:w="1319" w:type="dxa"/>
          </w:tcPr>
          <w:p w:rsidR="00940DBA" w:rsidRPr="00BF6E2D" w:rsidRDefault="00940DBA" w:rsidP="00940DBA">
            <w:pPr>
              <w:rPr>
                <w:b/>
              </w:rPr>
            </w:pPr>
            <w:r w:rsidRPr="00BF6E2D">
              <w:rPr>
                <w:b/>
              </w:rPr>
              <w:t>CFU eliminati</w:t>
            </w:r>
          </w:p>
        </w:tc>
        <w:tc>
          <w:tcPr>
            <w:tcW w:w="1586" w:type="dxa"/>
          </w:tcPr>
          <w:p w:rsidR="00940DBA" w:rsidRPr="00BF6E2D" w:rsidRDefault="00940DBA" w:rsidP="00940DBA">
            <w:pPr>
              <w:rPr>
                <w:b/>
              </w:rPr>
            </w:pPr>
            <w:r w:rsidRPr="00BF6E2D">
              <w:rPr>
                <w:b/>
              </w:rPr>
              <w:t>Note</w:t>
            </w:r>
          </w:p>
        </w:tc>
      </w:tr>
      <w:tr w:rsidR="00940DBA" w:rsidTr="00940DBA">
        <w:trPr>
          <w:cantSplit/>
          <w:jc w:val="center"/>
        </w:trPr>
        <w:tc>
          <w:tcPr>
            <w:tcW w:w="482" w:type="dxa"/>
          </w:tcPr>
          <w:p w:rsidR="00940DBA" w:rsidRDefault="00940DBA" w:rsidP="00940DBA">
            <w:r>
              <w:t>1</w:t>
            </w:r>
          </w:p>
        </w:tc>
        <w:tc>
          <w:tcPr>
            <w:tcW w:w="2869" w:type="dxa"/>
          </w:tcPr>
          <w:p w:rsidR="00940DBA" w:rsidRDefault="00940DBA" w:rsidP="00940DBA"/>
        </w:tc>
        <w:tc>
          <w:tcPr>
            <w:tcW w:w="647" w:type="dxa"/>
          </w:tcPr>
          <w:p w:rsidR="00940DBA" w:rsidRDefault="00940DBA" w:rsidP="00940DBA"/>
        </w:tc>
        <w:tc>
          <w:tcPr>
            <w:tcW w:w="1295" w:type="dxa"/>
          </w:tcPr>
          <w:p w:rsidR="00940DBA" w:rsidRDefault="00940DBA" w:rsidP="00940DBA"/>
        </w:tc>
        <w:tc>
          <w:tcPr>
            <w:tcW w:w="984" w:type="dxa"/>
          </w:tcPr>
          <w:p w:rsidR="00940DBA" w:rsidRDefault="00940DBA" w:rsidP="00940DBA"/>
        </w:tc>
        <w:tc>
          <w:tcPr>
            <w:tcW w:w="1442" w:type="dxa"/>
          </w:tcPr>
          <w:p w:rsidR="00940DBA" w:rsidRDefault="00940DBA" w:rsidP="00940DBA"/>
        </w:tc>
        <w:tc>
          <w:tcPr>
            <w:tcW w:w="1319" w:type="dxa"/>
          </w:tcPr>
          <w:p w:rsidR="00940DBA" w:rsidRDefault="00940DBA" w:rsidP="00940DBA"/>
        </w:tc>
        <w:tc>
          <w:tcPr>
            <w:tcW w:w="1586" w:type="dxa"/>
          </w:tcPr>
          <w:p w:rsidR="00940DBA" w:rsidRDefault="00940DBA" w:rsidP="00940DBA"/>
        </w:tc>
      </w:tr>
      <w:tr w:rsidR="00940DBA" w:rsidTr="00940DBA">
        <w:trPr>
          <w:cantSplit/>
          <w:jc w:val="center"/>
        </w:trPr>
        <w:tc>
          <w:tcPr>
            <w:tcW w:w="482" w:type="dxa"/>
          </w:tcPr>
          <w:p w:rsidR="00940DBA" w:rsidRDefault="00940DBA" w:rsidP="00940DBA">
            <w:r>
              <w:t>2</w:t>
            </w:r>
          </w:p>
        </w:tc>
        <w:tc>
          <w:tcPr>
            <w:tcW w:w="2869" w:type="dxa"/>
          </w:tcPr>
          <w:p w:rsidR="00940DBA" w:rsidRDefault="00940DBA" w:rsidP="00940DBA"/>
        </w:tc>
        <w:tc>
          <w:tcPr>
            <w:tcW w:w="647" w:type="dxa"/>
          </w:tcPr>
          <w:p w:rsidR="00940DBA" w:rsidRDefault="00940DBA" w:rsidP="00940DBA"/>
        </w:tc>
        <w:tc>
          <w:tcPr>
            <w:tcW w:w="1295" w:type="dxa"/>
          </w:tcPr>
          <w:p w:rsidR="00940DBA" w:rsidRDefault="00940DBA" w:rsidP="00940DBA"/>
        </w:tc>
        <w:tc>
          <w:tcPr>
            <w:tcW w:w="984" w:type="dxa"/>
          </w:tcPr>
          <w:p w:rsidR="00940DBA" w:rsidRDefault="00940DBA" w:rsidP="00940DBA"/>
        </w:tc>
        <w:tc>
          <w:tcPr>
            <w:tcW w:w="1442" w:type="dxa"/>
          </w:tcPr>
          <w:p w:rsidR="00940DBA" w:rsidRDefault="00940DBA" w:rsidP="00940DBA"/>
        </w:tc>
        <w:tc>
          <w:tcPr>
            <w:tcW w:w="1319" w:type="dxa"/>
          </w:tcPr>
          <w:p w:rsidR="00940DBA" w:rsidRDefault="00940DBA" w:rsidP="00940DBA"/>
        </w:tc>
        <w:tc>
          <w:tcPr>
            <w:tcW w:w="1586" w:type="dxa"/>
          </w:tcPr>
          <w:p w:rsidR="00940DBA" w:rsidRDefault="00940DBA" w:rsidP="00940DBA"/>
        </w:tc>
      </w:tr>
      <w:tr w:rsidR="00940DBA" w:rsidTr="00940DBA">
        <w:trPr>
          <w:cantSplit/>
          <w:jc w:val="center"/>
        </w:trPr>
        <w:tc>
          <w:tcPr>
            <w:tcW w:w="482" w:type="dxa"/>
          </w:tcPr>
          <w:p w:rsidR="00940DBA" w:rsidRDefault="00940DBA" w:rsidP="00940DBA">
            <w:r>
              <w:t>3</w:t>
            </w:r>
          </w:p>
        </w:tc>
        <w:tc>
          <w:tcPr>
            <w:tcW w:w="2869" w:type="dxa"/>
          </w:tcPr>
          <w:p w:rsidR="00940DBA" w:rsidRDefault="00940DBA" w:rsidP="00940DBA"/>
        </w:tc>
        <w:tc>
          <w:tcPr>
            <w:tcW w:w="647" w:type="dxa"/>
          </w:tcPr>
          <w:p w:rsidR="00940DBA" w:rsidRDefault="00940DBA" w:rsidP="00940DBA"/>
        </w:tc>
        <w:tc>
          <w:tcPr>
            <w:tcW w:w="1295" w:type="dxa"/>
          </w:tcPr>
          <w:p w:rsidR="00940DBA" w:rsidRDefault="00940DBA" w:rsidP="00940DBA"/>
        </w:tc>
        <w:tc>
          <w:tcPr>
            <w:tcW w:w="984" w:type="dxa"/>
          </w:tcPr>
          <w:p w:rsidR="00940DBA" w:rsidRDefault="00940DBA" w:rsidP="00940DBA"/>
        </w:tc>
        <w:tc>
          <w:tcPr>
            <w:tcW w:w="1442" w:type="dxa"/>
          </w:tcPr>
          <w:p w:rsidR="00940DBA" w:rsidRDefault="00940DBA" w:rsidP="00940DBA"/>
        </w:tc>
        <w:tc>
          <w:tcPr>
            <w:tcW w:w="1319" w:type="dxa"/>
          </w:tcPr>
          <w:p w:rsidR="00940DBA" w:rsidRDefault="00940DBA" w:rsidP="00940DBA"/>
        </w:tc>
        <w:tc>
          <w:tcPr>
            <w:tcW w:w="1586" w:type="dxa"/>
          </w:tcPr>
          <w:p w:rsidR="00940DBA" w:rsidRDefault="00940DBA" w:rsidP="00940DBA"/>
        </w:tc>
      </w:tr>
    </w:tbl>
    <w:p w:rsidR="00940DBA" w:rsidRDefault="00940DBA" w:rsidP="00940DBA"/>
    <w:tbl>
      <w:tblPr>
        <w:tblStyle w:val="Grigliatabella"/>
        <w:tblW w:w="0" w:type="auto"/>
        <w:tblLook w:val="04A0" w:firstRow="1" w:lastRow="0" w:firstColumn="1" w:lastColumn="0" w:noHBand="0" w:noVBand="1"/>
      </w:tblPr>
      <w:tblGrid>
        <w:gridCol w:w="3710"/>
        <w:gridCol w:w="549"/>
      </w:tblGrid>
      <w:tr w:rsidR="00940DBA" w:rsidTr="00940DBA">
        <w:tc>
          <w:tcPr>
            <w:tcW w:w="3710" w:type="dxa"/>
          </w:tcPr>
          <w:p w:rsidR="00940DBA" w:rsidRDefault="00940DBA" w:rsidP="00940DBA">
            <w:r>
              <w:t>Totale CFU eliminati dal piano di studi</w:t>
            </w:r>
          </w:p>
        </w:tc>
        <w:tc>
          <w:tcPr>
            <w:tcW w:w="549" w:type="dxa"/>
          </w:tcPr>
          <w:p w:rsidR="00940DBA" w:rsidRDefault="00940DBA" w:rsidP="00940DBA"/>
        </w:tc>
      </w:tr>
    </w:tbl>
    <w:p w:rsidR="00940DBA" w:rsidRDefault="00940DBA" w:rsidP="00940DBA"/>
    <w:p w:rsidR="00940DBA" w:rsidRDefault="00940DBA" w:rsidP="00940DBA"/>
    <w:p w:rsidR="00940DBA" w:rsidRDefault="00940DBA" w:rsidP="00940DBA">
      <w:pPr>
        <w:pStyle w:val="Pidipagina"/>
        <w:tabs>
          <w:tab w:val="clear" w:pos="4819"/>
          <w:tab w:val="clear" w:pos="9638"/>
        </w:tabs>
      </w:pPr>
      <w:r>
        <w:t>Approvato da</w:t>
      </w:r>
      <w:r>
        <w:tab/>
        <w:t xml:space="preserve">Direttore </w:t>
      </w:r>
      <w:sdt>
        <w:sdtPr>
          <w:id w:val="-6572288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Giunta </w:t>
      </w:r>
      <w:sdt>
        <w:sdtPr>
          <w:id w:val="8705730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Consiglio di Dipartimento </w:t>
      </w:r>
      <w:sdt>
        <w:sdtPr>
          <w:id w:val="4538270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940DBA" w:rsidRDefault="00940DBA" w:rsidP="00940DBA">
      <w:pPr>
        <w:pStyle w:val="Pidipagina"/>
      </w:pPr>
    </w:p>
    <w:p w:rsidR="00940DBA" w:rsidRPr="003C7DB9" w:rsidRDefault="00940DBA" w:rsidP="00940DBA">
      <w:pPr>
        <w:pStyle w:val="Pidipagina"/>
      </w:pPr>
      <w:r>
        <w:t>In data _______________</w:t>
      </w:r>
    </w:p>
    <w:p w:rsidR="00940DBA" w:rsidRDefault="00940DBA" w:rsidP="00940DBA">
      <w:pPr>
        <w:pStyle w:val="Pidipagina"/>
      </w:pPr>
    </w:p>
    <w:p w:rsidR="00940DBA" w:rsidRDefault="00940DBA" w:rsidP="00940DBA">
      <w:pPr>
        <w:pStyle w:val="Pidipagina"/>
      </w:pPr>
      <w:r>
        <w:t>Il Direttore del Dipartimento __________________________</w:t>
      </w:r>
    </w:p>
    <w:p w:rsidR="00940DBA" w:rsidRDefault="00940DBA" w:rsidP="00940DBA">
      <w:pPr>
        <w:pStyle w:val="Pidipagina"/>
      </w:pPr>
    </w:p>
    <w:p w:rsidR="00940DBA" w:rsidRDefault="00940DBA" w:rsidP="00940DBA">
      <w:r>
        <w:t>Il Coordinatore per la Mobilità Studentesca __________________________</w:t>
      </w:r>
    </w:p>
    <w:p w:rsidR="00940DBA" w:rsidRDefault="00940DBA" w:rsidP="008404A1">
      <w:pPr>
        <w:spacing w:line="360" w:lineRule="auto"/>
        <w:jc w:val="both"/>
        <w:rPr>
          <w:b/>
          <w:bCs/>
          <w:sz w:val="20"/>
          <w:szCs w:val="20"/>
        </w:rPr>
      </w:pPr>
    </w:p>
    <w:p w:rsidR="00940DBA" w:rsidRDefault="00940DBA" w:rsidP="00940DBA">
      <w:pPr>
        <w:spacing w:line="360" w:lineRule="auto"/>
        <w:jc w:val="center"/>
        <w:rPr>
          <w:b/>
          <w:bCs/>
          <w:sz w:val="22"/>
          <w:szCs w:val="22"/>
        </w:rPr>
      </w:pPr>
      <w:r w:rsidRPr="00940DBA">
        <w:rPr>
          <w:b/>
          <w:bCs/>
          <w:sz w:val="22"/>
          <w:szCs w:val="22"/>
        </w:rPr>
        <w:t>IL CONSIGLIO DI AMMINISTRAZIONE</w:t>
      </w:r>
    </w:p>
    <w:p w:rsidR="00940DBA" w:rsidRPr="005D57BC" w:rsidRDefault="00940DBA" w:rsidP="00FD415F">
      <w:pPr>
        <w:spacing w:after="120"/>
        <w:ind w:left="1701" w:hanging="1701"/>
        <w:jc w:val="both"/>
      </w:pPr>
      <w:r w:rsidRPr="005D57BC">
        <w:rPr>
          <w:b/>
          <w:bCs/>
          <w:sz w:val="22"/>
          <w:szCs w:val="22"/>
        </w:rPr>
        <w:t>VISTE</w:t>
      </w:r>
      <w:r w:rsidRPr="005D57BC">
        <w:rPr>
          <w:b/>
          <w:bCs/>
          <w:sz w:val="22"/>
          <w:szCs w:val="22"/>
        </w:rPr>
        <w:tab/>
      </w:r>
      <w:r w:rsidRPr="005D57BC">
        <w:t xml:space="preserve">Linee guida per il riconoscimento dei crediti conseguiti all'estero da studenti in </w:t>
      </w:r>
      <w:r w:rsidR="005D57BC">
        <w:t>M</w:t>
      </w:r>
      <w:r w:rsidRPr="005D57BC">
        <w:t>obilità</w:t>
      </w:r>
    </w:p>
    <w:p w:rsidR="00940DBA" w:rsidRPr="005D57BC" w:rsidRDefault="00940DBA" w:rsidP="00FD415F">
      <w:pPr>
        <w:spacing w:after="120"/>
        <w:ind w:left="1701" w:hanging="1701"/>
        <w:jc w:val="both"/>
      </w:pPr>
      <w:r w:rsidRPr="005D57BC">
        <w:rPr>
          <w:b/>
        </w:rPr>
        <w:t>VISTO</w:t>
      </w:r>
      <w:r w:rsidRPr="005D57BC">
        <w:tab/>
        <w:t>Gestione del processo di riconoscimento dei crediti degli studenti in mobilità all'estero</w:t>
      </w:r>
    </w:p>
    <w:p w:rsidR="005D57BC" w:rsidRDefault="00940DBA" w:rsidP="00FD415F">
      <w:pPr>
        <w:pStyle w:val="TitoloFoglio"/>
        <w:spacing w:after="120"/>
        <w:ind w:left="1701" w:hanging="1701"/>
        <w:jc w:val="both"/>
        <w:rPr>
          <w:rFonts w:ascii="Times New Roman" w:hAnsi="Times New Roman" w:cs="Times New Roman"/>
          <w:b w:val="0"/>
          <w:sz w:val="24"/>
          <w:szCs w:val="24"/>
        </w:rPr>
      </w:pPr>
      <w:r w:rsidRPr="005D57BC">
        <w:rPr>
          <w:rFonts w:ascii="Times New Roman" w:hAnsi="Times New Roman" w:cs="Times New Roman"/>
        </w:rPr>
        <w:t>VISTO</w:t>
      </w:r>
      <w:r w:rsidRPr="005D57BC">
        <w:rPr>
          <w:rFonts w:ascii="Times New Roman" w:hAnsi="Times New Roman" w:cs="Times New Roman"/>
        </w:rPr>
        <w:tab/>
      </w:r>
      <w:r w:rsidR="005D57BC" w:rsidRPr="005D57BC">
        <w:rPr>
          <w:rFonts w:ascii="Times New Roman" w:hAnsi="Times New Roman" w:cs="Times New Roman"/>
          <w:b w:val="0"/>
          <w:sz w:val="24"/>
          <w:szCs w:val="24"/>
        </w:rPr>
        <w:t xml:space="preserve">Modulo </w:t>
      </w:r>
      <w:r w:rsidR="005D57BC" w:rsidRPr="00FD415F">
        <w:rPr>
          <w:rFonts w:ascii="Times New Roman" w:hAnsi="Times New Roman" w:cs="Times New Roman"/>
          <w:b w:val="0"/>
          <w:sz w:val="24"/>
          <w:szCs w:val="24"/>
        </w:rPr>
        <w:t>riconoscimento</w:t>
      </w:r>
      <w:r w:rsidR="005D57BC" w:rsidRPr="005D57BC">
        <w:rPr>
          <w:rFonts w:ascii="Times New Roman" w:hAnsi="Times New Roman" w:cs="Times New Roman"/>
          <w:sz w:val="24"/>
          <w:szCs w:val="24"/>
        </w:rPr>
        <w:t xml:space="preserve"> </w:t>
      </w:r>
      <w:r w:rsidR="005D57BC" w:rsidRPr="005D57BC">
        <w:rPr>
          <w:rFonts w:ascii="Times New Roman" w:hAnsi="Times New Roman" w:cs="Times New Roman"/>
          <w:b w:val="0"/>
          <w:sz w:val="24"/>
          <w:szCs w:val="24"/>
        </w:rPr>
        <w:t>crediti per studente in mobilità all’estero (outgoing)</w:t>
      </w:r>
    </w:p>
    <w:p w:rsidR="005D57BC" w:rsidRPr="005D57BC" w:rsidRDefault="005D57BC" w:rsidP="005D57BC">
      <w:pPr>
        <w:pStyle w:val="TitoloFoglio"/>
        <w:spacing w:after="120"/>
        <w:ind w:left="1701" w:hanging="1701"/>
        <w:rPr>
          <w:rFonts w:ascii="Times New Roman" w:hAnsi="Times New Roman" w:cs="Times New Roman"/>
          <w:b w:val="0"/>
          <w:sz w:val="24"/>
          <w:szCs w:val="24"/>
        </w:rPr>
      </w:pPr>
      <w:r>
        <w:rPr>
          <w:rFonts w:ascii="Times New Roman" w:hAnsi="Times New Roman" w:cs="Times New Roman"/>
          <w:b w:val="0"/>
          <w:sz w:val="24"/>
          <w:szCs w:val="24"/>
        </w:rPr>
        <w:t>a</w:t>
      </w:r>
      <w:r w:rsidRPr="005D57BC">
        <w:rPr>
          <w:rFonts w:ascii="Times New Roman" w:hAnsi="Times New Roman" w:cs="Times New Roman"/>
          <w:b w:val="0"/>
          <w:sz w:val="24"/>
          <w:szCs w:val="24"/>
        </w:rPr>
        <w:t>ll’unanimità</w:t>
      </w:r>
    </w:p>
    <w:p w:rsidR="00940DBA" w:rsidRPr="00940DBA" w:rsidRDefault="005D57BC" w:rsidP="005D57BC">
      <w:pPr>
        <w:spacing w:line="360" w:lineRule="auto"/>
        <w:jc w:val="center"/>
        <w:rPr>
          <w:b/>
          <w:bCs/>
          <w:sz w:val="22"/>
          <w:szCs w:val="22"/>
        </w:rPr>
      </w:pPr>
      <w:r>
        <w:rPr>
          <w:b/>
          <w:bCs/>
          <w:sz w:val="22"/>
          <w:szCs w:val="22"/>
        </w:rPr>
        <w:t>DELIBERA</w:t>
      </w:r>
    </w:p>
    <w:p w:rsidR="00FD415F" w:rsidRPr="00FD415F" w:rsidRDefault="00FD415F" w:rsidP="00EF5246">
      <w:pPr>
        <w:pStyle w:val="Paragrafoelenco"/>
        <w:numPr>
          <w:ilvl w:val="0"/>
          <w:numId w:val="27"/>
        </w:numPr>
        <w:spacing w:line="360" w:lineRule="auto"/>
        <w:jc w:val="both"/>
        <w:rPr>
          <w:bCs/>
          <w:sz w:val="22"/>
          <w:szCs w:val="22"/>
        </w:rPr>
      </w:pPr>
      <w:r w:rsidRPr="00FD415F">
        <w:rPr>
          <w:bCs/>
          <w:sz w:val="22"/>
          <w:szCs w:val="22"/>
        </w:rPr>
        <w:t xml:space="preserve">di approvare </w:t>
      </w:r>
      <w:r w:rsidRPr="00FD415F">
        <w:rPr>
          <w:sz w:val="22"/>
          <w:szCs w:val="22"/>
        </w:rPr>
        <w:t>le linee guida per il riconoscimento dei crediti conseguiti all'estero da studenti in Mobilità</w:t>
      </w:r>
      <w:r w:rsidRPr="00FD415F">
        <w:rPr>
          <w:bCs/>
          <w:sz w:val="22"/>
          <w:szCs w:val="22"/>
        </w:rPr>
        <w:t>;</w:t>
      </w:r>
    </w:p>
    <w:p w:rsidR="00FD415F" w:rsidRPr="00FD415F" w:rsidRDefault="00FD415F" w:rsidP="00EF5246">
      <w:pPr>
        <w:pStyle w:val="Paragrafoelenco"/>
        <w:numPr>
          <w:ilvl w:val="0"/>
          <w:numId w:val="27"/>
        </w:numPr>
        <w:spacing w:line="360" w:lineRule="auto"/>
        <w:jc w:val="both"/>
        <w:rPr>
          <w:bCs/>
          <w:sz w:val="22"/>
          <w:szCs w:val="22"/>
        </w:rPr>
      </w:pPr>
      <w:r w:rsidRPr="00FD415F">
        <w:rPr>
          <w:bCs/>
          <w:sz w:val="22"/>
          <w:szCs w:val="22"/>
        </w:rPr>
        <w:t>di approvare la g</w:t>
      </w:r>
      <w:r w:rsidRPr="00FD415F">
        <w:rPr>
          <w:sz w:val="22"/>
          <w:szCs w:val="22"/>
        </w:rPr>
        <w:t>estione del processo di riconoscimento dei crediti degli studenti in mobilità all'estero</w:t>
      </w:r>
      <w:r w:rsidRPr="00FD415F">
        <w:rPr>
          <w:bCs/>
          <w:sz w:val="22"/>
          <w:szCs w:val="22"/>
        </w:rPr>
        <w:t>;</w:t>
      </w:r>
    </w:p>
    <w:p w:rsidR="00FD415F" w:rsidRDefault="00FD415F" w:rsidP="00EF5246">
      <w:pPr>
        <w:pStyle w:val="Paragrafoelenco"/>
        <w:numPr>
          <w:ilvl w:val="0"/>
          <w:numId w:val="27"/>
        </w:numPr>
        <w:spacing w:line="360" w:lineRule="auto"/>
        <w:jc w:val="both"/>
        <w:rPr>
          <w:sz w:val="22"/>
          <w:szCs w:val="22"/>
        </w:rPr>
      </w:pPr>
      <w:r w:rsidRPr="00FD415F">
        <w:rPr>
          <w:bCs/>
          <w:sz w:val="22"/>
          <w:szCs w:val="22"/>
        </w:rPr>
        <w:t xml:space="preserve">di approvare il </w:t>
      </w:r>
      <w:r w:rsidRPr="00FD415F">
        <w:rPr>
          <w:sz w:val="22"/>
          <w:szCs w:val="22"/>
        </w:rPr>
        <w:t>Modulo riconoscimento crediti per studente in mobilità all’estero (outgoing)</w:t>
      </w:r>
      <w:r>
        <w:rPr>
          <w:sz w:val="22"/>
          <w:szCs w:val="22"/>
        </w:rPr>
        <w:t>.</w:t>
      </w:r>
    </w:p>
    <w:p w:rsidR="00FD415F" w:rsidRPr="00CA1400" w:rsidRDefault="00FD415F" w:rsidP="00E223B5">
      <w:pPr>
        <w:spacing w:after="120"/>
        <w:ind w:left="284" w:hanging="284"/>
        <w:rPr>
          <w:sz w:val="22"/>
          <w:szCs w:val="22"/>
        </w:rPr>
      </w:pPr>
      <w:r w:rsidRPr="00CA1400">
        <w:rPr>
          <w:sz w:val="22"/>
          <w:szCs w:val="22"/>
        </w:rPr>
        <w:t>La presente delibera è immediatamente esecutiva.</w:t>
      </w:r>
    </w:p>
    <w:p w:rsidR="00FD415F" w:rsidRPr="00CA1400" w:rsidRDefault="00FD415F" w:rsidP="00E223B5">
      <w:pPr>
        <w:pStyle w:val="Corpotesto"/>
        <w:tabs>
          <w:tab w:val="center" w:pos="1980"/>
          <w:tab w:val="center" w:pos="7200"/>
        </w:tabs>
        <w:rPr>
          <w:iCs/>
          <w:sz w:val="22"/>
          <w:szCs w:val="22"/>
        </w:rPr>
      </w:pPr>
      <w:r w:rsidRPr="00CA1400">
        <w:rPr>
          <w:iCs/>
          <w:sz w:val="22"/>
          <w:szCs w:val="22"/>
        </w:rPr>
        <w:t>Gli Uffici dell'Amministrazione Centrale opereranno in conformità, nell'ambito delle rispettive competenze.</w:t>
      </w:r>
    </w:p>
    <w:p w:rsidR="00FD415F" w:rsidRPr="00FD415F" w:rsidRDefault="00FD415F" w:rsidP="00FD415F">
      <w:pPr>
        <w:spacing w:line="360" w:lineRule="auto"/>
        <w:jc w:val="both"/>
        <w:rPr>
          <w:sz w:val="22"/>
          <w:szCs w:val="22"/>
        </w:rPr>
      </w:pPr>
    </w:p>
    <w:p w:rsidR="00FD415F" w:rsidRDefault="00FD415F" w:rsidP="00FD415F">
      <w:pPr>
        <w:spacing w:line="360" w:lineRule="auto"/>
        <w:jc w:val="both"/>
      </w:pPr>
      <w:r>
        <w:br w:type="page"/>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5074"/>
        <w:gridCol w:w="2552"/>
      </w:tblGrid>
      <w:tr w:rsidR="00797F31" w:rsidRPr="003C05BB" w:rsidTr="00E223B5">
        <w:trPr>
          <w:trHeight w:val="1495"/>
        </w:trPr>
        <w:tc>
          <w:tcPr>
            <w:tcW w:w="7655" w:type="dxa"/>
            <w:gridSpan w:val="2"/>
            <w:tcBorders>
              <w:bottom w:val="single" w:sz="4" w:space="0" w:color="auto"/>
            </w:tcBorders>
            <w:shd w:val="clear" w:color="auto" w:fill="auto"/>
            <w:vAlign w:val="center"/>
          </w:tcPr>
          <w:p w:rsidR="00797F31" w:rsidRPr="003C05BB" w:rsidRDefault="00797F31" w:rsidP="00E223B5">
            <w:pPr>
              <w:jc w:val="center"/>
              <w:rPr>
                <w:noProof/>
                <w:color w:val="000000"/>
              </w:rPr>
            </w:pPr>
            <w:r w:rsidRPr="003C05BB">
              <w:rPr>
                <w:noProof/>
              </w:rPr>
              <w:drawing>
                <wp:inline distT="0" distB="0" distL="0" distR="0" wp14:anchorId="6D9DF060" wp14:editId="5F1B8151">
                  <wp:extent cx="511810" cy="511810"/>
                  <wp:effectExtent l="0" t="0" r="2540" b="2540"/>
                  <wp:docPr id="16"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797F31" w:rsidRPr="003C05BB" w:rsidRDefault="00797F31" w:rsidP="00E223B5">
            <w:pPr>
              <w:jc w:val="center"/>
            </w:pPr>
            <w:r w:rsidRPr="003C05BB">
              <w:rPr>
                <w:color w:val="009999"/>
              </w:rPr>
              <w:t>Politecnico di Bari</w:t>
            </w:r>
          </w:p>
        </w:tc>
        <w:tc>
          <w:tcPr>
            <w:tcW w:w="2552" w:type="dxa"/>
            <w:tcBorders>
              <w:left w:val="single" w:sz="4" w:space="0" w:color="auto"/>
            </w:tcBorders>
            <w:shd w:val="clear" w:color="auto" w:fill="auto"/>
            <w:vAlign w:val="center"/>
          </w:tcPr>
          <w:p w:rsidR="00797F31" w:rsidRPr="003C05BB" w:rsidRDefault="00797F31" w:rsidP="00E223B5">
            <w:pPr>
              <w:jc w:val="center"/>
              <w:rPr>
                <w:b/>
                <w:spacing w:val="20"/>
                <w:sz w:val="20"/>
                <w:szCs w:val="20"/>
                <w:u w:val="single"/>
              </w:rPr>
            </w:pPr>
            <w:r>
              <w:rPr>
                <w:b/>
                <w:spacing w:val="20"/>
                <w:sz w:val="20"/>
                <w:szCs w:val="20"/>
                <w:u w:val="single"/>
              </w:rPr>
              <w:t>Verbale n. 01</w:t>
            </w:r>
          </w:p>
          <w:p w:rsidR="00797F31" w:rsidRPr="003C05BB" w:rsidRDefault="00797F31" w:rsidP="00E223B5">
            <w:pPr>
              <w:jc w:val="center"/>
              <w:rPr>
                <w:sz w:val="20"/>
                <w:szCs w:val="20"/>
              </w:rPr>
            </w:pPr>
            <w:r>
              <w:rPr>
                <w:b/>
                <w:spacing w:val="20"/>
                <w:sz w:val="20"/>
                <w:szCs w:val="20"/>
                <w:u w:val="single"/>
              </w:rPr>
              <w:t>del 30 gennaio 2015</w:t>
            </w:r>
          </w:p>
        </w:tc>
      </w:tr>
      <w:tr w:rsidR="00797F31" w:rsidRPr="003C05BB" w:rsidTr="00E223B5">
        <w:trPr>
          <w:trHeight w:val="847"/>
        </w:trPr>
        <w:tc>
          <w:tcPr>
            <w:tcW w:w="2581" w:type="dxa"/>
            <w:tcBorders>
              <w:right w:val="single" w:sz="4" w:space="0" w:color="auto"/>
            </w:tcBorders>
            <w:shd w:val="clear" w:color="auto" w:fill="auto"/>
            <w:vAlign w:val="center"/>
          </w:tcPr>
          <w:p w:rsidR="00797F31" w:rsidRPr="00FF2002" w:rsidRDefault="00797F31" w:rsidP="00E223B5">
            <w:pPr>
              <w:pStyle w:val="Paragrafoelenco"/>
              <w:ind w:left="0"/>
              <w:jc w:val="center"/>
              <w:rPr>
                <w:b/>
                <w:bCs/>
                <w:sz w:val="22"/>
                <w:szCs w:val="22"/>
              </w:rPr>
            </w:pPr>
            <w:r w:rsidRPr="00FF2002">
              <w:rPr>
                <w:b/>
                <w:bCs/>
                <w:sz w:val="22"/>
                <w:szCs w:val="22"/>
              </w:rPr>
              <w:t>RICERCA E TRASFERIMENTO TECNOLOGICO</w:t>
            </w:r>
          </w:p>
          <w:p w:rsidR="00797F31" w:rsidRPr="0053584E" w:rsidRDefault="00797F31" w:rsidP="00E223B5">
            <w:pPr>
              <w:pStyle w:val="Paragrafoelenco"/>
              <w:autoSpaceDE w:val="0"/>
              <w:autoSpaceDN w:val="0"/>
              <w:adjustRightInd w:val="0"/>
              <w:ind w:left="0"/>
              <w:jc w:val="center"/>
              <w:rPr>
                <w:b/>
                <w:bCs/>
              </w:rPr>
            </w:pPr>
          </w:p>
        </w:tc>
        <w:tc>
          <w:tcPr>
            <w:tcW w:w="7626" w:type="dxa"/>
            <w:gridSpan w:val="2"/>
            <w:tcBorders>
              <w:left w:val="single" w:sz="4" w:space="0" w:color="auto"/>
            </w:tcBorders>
            <w:shd w:val="clear" w:color="auto" w:fill="auto"/>
            <w:vAlign w:val="center"/>
          </w:tcPr>
          <w:p w:rsidR="00797F31" w:rsidRPr="00FF2002" w:rsidRDefault="00797F31" w:rsidP="00E223B5">
            <w:pPr>
              <w:pStyle w:val="Paragrafoelenco"/>
              <w:ind w:left="0"/>
              <w:jc w:val="both"/>
              <w:rPr>
                <w:bCs/>
                <w:sz w:val="22"/>
                <w:szCs w:val="22"/>
              </w:rPr>
            </w:pPr>
            <w:r w:rsidRPr="00FF2002">
              <w:rPr>
                <w:bCs/>
                <w:sz w:val="22"/>
                <w:szCs w:val="22"/>
              </w:rPr>
              <w:t>6</w:t>
            </w:r>
            <w:r w:rsidRPr="00FF2002">
              <w:rPr>
                <w:bCs/>
                <w:sz w:val="22"/>
                <w:szCs w:val="22"/>
              </w:rPr>
              <w:tab/>
            </w:r>
            <w:r w:rsidRPr="00FF2002">
              <w:rPr>
                <w:rFonts w:hint="eastAsia"/>
                <w:bCs/>
                <w:sz w:val="22"/>
                <w:szCs w:val="22"/>
              </w:rPr>
              <w:t xml:space="preserve">Corsi di Dottorato di Ricerca del Politecnico di Bari: definizione Budget per attività di ricerca ex art. 9 co.3 del D.M.45/2013: determinazioni. </w:t>
            </w:r>
          </w:p>
        </w:tc>
      </w:tr>
    </w:tbl>
    <w:p w:rsidR="00FD415F" w:rsidRDefault="00FD415F" w:rsidP="00FD415F">
      <w:pPr>
        <w:spacing w:line="360" w:lineRule="auto"/>
        <w:jc w:val="both"/>
      </w:pPr>
    </w:p>
    <w:p w:rsidR="00000E35" w:rsidRPr="00000E35" w:rsidRDefault="00000E35" w:rsidP="00000E35">
      <w:pPr>
        <w:jc w:val="both"/>
        <w:rPr>
          <w:sz w:val="22"/>
          <w:szCs w:val="22"/>
        </w:rPr>
      </w:pPr>
      <w:r w:rsidRPr="00000E35">
        <w:rPr>
          <w:sz w:val="22"/>
          <w:szCs w:val="22"/>
        </w:rPr>
        <w:t xml:space="preserve">Il Rettore riferisce che l’art. 9 co.3 del D.M.45/2013, - </w:t>
      </w:r>
      <w:r w:rsidRPr="00000E35">
        <w:rPr>
          <w:i/>
          <w:sz w:val="22"/>
          <w:szCs w:val="22"/>
        </w:rPr>
        <w:t>Regolamento recante modalità di accreditamento delle sedi e dei corsi di dottorato e criteri per la istituzione dei corsi di dottorato da parte degli enti accreditati</w:t>
      </w:r>
      <w:r w:rsidRPr="00000E35">
        <w:rPr>
          <w:sz w:val="22"/>
          <w:szCs w:val="22"/>
        </w:rPr>
        <w:t xml:space="preserve"> -, come espressamente recepito dall’art. 9 co.3 del  vigente Regolamento di Ateneo sui Corsi di Dottorato emanato con D.R.286/2013,  dispone testualmente quanto segue:</w:t>
      </w:r>
    </w:p>
    <w:p w:rsidR="00000E35" w:rsidRPr="00000E35" w:rsidRDefault="00000E35" w:rsidP="00000E35">
      <w:pPr>
        <w:jc w:val="both"/>
        <w:rPr>
          <w:sz w:val="22"/>
          <w:szCs w:val="22"/>
        </w:rPr>
      </w:pPr>
    </w:p>
    <w:p w:rsidR="00000E35" w:rsidRPr="00000E35" w:rsidRDefault="00000E35" w:rsidP="00000E35">
      <w:pPr>
        <w:jc w:val="both"/>
        <w:rPr>
          <w:i/>
          <w:iCs/>
          <w:sz w:val="22"/>
          <w:szCs w:val="22"/>
        </w:rPr>
      </w:pPr>
      <w:r w:rsidRPr="00000E35">
        <w:rPr>
          <w:sz w:val="22"/>
          <w:szCs w:val="22"/>
        </w:rPr>
        <w:t xml:space="preserve"> “… </w:t>
      </w:r>
      <w:r w:rsidRPr="00000E35">
        <w:rPr>
          <w:i/>
          <w:iCs/>
          <w:sz w:val="22"/>
          <w:szCs w:val="22"/>
        </w:rPr>
        <w:t xml:space="preserve">a decorrere dal secondo anno a ciascun dottorando </w:t>
      </w:r>
      <w:r w:rsidRPr="00000E35">
        <w:rPr>
          <w:i/>
          <w:iCs/>
          <w:sz w:val="22"/>
          <w:szCs w:val="22"/>
          <w:u w:val="single"/>
        </w:rPr>
        <w:t>è assicurato  in aggiunta  alla borsa</w:t>
      </w:r>
      <w:r w:rsidRPr="00000E35">
        <w:rPr>
          <w:i/>
          <w:iCs/>
          <w:sz w:val="22"/>
          <w:szCs w:val="22"/>
        </w:rPr>
        <w:t xml:space="preserve"> (…)un budget per l’attività di ricerca in Italia e all’estero adeguato rispetto alla tipologia di corso e comunque di importo non inferiore al 10% dell’importo della borsa medesima…(…)”</w:t>
      </w:r>
    </w:p>
    <w:p w:rsidR="00000E35" w:rsidRPr="00000E35" w:rsidRDefault="00000E35" w:rsidP="00000E35">
      <w:pPr>
        <w:jc w:val="both"/>
        <w:rPr>
          <w:i/>
          <w:iCs/>
          <w:sz w:val="22"/>
          <w:szCs w:val="22"/>
        </w:rPr>
      </w:pPr>
    </w:p>
    <w:p w:rsidR="00000E35" w:rsidRPr="00000E35" w:rsidRDefault="00000E35" w:rsidP="00000E35">
      <w:pPr>
        <w:jc w:val="both"/>
        <w:rPr>
          <w:sz w:val="22"/>
          <w:szCs w:val="22"/>
        </w:rPr>
      </w:pPr>
      <w:r w:rsidRPr="00000E35">
        <w:rPr>
          <w:iCs/>
          <w:sz w:val="22"/>
          <w:szCs w:val="22"/>
        </w:rPr>
        <w:t>Il Rettore rammenta in proposito, che giusta delibera del Consiglio di Amministrazione del 4 settembre 2013, l’ammontare del predetto budget è stato fissato da questo Ateneo in misura  non inferiore  a € 3.231,94   per II e III annualità di corso.</w:t>
      </w:r>
    </w:p>
    <w:p w:rsidR="00000E35" w:rsidRPr="00000E35" w:rsidRDefault="00000E35" w:rsidP="00000E35">
      <w:pPr>
        <w:rPr>
          <w:sz w:val="22"/>
          <w:szCs w:val="22"/>
        </w:rPr>
      </w:pPr>
    </w:p>
    <w:p w:rsidR="00000E35" w:rsidRPr="00000E35" w:rsidRDefault="00000E35" w:rsidP="00000E35">
      <w:pPr>
        <w:jc w:val="both"/>
        <w:rPr>
          <w:sz w:val="22"/>
          <w:szCs w:val="22"/>
        </w:rPr>
      </w:pPr>
      <w:r w:rsidRPr="00000E35">
        <w:rPr>
          <w:sz w:val="22"/>
          <w:szCs w:val="22"/>
        </w:rPr>
        <w:t xml:space="preserve">Il Rettore rappresenta altresì che, trattandosi di un istituto di nuova introduzione, e che trova quindi  prima applicazione a decorrere dal secondo anno dei Corsi di Dottorato di ricerca attivati dall’ anno accademico 2013/2014 (XXIX ciclo e successivi), i competenti uffici hanno inoltrato al Ministero apposito quesito  in ordine alle corrette modalità di riconoscimento ed erogazione del predetto budget in favore dei dottorandi – anche non borsisti – aventi diritto,  nonché alle tipologie di spese consentite e quindi, rimborsabili a valere sul predetto fondo. In riscontro al predetto quesito, il  Ministero ha successivamente  rappresentato per le vie brevi  che la disposizione in esame introduce un principio di massima e che pertanto, le modalità di riconoscimento ed erogazione del budget </w:t>
      </w:r>
      <w:r w:rsidRPr="00000E35">
        <w:rPr>
          <w:i/>
          <w:sz w:val="22"/>
          <w:szCs w:val="22"/>
        </w:rPr>
        <w:t>de quo</w:t>
      </w:r>
      <w:r w:rsidRPr="00000E35">
        <w:rPr>
          <w:sz w:val="22"/>
          <w:szCs w:val="22"/>
        </w:rPr>
        <w:t xml:space="preserve"> e le relative tipologie di spesa ammissibili sono demandate  all’autonomia interna (e possibilmente regolamentare) di ciascun Ateneo, secondo le procedure ritenute più idonee  e nel rispetto della normativa interna  contabile e fiscale sul controllo delle spese.</w:t>
      </w:r>
    </w:p>
    <w:p w:rsidR="00000E35" w:rsidRPr="00000E35" w:rsidRDefault="00000E35" w:rsidP="00000E35">
      <w:pPr>
        <w:jc w:val="both"/>
        <w:rPr>
          <w:sz w:val="22"/>
          <w:szCs w:val="22"/>
        </w:rPr>
      </w:pPr>
    </w:p>
    <w:p w:rsidR="00000E35" w:rsidRPr="00000E35" w:rsidRDefault="00000E35" w:rsidP="00000E35">
      <w:pPr>
        <w:jc w:val="both"/>
        <w:rPr>
          <w:sz w:val="22"/>
          <w:szCs w:val="22"/>
        </w:rPr>
      </w:pPr>
      <w:r w:rsidRPr="00000E35">
        <w:rPr>
          <w:sz w:val="22"/>
          <w:szCs w:val="22"/>
        </w:rPr>
        <w:t xml:space="preserve">Per quanto sopra, il Rettore precisa che il Direttore della Scuola di Dottorato e i Coordinatori dei Corsi di Dottorato interessati, opportunamente interpellati, sono stati concordi nel ritenere  che il  budget in esame costituisca un finanziamento atto a coprire le spese sostenute dai dottorandi per attività di ricerca attinenti e strettamente connesse con le esigenze  dell’attività del Dottorato, e che pertanto le stesse vadano rimborsate, previa autorizzazione del Coordinatore e secondo le modalità previste dal Collegio dei Docenti di appartenenza, a valle della presentazione di idonei giustificativi da parte dei dottorandi. </w:t>
      </w:r>
    </w:p>
    <w:p w:rsidR="00000E35" w:rsidRPr="00000E35" w:rsidRDefault="00000E35" w:rsidP="00000E35">
      <w:pPr>
        <w:jc w:val="both"/>
        <w:rPr>
          <w:sz w:val="22"/>
          <w:szCs w:val="22"/>
        </w:rPr>
      </w:pPr>
    </w:p>
    <w:p w:rsidR="00000E35" w:rsidRPr="00000E35" w:rsidRDefault="00000E35" w:rsidP="00000E35">
      <w:pPr>
        <w:jc w:val="both"/>
        <w:rPr>
          <w:sz w:val="22"/>
          <w:szCs w:val="22"/>
        </w:rPr>
      </w:pPr>
      <w:r w:rsidRPr="00000E35">
        <w:rPr>
          <w:sz w:val="22"/>
          <w:szCs w:val="22"/>
        </w:rPr>
        <w:t xml:space="preserve">Tanto premesso, il Rettore, acquisito il parere del Senato Accademico, invita questo Consesso a deliberare in merito </w:t>
      </w:r>
      <w:r w:rsidRPr="00000E35">
        <w:rPr>
          <w:sz w:val="22"/>
          <w:szCs w:val="22"/>
          <w:u w:val="single"/>
        </w:rPr>
        <w:t>alle tipologie di spese</w:t>
      </w:r>
      <w:r w:rsidRPr="00000E35">
        <w:rPr>
          <w:sz w:val="22"/>
          <w:szCs w:val="22"/>
        </w:rPr>
        <w:t xml:space="preserve"> da ritenere ammissibili, come favorevolmente valutate dal Direttore della Scuola di Dottorato e dai  Coordinatori dei Corsi di Dottorato,  ovvero:</w:t>
      </w:r>
    </w:p>
    <w:p w:rsidR="00000E35" w:rsidRPr="00000E35" w:rsidRDefault="00000E35" w:rsidP="00000E35">
      <w:pPr>
        <w:jc w:val="both"/>
        <w:rPr>
          <w:sz w:val="22"/>
          <w:szCs w:val="22"/>
        </w:rPr>
      </w:pPr>
      <w:r w:rsidRPr="00000E35">
        <w:rPr>
          <w:sz w:val="22"/>
          <w:szCs w:val="22"/>
        </w:rPr>
        <w:t>- spese di formazione (quali spese per iscrizioni a conferenze, corsi, seminari etc.. –come proposti dai coordinatori/tutor etc)</w:t>
      </w:r>
    </w:p>
    <w:p w:rsidR="00000E35" w:rsidRPr="00000E35" w:rsidRDefault="00000E35" w:rsidP="00000E35">
      <w:pPr>
        <w:jc w:val="both"/>
        <w:rPr>
          <w:sz w:val="22"/>
          <w:szCs w:val="22"/>
        </w:rPr>
      </w:pPr>
      <w:r w:rsidRPr="00000E35">
        <w:rPr>
          <w:sz w:val="22"/>
          <w:szCs w:val="22"/>
        </w:rPr>
        <w:t>- spese di mobilità nazionale ed internazionale, (quali  spese di viaggio,  trasporto, vitto , alloggio,  visti,  coperture assicurative etc…)</w:t>
      </w:r>
    </w:p>
    <w:p w:rsidR="00000E35" w:rsidRPr="00000E35" w:rsidRDefault="00000E35" w:rsidP="00000E35">
      <w:pPr>
        <w:jc w:val="both"/>
        <w:rPr>
          <w:sz w:val="22"/>
          <w:szCs w:val="22"/>
        </w:rPr>
      </w:pPr>
      <w:r w:rsidRPr="00000E35">
        <w:rPr>
          <w:sz w:val="22"/>
          <w:szCs w:val="22"/>
        </w:rPr>
        <w:t>-  documentate spese di acquisto di materiale  didattico/scientifico e di consumo (quali spese di acquisto riviste, libri, abbonamenti  a riviste, spese di pubblicazione,   dispense, lucidi  etc );</w:t>
      </w:r>
    </w:p>
    <w:p w:rsidR="00000E35" w:rsidRPr="00000E35" w:rsidRDefault="00000E35" w:rsidP="00000E35">
      <w:pPr>
        <w:jc w:val="both"/>
        <w:rPr>
          <w:sz w:val="22"/>
          <w:szCs w:val="22"/>
        </w:rPr>
      </w:pPr>
      <w:r w:rsidRPr="00000E35">
        <w:rPr>
          <w:sz w:val="22"/>
          <w:szCs w:val="22"/>
        </w:rPr>
        <w:t>- altre tipologie di spese che saranno di volta in volta sottoposte all’autorizzazione del  Collegio dei docenti di appartenenza.</w:t>
      </w:r>
    </w:p>
    <w:p w:rsidR="00000E35" w:rsidRPr="00000E35" w:rsidRDefault="00000E35" w:rsidP="00000E35">
      <w:pPr>
        <w:jc w:val="both"/>
        <w:rPr>
          <w:sz w:val="22"/>
          <w:szCs w:val="22"/>
        </w:rPr>
      </w:pPr>
    </w:p>
    <w:p w:rsidR="00000E35" w:rsidRPr="00000E35" w:rsidRDefault="00000E35" w:rsidP="00000E35">
      <w:pPr>
        <w:jc w:val="both"/>
        <w:rPr>
          <w:sz w:val="22"/>
          <w:szCs w:val="22"/>
        </w:rPr>
      </w:pPr>
      <w:r w:rsidRPr="00000E35">
        <w:rPr>
          <w:sz w:val="22"/>
          <w:szCs w:val="22"/>
        </w:rPr>
        <w:t xml:space="preserve">Il Rettore chiede altresì di deliberare  </w:t>
      </w:r>
      <w:r w:rsidRPr="00000E35">
        <w:rPr>
          <w:sz w:val="22"/>
          <w:szCs w:val="22"/>
          <w:u w:val="single"/>
        </w:rPr>
        <w:t>in ordine alle modalità di liquidazione di  rimborso</w:t>
      </w:r>
      <w:r w:rsidRPr="00000E35">
        <w:rPr>
          <w:sz w:val="22"/>
          <w:szCs w:val="22"/>
        </w:rPr>
        <w:t xml:space="preserve"> delle spese di cui sopra, da effettuarsi su preventiva autorizzazione del Coordinatore,  secondo le modalità previste dal Collegio dei Docenti di appartenenza,  e  successiva esibizione, da parte del dottorando, di idonei giustificativi di spesa corrispondenti a pagamenti effettivamente sostenuti, nel rispetto  dei Regolamenti di Ateneo applicabili.</w:t>
      </w:r>
    </w:p>
    <w:p w:rsidR="00000E35" w:rsidRPr="00000E35" w:rsidRDefault="00000E35" w:rsidP="00000E35">
      <w:pPr>
        <w:jc w:val="both"/>
        <w:rPr>
          <w:sz w:val="22"/>
          <w:szCs w:val="22"/>
        </w:rPr>
      </w:pPr>
      <w:r w:rsidRPr="00000E35">
        <w:rPr>
          <w:sz w:val="22"/>
          <w:szCs w:val="22"/>
        </w:rPr>
        <w:t> </w:t>
      </w:r>
    </w:p>
    <w:p w:rsidR="00000E35" w:rsidRPr="00000E35" w:rsidRDefault="00000E35" w:rsidP="00000E35">
      <w:pPr>
        <w:jc w:val="both"/>
        <w:rPr>
          <w:sz w:val="22"/>
          <w:szCs w:val="22"/>
        </w:rPr>
      </w:pPr>
      <w:r w:rsidRPr="00000E35">
        <w:rPr>
          <w:sz w:val="22"/>
          <w:szCs w:val="22"/>
        </w:rPr>
        <w:t>Terminata la relazione, il Rettore invita questo Consesso a deliberare in merito.</w:t>
      </w:r>
    </w:p>
    <w:p w:rsidR="00000E35" w:rsidRPr="00000E35" w:rsidRDefault="00000E35" w:rsidP="00000E35">
      <w:pPr>
        <w:jc w:val="both"/>
        <w:rPr>
          <w:sz w:val="22"/>
          <w:szCs w:val="22"/>
        </w:rPr>
      </w:pPr>
    </w:p>
    <w:p w:rsidR="00000E35" w:rsidRPr="00000E35" w:rsidRDefault="00000E35" w:rsidP="00000E35">
      <w:pPr>
        <w:jc w:val="both"/>
        <w:rPr>
          <w:sz w:val="22"/>
          <w:szCs w:val="22"/>
        </w:rPr>
      </w:pPr>
    </w:p>
    <w:p w:rsidR="00000E35" w:rsidRPr="00000E35" w:rsidRDefault="00000E35" w:rsidP="00000E35">
      <w:pPr>
        <w:jc w:val="center"/>
        <w:rPr>
          <w:b/>
          <w:sz w:val="22"/>
          <w:szCs w:val="22"/>
        </w:rPr>
      </w:pPr>
      <w:r w:rsidRPr="00000E35">
        <w:rPr>
          <w:b/>
          <w:sz w:val="22"/>
          <w:szCs w:val="22"/>
        </w:rPr>
        <w:t xml:space="preserve">IL CONSIGLIO DI AMMINISTRAZIONE </w:t>
      </w:r>
    </w:p>
    <w:p w:rsidR="00000E35" w:rsidRPr="00000E35" w:rsidRDefault="00000E35" w:rsidP="00000E35">
      <w:pPr>
        <w:jc w:val="center"/>
        <w:rPr>
          <w:sz w:val="22"/>
          <w:szCs w:val="22"/>
        </w:rPr>
      </w:pPr>
    </w:p>
    <w:p w:rsidR="00000E35" w:rsidRPr="00000E35" w:rsidRDefault="00000E35" w:rsidP="00000E35">
      <w:pPr>
        <w:jc w:val="both"/>
        <w:rPr>
          <w:sz w:val="22"/>
          <w:szCs w:val="22"/>
        </w:rPr>
      </w:pPr>
      <w:r w:rsidRPr="00000E35">
        <w:rPr>
          <w:sz w:val="22"/>
          <w:szCs w:val="22"/>
        </w:rPr>
        <w:t>UDITA</w:t>
      </w:r>
      <w:r w:rsidRPr="00000E35">
        <w:rPr>
          <w:sz w:val="22"/>
          <w:szCs w:val="22"/>
        </w:rPr>
        <w:tab/>
      </w:r>
      <w:r w:rsidRPr="00000E35">
        <w:rPr>
          <w:sz w:val="22"/>
          <w:szCs w:val="22"/>
        </w:rPr>
        <w:tab/>
        <w:t xml:space="preserve"> la relazione del Rettore;</w:t>
      </w:r>
    </w:p>
    <w:p w:rsidR="00000E35" w:rsidRPr="00000E35" w:rsidRDefault="00000E35" w:rsidP="00000E35">
      <w:pPr>
        <w:jc w:val="both"/>
        <w:rPr>
          <w:sz w:val="22"/>
          <w:szCs w:val="22"/>
        </w:rPr>
      </w:pPr>
      <w:r w:rsidRPr="00000E35">
        <w:rPr>
          <w:sz w:val="22"/>
          <w:szCs w:val="22"/>
        </w:rPr>
        <w:t>VISTO</w:t>
      </w:r>
      <w:r w:rsidRPr="00000E35">
        <w:rPr>
          <w:sz w:val="22"/>
          <w:szCs w:val="22"/>
        </w:rPr>
        <w:tab/>
      </w:r>
      <w:r w:rsidRPr="00000E35">
        <w:rPr>
          <w:sz w:val="22"/>
          <w:szCs w:val="22"/>
        </w:rPr>
        <w:tab/>
        <w:t xml:space="preserve"> il  D.M. n.210/98;</w:t>
      </w:r>
    </w:p>
    <w:p w:rsidR="00000E35" w:rsidRPr="00000E35" w:rsidRDefault="00000E35" w:rsidP="00000E35">
      <w:pPr>
        <w:jc w:val="both"/>
        <w:rPr>
          <w:sz w:val="22"/>
          <w:szCs w:val="22"/>
        </w:rPr>
      </w:pPr>
      <w:r w:rsidRPr="00000E35">
        <w:rPr>
          <w:sz w:val="22"/>
          <w:szCs w:val="22"/>
        </w:rPr>
        <w:t>VISTO</w:t>
      </w:r>
      <w:r w:rsidRPr="00000E35">
        <w:rPr>
          <w:sz w:val="22"/>
          <w:szCs w:val="22"/>
        </w:rPr>
        <w:tab/>
      </w:r>
      <w:r w:rsidRPr="00000E35">
        <w:rPr>
          <w:sz w:val="22"/>
          <w:szCs w:val="22"/>
        </w:rPr>
        <w:tab/>
        <w:t xml:space="preserve"> il D.M. n.224/99</w:t>
      </w:r>
    </w:p>
    <w:p w:rsidR="00000E35" w:rsidRPr="00000E35" w:rsidRDefault="00000E35" w:rsidP="00000E35">
      <w:pPr>
        <w:jc w:val="both"/>
        <w:rPr>
          <w:sz w:val="22"/>
          <w:szCs w:val="22"/>
        </w:rPr>
      </w:pPr>
      <w:r w:rsidRPr="00000E35">
        <w:rPr>
          <w:sz w:val="22"/>
          <w:szCs w:val="22"/>
        </w:rPr>
        <w:t>VISTO</w:t>
      </w:r>
      <w:r w:rsidRPr="00000E35">
        <w:rPr>
          <w:sz w:val="22"/>
          <w:szCs w:val="22"/>
        </w:rPr>
        <w:tab/>
      </w:r>
      <w:r w:rsidRPr="00000E35">
        <w:rPr>
          <w:sz w:val="22"/>
          <w:szCs w:val="22"/>
        </w:rPr>
        <w:tab/>
        <w:t xml:space="preserve"> il D.M. 45/2013 ed in particolare l’art. 9 co.3;</w:t>
      </w:r>
    </w:p>
    <w:p w:rsidR="00000E35" w:rsidRPr="00000E35" w:rsidRDefault="00000E35" w:rsidP="00000E35">
      <w:pPr>
        <w:ind w:left="1410" w:hanging="1410"/>
        <w:jc w:val="both"/>
        <w:rPr>
          <w:sz w:val="22"/>
          <w:szCs w:val="22"/>
        </w:rPr>
      </w:pPr>
      <w:r w:rsidRPr="00000E35">
        <w:rPr>
          <w:sz w:val="22"/>
          <w:szCs w:val="22"/>
        </w:rPr>
        <w:t>VISTO</w:t>
      </w:r>
      <w:r w:rsidRPr="00000E35">
        <w:rPr>
          <w:sz w:val="22"/>
          <w:szCs w:val="22"/>
        </w:rPr>
        <w:tab/>
      </w:r>
      <w:r w:rsidRPr="00000E35">
        <w:rPr>
          <w:sz w:val="22"/>
          <w:szCs w:val="22"/>
        </w:rPr>
        <w:tab/>
        <w:t>il Regolamento dei corsi di Dottorato di Ricerca del Politecnico di Bari, emanato con il D.R.n.286 del 01.07.2013  e s.m.i;</w:t>
      </w:r>
    </w:p>
    <w:p w:rsidR="00000E35" w:rsidRPr="00000E35" w:rsidRDefault="00000E35" w:rsidP="00000E35">
      <w:pPr>
        <w:ind w:left="1410" w:hanging="1410"/>
        <w:jc w:val="both"/>
        <w:rPr>
          <w:sz w:val="22"/>
          <w:szCs w:val="22"/>
        </w:rPr>
      </w:pPr>
      <w:r w:rsidRPr="00000E35">
        <w:rPr>
          <w:sz w:val="22"/>
          <w:szCs w:val="22"/>
        </w:rPr>
        <w:t>ACQUISITO</w:t>
      </w:r>
      <w:r w:rsidRPr="00000E35">
        <w:rPr>
          <w:sz w:val="22"/>
          <w:szCs w:val="22"/>
        </w:rPr>
        <w:tab/>
        <w:t xml:space="preserve">il parere del Senato Accademico </w:t>
      </w:r>
    </w:p>
    <w:p w:rsidR="00000E35" w:rsidRPr="00000E35" w:rsidRDefault="00000E35" w:rsidP="00000E35">
      <w:pPr>
        <w:jc w:val="both"/>
        <w:rPr>
          <w:sz w:val="22"/>
          <w:szCs w:val="22"/>
        </w:rPr>
      </w:pPr>
    </w:p>
    <w:p w:rsidR="00000E35" w:rsidRPr="00000E35" w:rsidRDefault="00000E35" w:rsidP="00000E35">
      <w:pPr>
        <w:jc w:val="center"/>
        <w:rPr>
          <w:b/>
          <w:sz w:val="22"/>
          <w:szCs w:val="22"/>
        </w:rPr>
      </w:pPr>
      <w:r w:rsidRPr="00000E35">
        <w:rPr>
          <w:b/>
          <w:sz w:val="22"/>
          <w:szCs w:val="22"/>
        </w:rPr>
        <w:t>DELIBERA</w:t>
      </w:r>
    </w:p>
    <w:p w:rsidR="00000E35" w:rsidRPr="00000E35" w:rsidRDefault="00000E35" w:rsidP="00000E35">
      <w:pPr>
        <w:jc w:val="both"/>
        <w:rPr>
          <w:sz w:val="22"/>
          <w:szCs w:val="22"/>
        </w:rPr>
      </w:pPr>
    </w:p>
    <w:p w:rsidR="00000E35" w:rsidRPr="00000E35" w:rsidRDefault="00000E35" w:rsidP="00000E35">
      <w:pPr>
        <w:jc w:val="both"/>
        <w:rPr>
          <w:sz w:val="22"/>
          <w:szCs w:val="22"/>
        </w:rPr>
      </w:pPr>
      <w:r w:rsidRPr="00000E35">
        <w:rPr>
          <w:sz w:val="22"/>
          <w:szCs w:val="22"/>
        </w:rPr>
        <w:t xml:space="preserve">1) di approvare le tipologie di spese da riconoscersi ai Dottorandi di ricerca del Politecnico di Bari a valere sul cd.  </w:t>
      </w:r>
      <w:r w:rsidRPr="00000E35">
        <w:rPr>
          <w:i/>
          <w:sz w:val="22"/>
          <w:szCs w:val="22"/>
        </w:rPr>
        <w:t>Budget per attività di ricerca</w:t>
      </w:r>
      <w:r w:rsidRPr="00000E35">
        <w:rPr>
          <w:sz w:val="22"/>
          <w:szCs w:val="22"/>
        </w:rPr>
        <w:t xml:space="preserve"> , ex art. 9 co.3 del D.M.45/2013, di seguito elencate:</w:t>
      </w:r>
    </w:p>
    <w:p w:rsidR="00000E35" w:rsidRPr="00000E35" w:rsidRDefault="00000E35" w:rsidP="00000E35">
      <w:pPr>
        <w:jc w:val="both"/>
        <w:rPr>
          <w:sz w:val="22"/>
          <w:szCs w:val="22"/>
        </w:rPr>
      </w:pPr>
    </w:p>
    <w:p w:rsidR="00000E35" w:rsidRPr="00000E35" w:rsidRDefault="00000E35" w:rsidP="00000E35">
      <w:pPr>
        <w:jc w:val="both"/>
        <w:rPr>
          <w:sz w:val="22"/>
          <w:szCs w:val="22"/>
        </w:rPr>
      </w:pPr>
      <w:r w:rsidRPr="00000E35">
        <w:rPr>
          <w:sz w:val="22"/>
          <w:szCs w:val="22"/>
        </w:rPr>
        <w:t xml:space="preserve"> - spese di formazione (quali spese per iscrizioni a conferenze, corsi, seminari etc.. –come proposti dai coordinatori/tutor etc…)</w:t>
      </w:r>
    </w:p>
    <w:p w:rsidR="00000E35" w:rsidRPr="00000E35" w:rsidRDefault="00000E35" w:rsidP="00000E35">
      <w:pPr>
        <w:jc w:val="both"/>
        <w:rPr>
          <w:sz w:val="22"/>
          <w:szCs w:val="22"/>
        </w:rPr>
      </w:pPr>
      <w:r w:rsidRPr="00000E35">
        <w:rPr>
          <w:sz w:val="22"/>
          <w:szCs w:val="22"/>
        </w:rPr>
        <w:t>- spese di mobilità nazionale ed internazionale, (quali spese di viaggio, trasporto, vitto, alloggio, visti,  coperture assicurative etc…)</w:t>
      </w:r>
    </w:p>
    <w:p w:rsidR="00000E35" w:rsidRPr="00000E35" w:rsidRDefault="00000E35" w:rsidP="00000E35">
      <w:pPr>
        <w:jc w:val="both"/>
        <w:rPr>
          <w:sz w:val="22"/>
          <w:szCs w:val="22"/>
        </w:rPr>
      </w:pPr>
      <w:r w:rsidRPr="00000E35">
        <w:rPr>
          <w:sz w:val="22"/>
          <w:szCs w:val="22"/>
        </w:rPr>
        <w:t>-  documentate spese di acquisto di materiale didattico/scientifico (quali spese di acquisto riviste, libri, abbonamenti a riviste, spese di pubblicazione);</w:t>
      </w:r>
    </w:p>
    <w:p w:rsidR="00000E35" w:rsidRPr="00000E35" w:rsidRDefault="00000E35" w:rsidP="00000E35">
      <w:pPr>
        <w:jc w:val="both"/>
        <w:rPr>
          <w:color w:val="FF0000"/>
          <w:sz w:val="22"/>
          <w:szCs w:val="22"/>
        </w:rPr>
      </w:pPr>
      <w:r w:rsidRPr="00000E35">
        <w:rPr>
          <w:sz w:val="22"/>
          <w:szCs w:val="22"/>
        </w:rPr>
        <w:t>- spese per materiale di consumo (quali  dispense, lucidi, plottaggi etc… ) con esclusione dei beni durevoli;</w:t>
      </w:r>
    </w:p>
    <w:p w:rsidR="00000E35" w:rsidRPr="00000E35" w:rsidRDefault="00000E35" w:rsidP="00000E35">
      <w:pPr>
        <w:jc w:val="both"/>
        <w:rPr>
          <w:sz w:val="22"/>
          <w:szCs w:val="22"/>
        </w:rPr>
      </w:pPr>
      <w:r w:rsidRPr="00000E35">
        <w:rPr>
          <w:sz w:val="22"/>
          <w:szCs w:val="22"/>
        </w:rPr>
        <w:t>- altre tipologie di spese che saranno di volta in volta sottoposte all’autorizzazione del Collegio dei docenti di appartenenza.</w:t>
      </w:r>
    </w:p>
    <w:p w:rsidR="00000E35" w:rsidRPr="00000E35" w:rsidRDefault="00000E35" w:rsidP="00000E35">
      <w:pPr>
        <w:jc w:val="both"/>
        <w:rPr>
          <w:sz w:val="22"/>
          <w:szCs w:val="22"/>
        </w:rPr>
      </w:pPr>
    </w:p>
    <w:p w:rsidR="00000E35" w:rsidRPr="00000E35" w:rsidRDefault="00000E35" w:rsidP="00000E35">
      <w:pPr>
        <w:jc w:val="both"/>
        <w:rPr>
          <w:i/>
          <w:sz w:val="22"/>
          <w:szCs w:val="22"/>
        </w:rPr>
      </w:pPr>
      <w:r w:rsidRPr="00000E35">
        <w:rPr>
          <w:sz w:val="22"/>
          <w:szCs w:val="22"/>
        </w:rPr>
        <w:t>2) di approvare le modalità di liquidazione di rimborso delle spese di cui sopra, da effettuarsi su preventiva autorizzazione del Coordinatore e/o tutor secondo le modalità previste dal Collegio dei docenti di appartenenza, e successiva esibizione, da parte del dottorando, di idonei giustificativi di spesa corrispondenti a pagamenti effettivamente sostenuti, nel rispetto dei Regolamenti di Ateneo applicabili.</w:t>
      </w:r>
    </w:p>
    <w:p w:rsidR="00FD415F" w:rsidRDefault="00FD415F" w:rsidP="00FD415F">
      <w:pPr>
        <w:spacing w:line="360" w:lineRule="auto"/>
        <w:jc w:val="both"/>
      </w:pPr>
    </w:p>
    <w:p w:rsidR="00000E35" w:rsidRPr="005C602B" w:rsidRDefault="00000E35" w:rsidP="00E223B5">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000E35" w:rsidRPr="00E534E5" w:rsidRDefault="00000E35" w:rsidP="00E223B5">
      <w:pPr>
        <w:jc w:val="both"/>
        <w:rPr>
          <w:sz w:val="22"/>
          <w:szCs w:val="22"/>
        </w:rPr>
      </w:pPr>
      <w:r w:rsidRPr="00E534E5">
        <w:rPr>
          <w:sz w:val="22"/>
          <w:szCs w:val="22"/>
        </w:rPr>
        <w:t>Gli uffici dell’Amministrazione centrale opereranno in conformità, nell’ambito delle rispettive competenze.</w:t>
      </w:r>
    </w:p>
    <w:p w:rsidR="00000E35" w:rsidRPr="00E534E5" w:rsidRDefault="00000E35" w:rsidP="00EF5246">
      <w:pPr>
        <w:pStyle w:val="Paragrafoelenco"/>
        <w:numPr>
          <w:ilvl w:val="0"/>
          <w:numId w:val="28"/>
        </w:numPr>
        <w:spacing w:after="120" w:line="276" w:lineRule="auto"/>
        <w:jc w:val="both"/>
        <w:rPr>
          <w:lang w:eastAsia="en-US"/>
        </w:rPr>
      </w:pPr>
      <w:r w:rsidRPr="00E534E5">
        <w:rPr>
          <w:lang w:eastAsia="en-US"/>
        </w:rPr>
        <w:br w:type="page"/>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5074"/>
        <w:gridCol w:w="2552"/>
      </w:tblGrid>
      <w:tr w:rsidR="00000E35" w:rsidRPr="003C05BB" w:rsidTr="00E223B5">
        <w:trPr>
          <w:trHeight w:val="1495"/>
        </w:trPr>
        <w:tc>
          <w:tcPr>
            <w:tcW w:w="7655" w:type="dxa"/>
            <w:gridSpan w:val="2"/>
            <w:tcBorders>
              <w:bottom w:val="single" w:sz="4" w:space="0" w:color="auto"/>
            </w:tcBorders>
            <w:shd w:val="clear" w:color="auto" w:fill="auto"/>
            <w:vAlign w:val="center"/>
          </w:tcPr>
          <w:p w:rsidR="00000E35" w:rsidRPr="003C05BB" w:rsidRDefault="00000E35" w:rsidP="00E223B5">
            <w:pPr>
              <w:jc w:val="center"/>
              <w:rPr>
                <w:noProof/>
                <w:color w:val="000000"/>
              </w:rPr>
            </w:pPr>
            <w:r w:rsidRPr="003C05BB">
              <w:rPr>
                <w:noProof/>
              </w:rPr>
              <w:drawing>
                <wp:inline distT="0" distB="0" distL="0" distR="0" wp14:anchorId="5C5C7B4D" wp14:editId="62F31CC6">
                  <wp:extent cx="511810" cy="511810"/>
                  <wp:effectExtent l="0" t="0" r="2540" b="2540"/>
                  <wp:docPr id="17"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000E35" w:rsidRPr="003C05BB" w:rsidRDefault="00000E35" w:rsidP="00E223B5">
            <w:pPr>
              <w:jc w:val="center"/>
            </w:pPr>
            <w:r w:rsidRPr="003C05BB">
              <w:rPr>
                <w:color w:val="009999"/>
              </w:rPr>
              <w:t>Politecnico di Bari</w:t>
            </w:r>
          </w:p>
        </w:tc>
        <w:tc>
          <w:tcPr>
            <w:tcW w:w="2552" w:type="dxa"/>
            <w:tcBorders>
              <w:left w:val="single" w:sz="4" w:space="0" w:color="auto"/>
            </w:tcBorders>
            <w:shd w:val="clear" w:color="auto" w:fill="auto"/>
            <w:vAlign w:val="center"/>
          </w:tcPr>
          <w:p w:rsidR="00000E35" w:rsidRPr="003C05BB" w:rsidRDefault="00000E35" w:rsidP="00E223B5">
            <w:pPr>
              <w:jc w:val="center"/>
              <w:rPr>
                <w:b/>
                <w:spacing w:val="20"/>
                <w:sz w:val="20"/>
                <w:szCs w:val="20"/>
                <w:u w:val="single"/>
              </w:rPr>
            </w:pPr>
            <w:r>
              <w:rPr>
                <w:b/>
                <w:spacing w:val="20"/>
                <w:sz w:val="20"/>
                <w:szCs w:val="20"/>
                <w:u w:val="single"/>
              </w:rPr>
              <w:t>Verbale n. 01</w:t>
            </w:r>
          </w:p>
          <w:p w:rsidR="00000E35" w:rsidRPr="003C05BB" w:rsidRDefault="00000E35" w:rsidP="00E223B5">
            <w:pPr>
              <w:jc w:val="center"/>
              <w:rPr>
                <w:sz w:val="20"/>
                <w:szCs w:val="20"/>
              </w:rPr>
            </w:pPr>
            <w:r>
              <w:rPr>
                <w:b/>
                <w:spacing w:val="20"/>
                <w:sz w:val="20"/>
                <w:szCs w:val="20"/>
                <w:u w:val="single"/>
              </w:rPr>
              <w:t>del 30 gennaio 2015</w:t>
            </w:r>
          </w:p>
        </w:tc>
      </w:tr>
      <w:tr w:rsidR="00000E35" w:rsidRPr="003C05BB" w:rsidTr="00E223B5">
        <w:trPr>
          <w:trHeight w:val="847"/>
        </w:trPr>
        <w:tc>
          <w:tcPr>
            <w:tcW w:w="2581" w:type="dxa"/>
            <w:tcBorders>
              <w:right w:val="single" w:sz="4" w:space="0" w:color="auto"/>
            </w:tcBorders>
            <w:shd w:val="clear" w:color="auto" w:fill="auto"/>
            <w:vAlign w:val="center"/>
          </w:tcPr>
          <w:p w:rsidR="00000E35" w:rsidRPr="003C188D" w:rsidRDefault="00000E35" w:rsidP="00E223B5">
            <w:pPr>
              <w:pStyle w:val="Paragrafoelenco"/>
              <w:ind w:left="0"/>
              <w:jc w:val="center"/>
              <w:rPr>
                <w:b/>
                <w:bCs/>
                <w:sz w:val="28"/>
                <w:szCs w:val="28"/>
              </w:rPr>
            </w:pPr>
            <w:r w:rsidRPr="003C188D">
              <w:rPr>
                <w:b/>
                <w:bCs/>
                <w:sz w:val="28"/>
                <w:szCs w:val="28"/>
              </w:rPr>
              <w:t>STUDENTI</w:t>
            </w:r>
          </w:p>
        </w:tc>
        <w:tc>
          <w:tcPr>
            <w:tcW w:w="7626" w:type="dxa"/>
            <w:gridSpan w:val="2"/>
            <w:tcBorders>
              <w:left w:val="single" w:sz="4" w:space="0" w:color="auto"/>
            </w:tcBorders>
            <w:shd w:val="clear" w:color="auto" w:fill="auto"/>
            <w:vAlign w:val="center"/>
          </w:tcPr>
          <w:p w:rsidR="00000E35" w:rsidRPr="003C188D" w:rsidRDefault="00000E35" w:rsidP="00E223B5">
            <w:pPr>
              <w:pStyle w:val="Paragrafoelenco"/>
              <w:ind w:left="0"/>
              <w:rPr>
                <w:bCs/>
                <w:sz w:val="28"/>
                <w:szCs w:val="28"/>
              </w:rPr>
            </w:pPr>
            <w:r w:rsidRPr="009D2C7F">
              <w:rPr>
                <w:bCs/>
                <w:sz w:val="28"/>
                <w:szCs w:val="28"/>
              </w:rPr>
              <w:t>8</w:t>
            </w:r>
            <w:r w:rsidRPr="009D2C7F">
              <w:rPr>
                <w:bCs/>
                <w:sz w:val="28"/>
                <w:szCs w:val="28"/>
              </w:rPr>
              <w:tab/>
              <w:t>Richieste esonero pagamento tasse studentesche legate a situazioni di particolare disagio</w:t>
            </w:r>
          </w:p>
        </w:tc>
      </w:tr>
    </w:tbl>
    <w:p w:rsidR="00FD415F" w:rsidRDefault="00FD415F" w:rsidP="00FD415F">
      <w:pPr>
        <w:spacing w:line="360" w:lineRule="auto"/>
        <w:jc w:val="both"/>
      </w:pPr>
    </w:p>
    <w:p w:rsidR="00000E35" w:rsidRPr="00000E35" w:rsidRDefault="00000E35" w:rsidP="00000E35">
      <w:pPr>
        <w:pStyle w:val="Corpotesto"/>
        <w:tabs>
          <w:tab w:val="left" w:pos="540"/>
        </w:tabs>
        <w:spacing w:line="360" w:lineRule="auto"/>
        <w:rPr>
          <w:bCs/>
          <w:sz w:val="22"/>
          <w:szCs w:val="22"/>
        </w:rPr>
      </w:pPr>
      <w:r w:rsidRPr="00000E35">
        <w:rPr>
          <w:bCs/>
          <w:sz w:val="22"/>
          <w:szCs w:val="22"/>
        </w:rPr>
        <w:t>Il Rettore riferisce che la commissione esonero tasse riunitasi in data 14 Novembre 2014 ha proposto i seguenti provvedimenti urgenti a sostegno di studenti che versano in situazioni di particolare disagio:</w:t>
      </w:r>
    </w:p>
    <w:p w:rsidR="00000E35" w:rsidRPr="00000E35" w:rsidRDefault="00000E35" w:rsidP="00000E35">
      <w:pPr>
        <w:ind w:left="360"/>
        <w:jc w:val="both"/>
        <w:rPr>
          <w:sz w:val="22"/>
          <w:szCs w:val="22"/>
        </w:rPr>
      </w:pPr>
      <w:r w:rsidRPr="00000E35">
        <w:rPr>
          <w:sz w:val="22"/>
          <w:szCs w:val="22"/>
        </w:rPr>
        <w:t>La commissione esamina le richieste presentate dagli studenti proponendo i provvedimenti sotto riportati:</w:t>
      </w:r>
    </w:p>
    <w:p w:rsidR="00000E35" w:rsidRPr="00000E35" w:rsidRDefault="00000E35" w:rsidP="00EF5246">
      <w:pPr>
        <w:pStyle w:val="Paragrafoelenco"/>
        <w:numPr>
          <w:ilvl w:val="0"/>
          <w:numId w:val="29"/>
        </w:numPr>
        <w:spacing w:after="200" w:line="276" w:lineRule="auto"/>
        <w:jc w:val="both"/>
        <w:rPr>
          <w:sz w:val="22"/>
          <w:szCs w:val="22"/>
        </w:rPr>
      </w:pPr>
      <w:r w:rsidRPr="00000E35">
        <w:rPr>
          <w:sz w:val="22"/>
          <w:szCs w:val="22"/>
        </w:rPr>
        <w:t>Tempesta Alessandro matr.530925: Vista la documentazione prodotta l’istanza per il ricalcolo tasse è respinta.</w:t>
      </w:r>
    </w:p>
    <w:p w:rsidR="00000E35" w:rsidRPr="00000E35" w:rsidRDefault="00000E35" w:rsidP="00EF5246">
      <w:pPr>
        <w:pStyle w:val="Paragrafoelenco"/>
        <w:numPr>
          <w:ilvl w:val="0"/>
          <w:numId w:val="29"/>
        </w:numPr>
        <w:spacing w:after="200" w:line="276" w:lineRule="auto"/>
        <w:jc w:val="both"/>
        <w:rPr>
          <w:sz w:val="22"/>
          <w:szCs w:val="22"/>
        </w:rPr>
      </w:pPr>
      <w:r w:rsidRPr="00000E35">
        <w:rPr>
          <w:sz w:val="22"/>
          <w:szCs w:val="22"/>
        </w:rPr>
        <w:t>Messina Francesco matr. 558146: Vista la dichiarazione a firma dell’Amministratore Unico  della società Telenergia s.r.l., con la quale si attesta che lo studente per motivi di lavoro è stato in Romania dal giugno 2013 al settembre 2014, l’istanza per il ricalcolo delle tasse è accolta.</w:t>
      </w:r>
    </w:p>
    <w:p w:rsidR="00000E35" w:rsidRPr="00000E35" w:rsidRDefault="00000E35" w:rsidP="00EF5246">
      <w:pPr>
        <w:pStyle w:val="Paragrafoelenco"/>
        <w:numPr>
          <w:ilvl w:val="0"/>
          <w:numId w:val="29"/>
        </w:numPr>
        <w:spacing w:after="200" w:line="276" w:lineRule="auto"/>
        <w:jc w:val="both"/>
        <w:rPr>
          <w:sz w:val="22"/>
          <w:szCs w:val="22"/>
        </w:rPr>
      </w:pPr>
      <w:r w:rsidRPr="00000E35">
        <w:rPr>
          <w:sz w:val="22"/>
          <w:szCs w:val="22"/>
        </w:rPr>
        <w:t xml:space="preserve">Bitondi Libero matr. 541299: vista la documentazione medica prodotta  l’istanza di ricalcolo delle tasse è respinta in quanto il periodo di malattia certificato (9 gg.) è del tutto marginale rispetto alla durata del periodo in cui era possibile presentare la certificazione ISEEU (6 mesi).  </w:t>
      </w:r>
    </w:p>
    <w:p w:rsidR="00000E35" w:rsidRPr="00000E35" w:rsidRDefault="00000E35" w:rsidP="00EF5246">
      <w:pPr>
        <w:pStyle w:val="Paragrafoelenco"/>
        <w:numPr>
          <w:ilvl w:val="0"/>
          <w:numId w:val="29"/>
        </w:numPr>
        <w:spacing w:after="200" w:line="276" w:lineRule="auto"/>
        <w:jc w:val="both"/>
        <w:rPr>
          <w:sz w:val="22"/>
          <w:szCs w:val="22"/>
        </w:rPr>
      </w:pPr>
      <w:r w:rsidRPr="00000E35">
        <w:rPr>
          <w:sz w:val="22"/>
          <w:szCs w:val="22"/>
        </w:rPr>
        <w:t>De Luca Priscilla matr.555685: Vista la documentazione allegata, da cui consta lo stato di disoccupazione di entrambi i genitori e pertanto la situazione di estremo disagio economico familiare, la commissione, al fine anche di non derogare ai regolamenti attualmente in vigore,  chiede di stanziare la somma di € 1047,82 €, al fine di consentire alla studentessa di sanare la propria situazione tasse.</w:t>
      </w:r>
    </w:p>
    <w:p w:rsidR="00000E35" w:rsidRPr="00000E35" w:rsidRDefault="00000E35" w:rsidP="00EF5246">
      <w:pPr>
        <w:pStyle w:val="Paragrafoelenco"/>
        <w:numPr>
          <w:ilvl w:val="0"/>
          <w:numId w:val="29"/>
        </w:numPr>
        <w:spacing w:after="200" w:line="276" w:lineRule="auto"/>
        <w:jc w:val="both"/>
        <w:rPr>
          <w:sz w:val="22"/>
          <w:szCs w:val="22"/>
        </w:rPr>
      </w:pPr>
      <w:r w:rsidRPr="00000E35">
        <w:rPr>
          <w:sz w:val="22"/>
          <w:szCs w:val="22"/>
        </w:rPr>
        <w:t>Cito Giovanni matr. 553725: Si richiede integrazione della documentazione.</w:t>
      </w:r>
    </w:p>
    <w:p w:rsidR="00000E35" w:rsidRPr="00000E35" w:rsidRDefault="00000E35" w:rsidP="00EF5246">
      <w:pPr>
        <w:pStyle w:val="Paragrafoelenco"/>
        <w:numPr>
          <w:ilvl w:val="0"/>
          <w:numId w:val="29"/>
        </w:numPr>
        <w:spacing w:after="200" w:line="276" w:lineRule="auto"/>
        <w:jc w:val="both"/>
        <w:rPr>
          <w:sz w:val="22"/>
          <w:szCs w:val="22"/>
        </w:rPr>
      </w:pPr>
      <w:r w:rsidRPr="00000E35">
        <w:rPr>
          <w:sz w:val="22"/>
          <w:szCs w:val="22"/>
        </w:rPr>
        <w:t xml:space="preserve">Colizzi Maurizio matr. 554171: vista la grave situazione di disagio familiare presentata, in analogia a quanto già deliberato per gli a.a. 2013/14 e 2012/13 l’istanza di esonero dalla T1 2014/15 è accolta, si specifica che lo studente dovrà comunque versare la propria quota adisu e la quota corrispondente al bollo virtuale. </w:t>
      </w:r>
    </w:p>
    <w:p w:rsidR="00000E35" w:rsidRPr="00000E35" w:rsidRDefault="00000E35" w:rsidP="00EF5246">
      <w:pPr>
        <w:pStyle w:val="Paragrafoelenco"/>
        <w:numPr>
          <w:ilvl w:val="0"/>
          <w:numId w:val="29"/>
        </w:numPr>
        <w:spacing w:after="200" w:line="276" w:lineRule="auto"/>
        <w:jc w:val="both"/>
        <w:rPr>
          <w:b/>
          <w:sz w:val="22"/>
          <w:szCs w:val="22"/>
        </w:rPr>
      </w:pPr>
      <w:r w:rsidRPr="00000E35">
        <w:rPr>
          <w:sz w:val="22"/>
          <w:szCs w:val="22"/>
        </w:rPr>
        <w:t>Ruscigno Massimiliano matr. 541181: vista la comunicazione del CAF CGIL l’istanza è accolta.</w:t>
      </w:r>
    </w:p>
    <w:p w:rsidR="00000E35" w:rsidRPr="00000E35" w:rsidRDefault="00000E35" w:rsidP="00EF5246">
      <w:pPr>
        <w:pStyle w:val="Paragrafoelenco"/>
        <w:numPr>
          <w:ilvl w:val="0"/>
          <w:numId w:val="29"/>
        </w:numPr>
        <w:spacing w:after="200" w:line="276" w:lineRule="auto"/>
        <w:jc w:val="both"/>
        <w:rPr>
          <w:sz w:val="22"/>
          <w:szCs w:val="22"/>
        </w:rPr>
      </w:pPr>
      <w:r w:rsidRPr="00000E35">
        <w:rPr>
          <w:sz w:val="22"/>
          <w:szCs w:val="22"/>
        </w:rPr>
        <w:t>Caporale Stefano. 556538: vista la richiesta inoltrata dallo studente in data 27.11.2013 e l’impossibilità per lo stesso di assumere una scelta consapevole nell’attesa della risposta pervenuta solo in data 24.09.2014 si propone l’accoglimento dell’istanza di rimborso parziale delle tasse.</w:t>
      </w:r>
    </w:p>
    <w:p w:rsidR="00000E35" w:rsidRPr="00000E35" w:rsidRDefault="00000E35" w:rsidP="00EF5246">
      <w:pPr>
        <w:pStyle w:val="Paragrafoelenco"/>
        <w:numPr>
          <w:ilvl w:val="0"/>
          <w:numId w:val="29"/>
        </w:numPr>
        <w:spacing w:after="200" w:line="276" w:lineRule="auto"/>
        <w:jc w:val="both"/>
        <w:rPr>
          <w:sz w:val="22"/>
          <w:szCs w:val="22"/>
        </w:rPr>
      </w:pPr>
      <w:r w:rsidRPr="00000E35">
        <w:rPr>
          <w:sz w:val="22"/>
          <w:szCs w:val="22"/>
        </w:rPr>
        <w:t>De Novellis Massimiliano: L’istanza presentata dallo studente iscrittosi ai TFA classe A020 per l’a.a. 2011/12 è finalizzata ad ottenere il rimborso di quanto versato a titolo di iscrizione, non avendo mai avuto possibilità di prendere parte alle attività previste dal TFA medesimo in quanto nel periodo di svolgimento lo studente è stato costretto a risiedere all’estero per motivi di studio, così come attestato, dal Consolato Generale d’Italia a Londra. Si specifica che lo studente chiede solo ora il rimborso in quanto il Consiglio del TFA gli aveva proposto con propria delibera un congelamento della sua posizione che non si è dimostrato nei fatti praticabile. La commissione, ritenendo di non essere competente in materia,  demanda al CDA la definizione della problematica in questione.</w:t>
      </w:r>
    </w:p>
    <w:p w:rsidR="00000E35" w:rsidRPr="00BB65DC" w:rsidRDefault="00000E35" w:rsidP="00000E35">
      <w:pPr>
        <w:spacing w:line="360" w:lineRule="auto"/>
        <w:jc w:val="center"/>
        <w:rPr>
          <w:b/>
          <w:iCs/>
          <w:sz w:val="22"/>
          <w:szCs w:val="22"/>
        </w:rPr>
      </w:pPr>
      <w:r w:rsidRPr="00BB65DC">
        <w:rPr>
          <w:b/>
          <w:iCs/>
          <w:sz w:val="22"/>
          <w:szCs w:val="22"/>
        </w:rPr>
        <w:t>IL CONSIGLIO DI AMMINISTRAZIONE</w:t>
      </w:r>
    </w:p>
    <w:p w:rsidR="00000E35" w:rsidRPr="00000E35" w:rsidRDefault="00000E35" w:rsidP="00000E35">
      <w:pPr>
        <w:spacing w:line="360" w:lineRule="auto"/>
        <w:rPr>
          <w:iCs/>
          <w:sz w:val="22"/>
          <w:szCs w:val="22"/>
        </w:rPr>
      </w:pPr>
      <w:r w:rsidRPr="00000E35">
        <w:rPr>
          <w:iCs/>
          <w:sz w:val="22"/>
          <w:szCs w:val="22"/>
        </w:rPr>
        <w:t>UDITA</w:t>
      </w:r>
      <w:r w:rsidRPr="00000E35">
        <w:rPr>
          <w:iCs/>
          <w:sz w:val="22"/>
          <w:szCs w:val="22"/>
        </w:rPr>
        <w:tab/>
        <w:t>la relazione del Rettore;</w:t>
      </w:r>
    </w:p>
    <w:p w:rsidR="00000E35" w:rsidRPr="00000E35" w:rsidRDefault="00000E35" w:rsidP="00000E35">
      <w:pPr>
        <w:pStyle w:val="Correzioneautomatica"/>
        <w:spacing w:line="360" w:lineRule="auto"/>
        <w:jc w:val="both"/>
        <w:rPr>
          <w:rFonts w:eastAsia="Calibri"/>
          <w:sz w:val="22"/>
          <w:szCs w:val="22"/>
        </w:rPr>
      </w:pPr>
      <w:r w:rsidRPr="00000E35">
        <w:rPr>
          <w:sz w:val="22"/>
          <w:szCs w:val="22"/>
        </w:rPr>
        <w:t>VISTO</w:t>
      </w:r>
      <w:r w:rsidRPr="00000E35">
        <w:rPr>
          <w:sz w:val="22"/>
          <w:szCs w:val="22"/>
        </w:rPr>
        <w:tab/>
        <w:t>il Regolamento tasse e contributi universitari del Politecnico di Bari</w:t>
      </w:r>
    </w:p>
    <w:p w:rsidR="00000E35" w:rsidRPr="00BB65DC" w:rsidRDefault="00000E35" w:rsidP="00000E35">
      <w:pPr>
        <w:spacing w:line="360" w:lineRule="auto"/>
        <w:jc w:val="center"/>
        <w:rPr>
          <w:b/>
          <w:iCs/>
          <w:sz w:val="22"/>
          <w:szCs w:val="22"/>
        </w:rPr>
      </w:pPr>
      <w:r w:rsidRPr="00BB65DC">
        <w:rPr>
          <w:b/>
          <w:iCs/>
          <w:sz w:val="22"/>
          <w:szCs w:val="22"/>
        </w:rPr>
        <w:t>DELIBERA</w:t>
      </w:r>
    </w:p>
    <w:p w:rsidR="00000E35" w:rsidRDefault="00000E35" w:rsidP="00BB65DC">
      <w:pPr>
        <w:pStyle w:val="Correzioneautomatica"/>
        <w:tabs>
          <w:tab w:val="num" w:pos="567"/>
        </w:tabs>
        <w:spacing w:after="120" w:line="360" w:lineRule="auto"/>
        <w:ind w:left="284"/>
        <w:jc w:val="both"/>
        <w:rPr>
          <w:rFonts w:eastAsia="Calibri"/>
          <w:sz w:val="22"/>
          <w:szCs w:val="22"/>
        </w:rPr>
      </w:pPr>
      <w:r w:rsidRPr="00000E35">
        <w:rPr>
          <w:rFonts w:eastAsia="Calibri"/>
          <w:sz w:val="22"/>
          <w:szCs w:val="22"/>
        </w:rPr>
        <w:t xml:space="preserve">di approvare le proposte avanzate dalla Commissione esonero tasse </w:t>
      </w:r>
      <w:r w:rsidR="00BB65DC">
        <w:rPr>
          <w:rFonts w:eastAsia="Calibri"/>
          <w:sz w:val="22"/>
          <w:szCs w:val="22"/>
        </w:rPr>
        <w:t>ad eccezione della richiesta dello studente Massimiliano De Novellis per il quale si demanda all’Ufficio competente l’acquisizione della documentazione in originale, comprovante il congelamento della sua posizione.</w:t>
      </w:r>
    </w:p>
    <w:p w:rsidR="00BB65DC" w:rsidRPr="00CA1400" w:rsidRDefault="00BB65DC" w:rsidP="00E223B5">
      <w:pPr>
        <w:spacing w:after="120"/>
        <w:ind w:left="284" w:hanging="284"/>
        <w:rPr>
          <w:sz w:val="22"/>
          <w:szCs w:val="22"/>
        </w:rPr>
      </w:pPr>
      <w:r w:rsidRPr="00CA1400">
        <w:rPr>
          <w:sz w:val="22"/>
          <w:szCs w:val="22"/>
        </w:rPr>
        <w:t>La presente delibera è immediatamente esecutiva.</w:t>
      </w:r>
    </w:p>
    <w:p w:rsidR="00BB65DC" w:rsidRPr="00CA1400" w:rsidRDefault="00BB65DC" w:rsidP="00E223B5">
      <w:pPr>
        <w:pStyle w:val="Corpotesto"/>
        <w:tabs>
          <w:tab w:val="center" w:pos="1980"/>
          <w:tab w:val="center" w:pos="7200"/>
        </w:tabs>
        <w:rPr>
          <w:iCs/>
          <w:sz w:val="22"/>
          <w:szCs w:val="22"/>
        </w:rPr>
      </w:pPr>
      <w:r w:rsidRPr="00CA1400">
        <w:rPr>
          <w:iCs/>
          <w:sz w:val="22"/>
          <w:szCs w:val="22"/>
        </w:rPr>
        <w:t>Gli Uffici dell'Amministrazione Centrale opereranno in conformità, nell'ambito delle rispettive competenze.</w:t>
      </w:r>
    </w:p>
    <w:p w:rsidR="00BB65DC" w:rsidRPr="00000E35" w:rsidRDefault="00BB65DC" w:rsidP="00BB65DC">
      <w:pPr>
        <w:pStyle w:val="Correzioneautomatica"/>
        <w:tabs>
          <w:tab w:val="num" w:pos="567"/>
        </w:tabs>
        <w:spacing w:after="120" w:line="360" w:lineRule="auto"/>
        <w:ind w:left="284"/>
        <w:jc w:val="both"/>
        <w:rPr>
          <w:iCs/>
          <w:sz w:val="22"/>
          <w:szCs w:val="22"/>
        </w:rPr>
      </w:pPr>
    </w:p>
    <w:p w:rsidR="00000E35" w:rsidRDefault="00000E35" w:rsidP="00BB65DC">
      <w:pPr>
        <w:spacing w:line="360" w:lineRule="auto"/>
        <w:jc w:val="both"/>
      </w:pPr>
    </w:p>
    <w:p w:rsidR="00FD415F" w:rsidRDefault="00FD415F" w:rsidP="00FD415F">
      <w:pPr>
        <w:spacing w:line="360" w:lineRule="auto"/>
        <w:jc w:val="both"/>
      </w:pPr>
    </w:p>
    <w:p w:rsidR="00FD415F" w:rsidRDefault="00FD415F" w:rsidP="00FD415F">
      <w:pPr>
        <w:spacing w:line="360" w:lineRule="auto"/>
        <w:jc w:val="both"/>
      </w:pPr>
    </w:p>
    <w:p w:rsidR="00FD415F" w:rsidRDefault="00FD415F" w:rsidP="00FD415F">
      <w:pPr>
        <w:spacing w:line="360" w:lineRule="auto"/>
        <w:jc w:val="both"/>
      </w:pPr>
    </w:p>
    <w:p w:rsidR="00FD415F" w:rsidRDefault="00FD415F" w:rsidP="00FD415F">
      <w:pPr>
        <w:spacing w:line="360" w:lineRule="auto"/>
        <w:jc w:val="both"/>
      </w:pPr>
    </w:p>
    <w:p w:rsidR="00FD415F" w:rsidRDefault="00FD415F" w:rsidP="00FD415F">
      <w:pPr>
        <w:spacing w:line="360" w:lineRule="auto"/>
        <w:jc w:val="both"/>
      </w:pPr>
    </w:p>
    <w:p w:rsidR="00FD415F" w:rsidRDefault="00FD415F" w:rsidP="00FD415F">
      <w:pPr>
        <w:spacing w:line="360" w:lineRule="auto"/>
        <w:jc w:val="both"/>
      </w:pPr>
    </w:p>
    <w:p w:rsidR="00FD415F" w:rsidRDefault="00FD415F" w:rsidP="00FD415F">
      <w:pPr>
        <w:spacing w:line="360" w:lineRule="auto"/>
        <w:jc w:val="both"/>
      </w:pPr>
    </w:p>
    <w:p w:rsidR="00FD415F" w:rsidRDefault="00FD415F" w:rsidP="00FD415F">
      <w:pPr>
        <w:spacing w:line="360" w:lineRule="auto"/>
        <w:jc w:val="both"/>
      </w:pPr>
    </w:p>
    <w:p w:rsidR="00FD415F" w:rsidRDefault="00FD415F" w:rsidP="00FD415F">
      <w:pPr>
        <w:spacing w:line="360" w:lineRule="auto"/>
        <w:jc w:val="both"/>
      </w:pPr>
      <w:r>
        <w:br w:type="page"/>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5074"/>
        <w:gridCol w:w="2552"/>
      </w:tblGrid>
      <w:tr w:rsidR="00B85D07" w:rsidRPr="003C05BB" w:rsidTr="00E223B5">
        <w:trPr>
          <w:trHeight w:val="1495"/>
        </w:trPr>
        <w:tc>
          <w:tcPr>
            <w:tcW w:w="7655" w:type="dxa"/>
            <w:gridSpan w:val="2"/>
            <w:tcBorders>
              <w:bottom w:val="single" w:sz="4" w:space="0" w:color="auto"/>
            </w:tcBorders>
            <w:shd w:val="clear" w:color="auto" w:fill="auto"/>
            <w:vAlign w:val="center"/>
          </w:tcPr>
          <w:p w:rsidR="00B85D07" w:rsidRPr="003C05BB" w:rsidRDefault="00B85D07" w:rsidP="00E223B5">
            <w:pPr>
              <w:jc w:val="center"/>
              <w:rPr>
                <w:noProof/>
                <w:color w:val="000000"/>
              </w:rPr>
            </w:pPr>
            <w:r w:rsidRPr="003C05BB">
              <w:rPr>
                <w:noProof/>
              </w:rPr>
              <w:drawing>
                <wp:inline distT="0" distB="0" distL="0" distR="0" wp14:anchorId="5067C977" wp14:editId="38A8C2AE">
                  <wp:extent cx="511810" cy="511810"/>
                  <wp:effectExtent l="0" t="0" r="2540" b="2540"/>
                  <wp:docPr id="18"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B85D07" w:rsidRPr="003C05BB" w:rsidRDefault="00B85D07" w:rsidP="00E223B5">
            <w:pPr>
              <w:jc w:val="center"/>
            </w:pPr>
            <w:r w:rsidRPr="003C05BB">
              <w:rPr>
                <w:color w:val="009999"/>
              </w:rPr>
              <w:t>Politecnico di Bari</w:t>
            </w:r>
          </w:p>
        </w:tc>
        <w:tc>
          <w:tcPr>
            <w:tcW w:w="2552" w:type="dxa"/>
            <w:tcBorders>
              <w:left w:val="single" w:sz="4" w:space="0" w:color="auto"/>
            </w:tcBorders>
            <w:shd w:val="clear" w:color="auto" w:fill="auto"/>
            <w:vAlign w:val="center"/>
          </w:tcPr>
          <w:p w:rsidR="00B85D07" w:rsidRPr="003C05BB" w:rsidRDefault="00B85D07" w:rsidP="00E223B5">
            <w:pPr>
              <w:jc w:val="center"/>
              <w:rPr>
                <w:b/>
                <w:spacing w:val="20"/>
                <w:sz w:val="20"/>
                <w:szCs w:val="20"/>
                <w:u w:val="single"/>
              </w:rPr>
            </w:pPr>
            <w:r>
              <w:rPr>
                <w:b/>
                <w:spacing w:val="20"/>
                <w:sz w:val="20"/>
                <w:szCs w:val="20"/>
                <w:u w:val="single"/>
              </w:rPr>
              <w:t>Verbale n. 01</w:t>
            </w:r>
          </w:p>
          <w:p w:rsidR="00B85D07" w:rsidRPr="003C05BB" w:rsidRDefault="00B85D07" w:rsidP="00E223B5">
            <w:pPr>
              <w:jc w:val="center"/>
              <w:rPr>
                <w:sz w:val="20"/>
                <w:szCs w:val="20"/>
              </w:rPr>
            </w:pPr>
            <w:r>
              <w:rPr>
                <w:b/>
                <w:spacing w:val="20"/>
                <w:sz w:val="20"/>
                <w:szCs w:val="20"/>
                <w:u w:val="single"/>
              </w:rPr>
              <w:t>del 30 gennaio 2015</w:t>
            </w:r>
          </w:p>
        </w:tc>
      </w:tr>
      <w:tr w:rsidR="00B85D07" w:rsidRPr="003C05BB" w:rsidTr="00E223B5">
        <w:trPr>
          <w:trHeight w:val="847"/>
        </w:trPr>
        <w:tc>
          <w:tcPr>
            <w:tcW w:w="2581" w:type="dxa"/>
            <w:tcBorders>
              <w:right w:val="single" w:sz="4" w:space="0" w:color="auto"/>
            </w:tcBorders>
            <w:shd w:val="clear" w:color="auto" w:fill="auto"/>
            <w:vAlign w:val="center"/>
          </w:tcPr>
          <w:p w:rsidR="00B85D07" w:rsidRPr="003C188D" w:rsidRDefault="00B85D07" w:rsidP="00E223B5">
            <w:pPr>
              <w:pStyle w:val="Paragrafoelenco"/>
              <w:ind w:left="0"/>
              <w:jc w:val="center"/>
              <w:rPr>
                <w:b/>
                <w:bCs/>
                <w:sz w:val="28"/>
                <w:szCs w:val="28"/>
              </w:rPr>
            </w:pPr>
            <w:r w:rsidRPr="009D2C7F">
              <w:rPr>
                <w:b/>
                <w:bCs/>
                <w:sz w:val="28"/>
                <w:szCs w:val="28"/>
              </w:rPr>
              <w:t>DIDATTICA</w:t>
            </w:r>
          </w:p>
        </w:tc>
        <w:tc>
          <w:tcPr>
            <w:tcW w:w="7626" w:type="dxa"/>
            <w:gridSpan w:val="2"/>
            <w:tcBorders>
              <w:left w:val="single" w:sz="4" w:space="0" w:color="auto"/>
            </w:tcBorders>
            <w:shd w:val="clear" w:color="auto" w:fill="auto"/>
            <w:vAlign w:val="center"/>
          </w:tcPr>
          <w:p w:rsidR="00B85D07" w:rsidRPr="003C188D" w:rsidRDefault="00B85D07" w:rsidP="00E223B5">
            <w:pPr>
              <w:pStyle w:val="Paragrafoelenco"/>
              <w:ind w:left="0"/>
              <w:rPr>
                <w:bCs/>
                <w:sz w:val="28"/>
                <w:szCs w:val="28"/>
              </w:rPr>
            </w:pPr>
            <w:r w:rsidRPr="009D2C7F">
              <w:rPr>
                <w:bCs/>
                <w:sz w:val="28"/>
                <w:szCs w:val="28"/>
              </w:rPr>
              <w:t>9</w:t>
            </w:r>
            <w:r w:rsidRPr="009D2C7F">
              <w:rPr>
                <w:bCs/>
                <w:sz w:val="28"/>
                <w:szCs w:val="28"/>
              </w:rPr>
              <w:tab/>
              <w:t>A</w:t>
            </w:r>
            <w:r>
              <w:rPr>
                <w:bCs/>
                <w:sz w:val="28"/>
                <w:szCs w:val="28"/>
              </w:rPr>
              <w:t>ttivazione nuovi Corsi di Studio</w:t>
            </w:r>
          </w:p>
        </w:tc>
      </w:tr>
    </w:tbl>
    <w:p w:rsidR="000A5B0E" w:rsidRDefault="000A5B0E" w:rsidP="00FD415F">
      <w:pPr>
        <w:spacing w:line="360" w:lineRule="auto"/>
        <w:jc w:val="both"/>
        <w:rPr>
          <w:bCs/>
          <w:sz w:val="20"/>
          <w:szCs w:val="20"/>
        </w:rPr>
      </w:pPr>
    </w:p>
    <w:p w:rsidR="00B85D07" w:rsidRPr="00B85D07" w:rsidRDefault="00B85D07" w:rsidP="00B85D07">
      <w:pPr>
        <w:ind w:left="284"/>
        <w:jc w:val="both"/>
        <w:rPr>
          <w:sz w:val="22"/>
          <w:szCs w:val="22"/>
        </w:rPr>
      </w:pPr>
      <w:r w:rsidRPr="00B85D07">
        <w:rPr>
          <w:sz w:val="22"/>
          <w:szCs w:val="22"/>
        </w:rPr>
        <w:t>Il Rettore rammenta che il Senato Accademico, nella seduta del 1° dicembre 2014 ha proposto, per l’A.A. 2015/2016, l’istituzione/attivazione dei seguenti corsi di studio presso la sede di Taranto:</w:t>
      </w:r>
    </w:p>
    <w:p w:rsidR="00B85D07" w:rsidRPr="00B85D07" w:rsidRDefault="00B85D07" w:rsidP="00EF5246">
      <w:pPr>
        <w:pStyle w:val="Paragrafoelenco"/>
        <w:numPr>
          <w:ilvl w:val="0"/>
          <w:numId w:val="30"/>
        </w:numPr>
        <w:spacing w:line="276" w:lineRule="auto"/>
        <w:ind w:left="284" w:firstLine="0"/>
        <w:jc w:val="both"/>
        <w:rPr>
          <w:b/>
        </w:rPr>
      </w:pPr>
      <w:r w:rsidRPr="00B85D07">
        <w:rPr>
          <w:b/>
          <w:i/>
        </w:rPr>
        <w:t>Corso di Laurea in Ingegneria Aerospaziale</w:t>
      </w:r>
      <w:r w:rsidRPr="00B85D07">
        <w:rPr>
          <w:b/>
        </w:rPr>
        <w:t xml:space="preserve"> – Classe L-8 Ingegneria dell'Informazione e L-9  Ingegneria Industriale (corso interclasse).</w:t>
      </w:r>
    </w:p>
    <w:p w:rsidR="00B85D07" w:rsidRPr="00B85D07" w:rsidRDefault="00B85D07" w:rsidP="00EF5246">
      <w:pPr>
        <w:pStyle w:val="Paragrafoelenco"/>
        <w:numPr>
          <w:ilvl w:val="0"/>
          <w:numId w:val="30"/>
        </w:numPr>
        <w:spacing w:line="276" w:lineRule="auto"/>
        <w:ind w:left="284" w:firstLine="0"/>
        <w:jc w:val="both"/>
        <w:rPr>
          <w:b/>
        </w:rPr>
      </w:pPr>
      <w:r w:rsidRPr="00B85D07">
        <w:rPr>
          <w:b/>
          <w:i/>
        </w:rPr>
        <w:t xml:space="preserve">Corso di Laurea in Ingegneria dell’Ambiente </w:t>
      </w:r>
      <w:r w:rsidRPr="00B85D07">
        <w:rPr>
          <w:b/>
        </w:rPr>
        <w:t>– Classe L7 Ingegneria Civile e Ambientale.</w:t>
      </w:r>
    </w:p>
    <w:p w:rsidR="00B85D07" w:rsidRDefault="00B85D07" w:rsidP="00B85D07">
      <w:pPr>
        <w:ind w:left="284"/>
        <w:jc w:val="both"/>
        <w:rPr>
          <w:b/>
          <w:sz w:val="22"/>
          <w:szCs w:val="22"/>
        </w:rPr>
      </w:pPr>
    </w:p>
    <w:p w:rsidR="00B85D07" w:rsidRPr="00B85D07" w:rsidRDefault="00B85D07" w:rsidP="00B85D07">
      <w:pPr>
        <w:ind w:left="284"/>
        <w:jc w:val="both"/>
        <w:rPr>
          <w:sz w:val="22"/>
          <w:szCs w:val="22"/>
        </w:rPr>
      </w:pPr>
      <w:r w:rsidRPr="00B85D07">
        <w:rPr>
          <w:sz w:val="22"/>
          <w:szCs w:val="22"/>
        </w:rPr>
        <w:t>Tali corsi, in linea con gli obiettivi strategici ed operativi dell’Ateneo di razionalizzazione dell’offerta formativa da un lato e promozione dell’integrazione territoriale dall’altro, rispondono pienamente all’esigenza di formazione di specifiche figure professionali spendibili sul territorio manifestata dalla Regione Puglia nell’ambito del recente Accordo di Programma sottoscritto dal Politecnico di Bari con il Commissario Straordinario per gli interventi urgenti di bonifica, ambientalizzazione e riqualificazione di Taranto,  nonché dal recentissimo Decreto Legge 5 gennaio 2015, n. 1 “</w:t>
      </w:r>
      <w:r w:rsidRPr="00B85D07">
        <w:rPr>
          <w:i/>
          <w:sz w:val="22"/>
          <w:szCs w:val="22"/>
        </w:rPr>
        <w:t>Disposizioni urgenti per l'esercizio di imprese di interesse strategico nazionale in crisi e per lo sviluppo della città e dell'area di Taranto</w:t>
      </w:r>
      <w:r w:rsidRPr="00B85D07">
        <w:rPr>
          <w:sz w:val="22"/>
          <w:szCs w:val="22"/>
        </w:rPr>
        <w:t xml:space="preserve">”. </w:t>
      </w:r>
    </w:p>
    <w:p w:rsidR="00B85D07" w:rsidRPr="00B85D07" w:rsidRDefault="00B85D07" w:rsidP="00B85D07">
      <w:pPr>
        <w:ind w:left="284"/>
        <w:jc w:val="both"/>
        <w:rPr>
          <w:sz w:val="22"/>
          <w:szCs w:val="22"/>
        </w:rPr>
      </w:pPr>
      <w:r w:rsidRPr="00B85D07">
        <w:rPr>
          <w:sz w:val="22"/>
          <w:szCs w:val="22"/>
        </w:rPr>
        <w:t xml:space="preserve">Il corso di Ingegneria Aerospaziale è proposto per la prima volta da questo Ateneo, mentre il corso di Ingegneria dell’Ambiente è, in realtà, una riprogettazione, con più marcata caratterizzazione delle tematiche ambientali, del curriculum offerto nella sede tarantina del corso di laurea in Ingegneria Civile e Ambientale. </w:t>
      </w:r>
    </w:p>
    <w:p w:rsidR="00B85D07" w:rsidRPr="00B85D07" w:rsidRDefault="00B85D07" w:rsidP="00B85D07">
      <w:pPr>
        <w:ind w:left="284"/>
        <w:jc w:val="both"/>
        <w:rPr>
          <w:sz w:val="22"/>
          <w:szCs w:val="22"/>
        </w:rPr>
      </w:pPr>
      <w:r w:rsidRPr="00B85D07">
        <w:rPr>
          <w:sz w:val="22"/>
          <w:szCs w:val="22"/>
        </w:rPr>
        <w:t xml:space="preserve">Il primo, ben si integra con il progetto di valorizzazione dell'infrastruttura di Grottaglie-Monteiasi, come polo aerospaziale e con  le crescenti attività produttive e di ricerca delle aziende dell’aerospazio; l’altro, è concepito a supporto dei progetti di disinquinamento e di bonifica che interessano l'area di Taranto. Entrambi i Corsi si inseriscono nel più ampio progetto di riqualificazione e potenziamento dell’Offerta Formativa nella sede di Taranto. </w:t>
      </w:r>
    </w:p>
    <w:p w:rsidR="00B85D07" w:rsidRPr="00B85D07" w:rsidRDefault="00B85D07" w:rsidP="00B85D07">
      <w:pPr>
        <w:ind w:left="284"/>
        <w:jc w:val="both"/>
        <w:rPr>
          <w:sz w:val="22"/>
          <w:szCs w:val="22"/>
        </w:rPr>
      </w:pPr>
      <w:r w:rsidRPr="00B85D07">
        <w:rPr>
          <w:sz w:val="22"/>
          <w:szCs w:val="22"/>
        </w:rPr>
        <w:t>Il Rettore riferisce che, con nota della Direzione Generale del 23 gennaio u.s., è stato richiesto ai Dipartimenti interessati all’istituzione dei nuovi Corsi di studio, di far pervenire entro il 26 gennaio le relative proposte, attraverso la compilazione di tutti i quadri della sezione A “</w:t>
      </w:r>
      <w:r w:rsidRPr="00B85D07">
        <w:rPr>
          <w:i/>
          <w:iCs/>
          <w:sz w:val="22"/>
          <w:szCs w:val="22"/>
        </w:rPr>
        <w:t>Obiettivi della formazione</w:t>
      </w:r>
      <w:r w:rsidRPr="00B85D07">
        <w:rPr>
          <w:sz w:val="22"/>
          <w:szCs w:val="22"/>
        </w:rPr>
        <w:t>” (A1, A2a, A2b, A3, A4b, A4c, A5) e del quadro F “</w:t>
      </w:r>
      <w:r w:rsidRPr="00B85D07">
        <w:rPr>
          <w:i/>
          <w:iCs/>
          <w:sz w:val="22"/>
          <w:szCs w:val="22"/>
        </w:rPr>
        <w:t>Attività formative - Ordinamento didattico</w:t>
      </w:r>
      <w:r w:rsidRPr="00B85D07">
        <w:rPr>
          <w:sz w:val="22"/>
          <w:szCs w:val="22"/>
        </w:rPr>
        <w:t>” della Scheda SUA-CDS, in ottemperanza a quanto stabilito dal  Ministero dell’Istruzione dell’Università e della Ricerca con nota prot. n. 11405 del 15/12/2014, che ha fissato quale scadenza ultima il 30 gennaio 2015.</w:t>
      </w:r>
    </w:p>
    <w:p w:rsidR="00B85D07" w:rsidRPr="00B85D07" w:rsidRDefault="00B85D07" w:rsidP="00B85D07">
      <w:pPr>
        <w:ind w:left="284"/>
        <w:jc w:val="both"/>
        <w:rPr>
          <w:sz w:val="22"/>
          <w:szCs w:val="22"/>
        </w:rPr>
      </w:pPr>
      <w:r w:rsidRPr="00B85D07">
        <w:rPr>
          <w:sz w:val="22"/>
          <w:szCs w:val="22"/>
        </w:rPr>
        <w:t xml:space="preserve">Tanto premesso,  il Rettore comunica che  il Consiglio del Dipartimento di Ingegneria Civile, Ambientale, del Territorio, Edile e di Chimica (DICATECH) nella seduta del 26 gennaio u.s. ha proposto l’istituzione/attivazione del </w:t>
      </w:r>
      <w:r w:rsidRPr="00B85D07">
        <w:rPr>
          <w:i/>
          <w:sz w:val="22"/>
          <w:szCs w:val="22"/>
        </w:rPr>
        <w:t>Corso di Laurea in Ingegneria dell’Ambiente – Classe L7 Ingegneria Civile e Ambientale,</w:t>
      </w:r>
      <w:r w:rsidRPr="00B85D07">
        <w:rPr>
          <w:sz w:val="22"/>
          <w:szCs w:val="22"/>
        </w:rPr>
        <w:t xml:space="preserve"> definendo, nello specifico, gli obiettivi di formazione che il Corso di Studio si propone di realizzare e il relativo ordinamento didattico. </w:t>
      </w:r>
    </w:p>
    <w:p w:rsidR="00B85D07" w:rsidRPr="00B85D07" w:rsidRDefault="00B85D07" w:rsidP="00B85D07">
      <w:pPr>
        <w:ind w:left="284"/>
        <w:jc w:val="both"/>
        <w:rPr>
          <w:sz w:val="22"/>
          <w:szCs w:val="22"/>
        </w:rPr>
      </w:pPr>
      <w:r w:rsidRPr="00B85D07">
        <w:rPr>
          <w:sz w:val="22"/>
          <w:szCs w:val="22"/>
        </w:rPr>
        <w:t xml:space="preserve">Il </w:t>
      </w:r>
      <w:r w:rsidRPr="00B85D07">
        <w:rPr>
          <w:i/>
          <w:sz w:val="22"/>
          <w:szCs w:val="22"/>
        </w:rPr>
        <w:t>Corso di Laurea in Ingegneria Aerospaziale - Classe L-8 Ingegneria dell'Informazione e L-9 Ingegneria Industriale</w:t>
      </w:r>
      <w:r w:rsidRPr="00B85D07">
        <w:rPr>
          <w:sz w:val="22"/>
          <w:szCs w:val="22"/>
        </w:rPr>
        <w:t xml:space="preserve">, prevede, invece, il coinvolgimento del Dipartimento di Ingegneria Elettrica e dell`Informazione (DEI) e del Dipartimento di Meccanica, Matematica e Management (DMMM), essendo le Classi L-8 e L-9 rappresentate in entrambi i Dipartimenti che, nei rispettivi Consigli del 28 gennaio u.s., ne hanno proposto  l’attivazione. </w:t>
      </w:r>
    </w:p>
    <w:p w:rsidR="00B85D07" w:rsidRPr="00B85D07" w:rsidRDefault="00B85D07" w:rsidP="00B85D07">
      <w:pPr>
        <w:ind w:left="284"/>
        <w:jc w:val="both"/>
        <w:rPr>
          <w:sz w:val="22"/>
          <w:szCs w:val="22"/>
        </w:rPr>
      </w:pPr>
      <w:r w:rsidRPr="00B85D07">
        <w:rPr>
          <w:sz w:val="22"/>
          <w:szCs w:val="22"/>
        </w:rPr>
        <w:t>A tal proposito, Il Rettore rende noto che il Senato Accademico, nella seduta del 29 gennaio u.s. ha approvato l’istituzione/attivazione per l’a.a. 2015/2016 dei due nuovi Corsi come proposti dai Dipartimenti e ha affidato la responsabilità del Corso di Laurea in Ingegneria Aerospaziale al Dipartimento di Meccanica, Matematica e Management (DMMM).</w:t>
      </w:r>
    </w:p>
    <w:p w:rsidR="00B85D07" w:rsidRPr="00B85D07" w:rsidRDefault="00B85D07" w:rsidP="00B85D07">
      <w:pPr>
        <w:ind w:left="284"/>
        <w:jc w:val="both"/>
        <w:rPr>
          <w:bCs/>
          <w:sz w:val="22"/>
          <w:szCs w:val="22"/>
        </w:rPr>
      </w:pPr>
      <w:r w:rsidRPr="00B85D07">
        <w:rPr>
          <w:sz w:val="22"/>
          <w:szCs w:val="22"/>
        </w:rPr>
        <w:t xml:space="preserve">Il Rettore fa presente che, una volta completate le sezioni del quadro A e del quadro F della SUA-CDS, sarà necessario definire nel dettaglio il piano didattico di ciascuno dei corsi che si intende attivare, nonché individuare i docenti di riferimento e procedere al completamento di tutte le altre sezioni della Scheda SUA-CDS  entro il </w:t>
      </w:r>
      <w:r w:rsidRPr="00B85D07">
        <w:rPr>
          <w:bCs/>
          <w:sz w:val="22"/>
          <w:szCs w:val="22"/>
        </w:rPr>
        <w:t xml:space="preserve">27 febbraio 2015. </w:t>
      </w:r>
    </w:p>
    <w:p w:rsidR="00B85D07" w:rsidRPr="00B85D07" w:rsidRDefault="00B85D07" w:rsidP="00B85D07">
      <w:pPr>
        <w:ind w:left="284"/>
        <w:jc w:val="both"/>
        <w:rPr>
          <w:sz w:val="22"/>
          <w:szCs w:val="22"/>
        </w:rPr>
      </w:pPr>
      <w:r w:rsidRPr="00B85D07">
        <w:rPr>
          <w:bCs/>
          <w:sz w:val="22"/>
          <w:szCs w:val="22"/>
        </w:rPr>
        <w:t xml:space="preserve">Per tale data, dovranno, in ogni caso, essere effettuate tutte le verifiche necessarie ai fini dell’accreditamento iniziale e periodico di cui al </w:t>
      </w:r>
      <w:r w:rsidRPr="00B85D07">
        <w:rPr>
          <w:sz w:val="22"/>
          <w:szCs w:val="22"/>
        </w:rPr>
        <w:t>D.M. n. 1059 del 23/12/2013, con particolare riferimento ai requisiti di docenza. Tali verifiche, riguardano tutti i corsi di studio offerti dal Politecnico di Bari.</w:t>
      </w:r>
    </w:p>
    <w:p w:rsidR="00B85D07" w:rsidRPr="00B85D07" w:rsidRDefault="00B85D07" w:rsidP="00B85D07">
      <w:pPr>
        <w:ind w:left="284"/>
        <w:jc w:val="both"/>
        <w:rPr>
          <w:i/>
          <w:sz w:val="22"/>
          <w:szCs w:val="22"/>
        </w:rPr>
      </w:pPr>
      <w:r w:rsidRPr="00B85D07">
        <w:rPr>
          <w:sz w:val="22"/>
          <w:szCs w:val="22"/>
        </w:rPr>
        <w:t>Ed invero, ai sensi del citato D.M, considerato che l’attivazione dei due nuovi corsi di studio determina un aumento del numero dei  corsi superiore al 2% di quelli offerti nell’anno accademico precedente, e che l’indicatore di Ateneo di sostenibilità economico-finanziaria (ISEF) al 31/12/2014 è pari a 1,05, per poter presentare domanda di accreditamento  di nuovi corsi</w:t>
      </w:r>
      <w:r w:rsidRPr="00B85D07">
        <w:rPr>
          <w:i/>
          <w:sz w:val="22"/>
          <w:szCs w:val="22"/>
        </w:rPr>
        <w:t>, dovranno essere soddisfatti i requisiti di docenza a regime per tutti i corsi di studio dell’ateneo.</w:t>
      </w:r>
    </w:p>
    <w:p w:rsidR="00B85D07" w:rsidRPr="00B85D07" w:rsidRDefault="00B85D07" w:rsidP="00B85D07">
      <w:pPr>
        <w:ind w:left="284"/>
        <w:jc w:val="both"/>
        <w:rPr>
          <w:i/>
          <w:sz w:val="22"/>
          <w:szCs w:val="22"/>
        </w:rPr>
      </w:pPr>
      <w:r w:rsidRPr="00B85D07">
        <w:rPr>
          <w:sz w:val="22"/>
          <w:szCs w:val="22"/>
        </w:rPr>
        <w:t>Nello specifico, si rende necessario, per tutti i Corsi dell’Ateneo da erogare nell’a.a. 2015/2016, verificare il requisito di docenza minima necessaria, non soltanto in termini numerici, ma anche riguardo alla qualificazione dei docenti come riportato nella tabella seguente</w:t>
      </w:r>
      <w:r w:rsidRPr="00B85D07">
        <w:rPr>
          <w:i/>
          <w:sz w:val="22"/>
          <w:szCs w:val="22"/>
        </w:rPr>
        <w:t>:</w:t>
      </w:r>
    </w:p>
    <w:p w:rsidR="00B85D07" w:rsidRPr="00760C9C" w:rsidRDefault="00B85D07" w:rsidP="00B85D07">
      <w:pPr>
        <w:ind w:left="284"/>
        <w:jc w:val="center"/>
        <w:rPr>
          <w:b/>
          <w:sz w:val="22"/>
          <w:szCs w:val="22"/>
        </w:rPr>
      </w:pPr>
    </w:p>
    <w:p w:rsidR="00B85D07" w:rsidRPr="00FB69B4" w:rsidRDefault="00B85D07" w:rsidP="00B85D07">
      <w:pPr>
        <w:ind w:left="284"/>
        <w:jc w:val="center"/>
        <w:rPr>
          <w:sz w:val="22"/>
          <w:szCs w:val="22"/>
        </w:rPr>
      </w:pPr>
      <w:r w:rsidRPr="00FB69B4">
        <w:rPr>
          <w:sz w:val="22"/>
          <w:szCs w:val="22"/>
        </w:rPr>
        <w:t xml:space="preserve">Numero minimo di docenti di riferimento – Corsi già accreditati nell’a.a. 13/14 </w:t>
      </w:r>
    </w:p>
    <w:p w:rsidR="00B85D07" w:rsidRPr="00FB69B4" w:rsidRDefault="00B85D07" w:rsidP="00B85D07">
      <w:pPr>
        <w:ind w:left="284"/>
        <w:jc w:val="center"/>
        <w:rPr>
          <w:sz w:val="22"/>
          <w:szCs w:val="22"/>
        </w:rPr>
      </w:pPr>
      <w:r w:rsidRPr="00FB69B4">
        <w:rPr>
          <w:sz w:val="22"/>
          <w:szCs w:val="22"/>
        </w:rPr>
        <w:t>UNIVERSITA’ STATALI e NON STATALI</w:t>
      </w:r>
    </w:p>
    <w:tbl>
      <w:tblPr>
        <w:tblW w:w="480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3341"/>
        <w:gridCol w:w="3343"/>
      </w:tblGrid>
      <w:tr w:rsidR="00B85D07" w:rsidRPr="00B85D07" w:rsidTr="00E223B5">
        <w:tc>
          <w:tcPr>
            <w:tcW w:w="1534" w:type="pct"/>
            <w:shd w:val="clear" w:color="auto" w:fill="auto"/>
          </w:tcPr>
          <w:p w:rsidR="00B85D07" w:rsidRPr="00B85D07" w:rsidRDefault="00B85D07" w:rsidP="00E223B5">
            <w:pPr>
              <w:ind w:left="284"/>
              <w:jc w:val="both"/>
              <w:rPr>
                <w:sz w:val="22"/>
                <w:szCs w:val="22"/>
              </w:rPr>
            </w:pPr>
            <w:r w:rsidRPr="00B85D07">
              <w:rPr>
                <w:sz w:val="22"/>
                <w:szCs w:val="22"/>
              </w:rPr>
              <w:t>CORSI</w:t>
            </w:r>
          </w:p>
        </w:tc>
        <w:tc>
          <w:tcPr>
            <w:tcW w:w="1732" w:type="pct"/>
            <w:shd w:val="clear" w:color="auto" w:fill="auto"/>
          </w:tcPr>
          <w:p w:rsidR="00B85D07" w:rsidRPr="00B85D07" w:rsidRDefault="00B85D07" w:rsidP="00E223B5">
            <w:pPr>
              <w:ind w:left="284"/>
              <w:jc w:val="both"/>
              <w:rPr>
                <w:sz w:val="22"/>
                <w:szCs w:val="22"/>
              </w:rPr>
            </w:pPr>
            <w:r w:rsidRPr="00B85D07">
              <w:rPr>
                <w:sz w:val="22"/>
                <w:szCs w:val="22"/>
              </w:rPr>
              <w:t>a.a 2014/2015</w:t>
            </w:r>
          </w:p>
        </w:tc>
        <w:tc>
          <w:tcPr>
            <w:tcW w:w="1733" w:type="pct"/>
            <w:shd w:val="clear" w:color="auto" w:fill="95B3D7"/>
          </w:tcPr>
          <w:p w:rsidR="00B85D07" w:rsidRPr="00B85D07" w:rsidRDefault="00B85D07" w:rsidP="00E223B5">
            <w:pPr>
              <w:ind w:left="284"/>
              <w:jc w:val="both"/>
              <w:rPr>
                <w:sz w:val="22"/>
                <w:szCs w:val="22"/>
              </w:rPr>
            </w:pPr>
            <w:r w:rsidRPr="00B85D07">
              <w:rPr>
                <w:sz w:val="22"/>
                <w:szCs w:val="22"/>
              </w:rPr>
              <w:t>A REGIME</w:t>
            </w:r>
          </w:p>
          <w:p w:rsidR="00B85D07" w:rsidRPr="00B85D07" w:rsidRDefault="00B85D07" w:rsidP="00E223B5">
            <w:pPr>
              <w:ind w:left="284"/>
              <w:jc w:val="both"/>
              <w:rPr>
                <w:sz w:val="22"/>
                <w:szCs w:val="22"/>
              </w:rPr>
            </w:pPr>
            <w:r w:rsidRPr="00B85D07">
              <w:rPr>
                <w:sz w:val="22"/>
                <w:szCs w:val="22"/>
              </w:rPr>
              <w:t>a.a. 2015/2016</w:t>
            </w:r>
          </w:p>
        </w:tc>
      </w:tr>
      <w:tr w:rsidR="00B85D07" w:rsidRPr="00B85D07" w:rsidTr="00E223B5">
        <w:tc>
          <w:tcPr>
            <w:tcW w:w="1534" w:type="pct"/>
            <w:shd w:val="clear" w:color="auto" w:fill="auto"/>
          </w:tcPr>
          <w:p w:rsidR="00B85D07" w:rsidRPr="00B85D07" w:rsidRDefault="00B85D07" w:rsidP="00E223B5">
            <w:pPr>
              <w:ind w:left="284"/>
              <w:jc w:val="both"/>
              <w:rPr>
                <w:i/>
                <w:sz w:val="22"/>
                <w:szCs w:val="22"/>
              </w:rPr>
            </w:pPr>
            <w:r w:rsidRPr="00B85D07">
              <w:rPr>
                <w:sz w:val="22"/>
                <w:szCs w:val="22"/>
              </w:rPr>
              <w:t>Laurea</w:t>
            </w:r>
          </w:p>
        </w:tc>
        <w:tc>
          <w:tcPr>
            <w:tcW w:w="1732" w:type="pct"/>
            <w:shd w:val="clear" w:color="auto" w:fill="auto"/>
          </w:tcPr>
          <w:p w:rsidR="00B85D07" w:rsidRPr="00B85D07" w:rsidRDefault="00B85D07" w:rsidP="00E223B5">
            <w:pPr>
              <w:ind w:left="284"/>
              <w:jc w:val="both"/>
              <w:rPr>
                <w:sz w:val="22"/>
                <w:szCs w:val="22"/>
              </w:rPr>
            </w:pPr>
            <w:r w:rsidRPr="00B85D07">
              <w:rPr>
                <w:sz w:val="22"/>
                <w:szCs w:val="22"/>
              </w:rPr>
              <w:t xml:space="preserve">6 docenti, di cui: </w:t>
            </w:r>
          </w:p>
          <w:p w:rsidR="00B85D07" w:rsidRPr="00B85D07" w:rsidRDefault="00B85D07" w:rsidP="00E223B5">
            <w:pPr>
              <w:ind w:left="284"/>
              <w:jc w:val="both"/>
              <w:rPr>
                <w:sz w:val="22"/>
                <w:szCs w:val="22"/>
              </w:rPr>
            </w:pPr>
            <w:r w:rsidRPr="00B85D07">
              <w:rPr>
                <w:sz w:val="22"/>
                <w:szCs w:val="22"/>
              </w:rPr>
              <w:sym w:font="Symbol" w:char="F0B7"/>
            </w:r>
            <w:r w:rsidRPr="00B85D07">
              <w:rPr>
                <w:sz w:val="22"/>
                <w:szCs w:val="22"/>
              </w:rPr>
              <w:t xml:space="preserve"> almeno 2 Professori </w:t>
            </w:r>
          </w:p>
          <w:p w:rsidR="00B85D07" w:rsidRPr="00B85D07" w:rsidRDefault="00B85D07" w:rsidP="00E223B5">
            <w:pPr>
              <w:ind w:left="284"/>
              <w:jc w:val="both"/>
              <w:rPr>
                <w:sz w:val="22"/>
                <w:szCs w:val="22"/>
              </w:rPr>
            </w:pPr>
            <w:r w:rsidRPr="00B85D07">
              <w:rPr>
                <w:sz w:val="22"/>
                <w:szCs w:val="22"/>
              </w:rPr>
              <w:sym w:font="Symbol" w:char="F0B7"/>
            </w:r>
            <w:r w:rsidRPr="00B85D07">
              <w:rPr>
                <w:sz w:val="22"/>
                <w:szCs w:val="22"/>
              </w:rPr>
              <w:t xml:space="preserve"> almeno 4 docenti appartenenti a ssd di base o caratterizzanti </w:t>
            </w:r>
          </w:p>
          <w:p w:rsidR="00B85D07" w:rsidRPr="00B85D07" w:rsidRDefault="00B85D07" w:rsidP="00E223B5">
            <w:pPr>
              <w:ind w:left="284"/>
              <w:jc w:val="both"/>
              <w:rPr>
                <w:i/>
                <w:sz w:val="22"/>
                <w:szCs w:val="22"/>
              </w:rPr>
            </w:pPr>
            <w:r w:rsidRPr="00B85D07">
              <w:rPr>
                <w:sz w:val="22"/>
                <w:szCs w:val="22"/>
              </w:rPr>
              <w:sym w:font="Symbol" w:char="F0B7"/>
            </w:r>
            <w:r w:rsidRPr="00B85D07">
              <w:rPr>
                <w:sz w:val="22"/>
                <w:szCs w:val="22"/>
              </w:rPr>
              <w:t>massimo 2 docenti appartenenti a ssd affini</w:t>
            </w:r>
          </w:p>
        </w:tc>
        <w:tc>
          <w:tcPr>
            <w:tcW w:w="1733" w:type="pct"/>
            <w:shd w:val="clear" w:color="auto" w:fill="95B3D7"/>
          </w:tcPr>
          <w:p w:rsidR="00B85D07" w:rsidRPr="00B85D07" w:rsidRDefault="00B85D07" w:rsidP="00E223B5">
            <w:pPr>
              <w:ind w:left="284"/>
              <w:jc w:val="both"/>
              <w:rPr>
                <w:sz w:val="22"/>
                <w:szCs w:val="22"/>
              </w:rPr>
            </w:pPr>
            <w:r w:rsidRPr="00B85D07">
              <w:rPr>
                <w:sz w:val="22"/>
                <w:szCs w:val="22"/>
              </w:rPr>
              <w:t xml:space="preserve">9 docenti, di cui: </w:t>
            </w:r>
          </w:p>
          <w:p w:rsidR="00B85D07" w:rsidRPr="00B85D07" w:rsidRDefault="00B85D07" w:rsidP="00E223B5">
            <w:pPr>
              <w:ind w:left="284"/>
              <w:jc w:val="both"/>
              <w:rPr>
                <w:sz w:val="22"/>
                <w:szCs w:val="22"/>
              </w:rPr>
            </w:pPr>
            <w:r w:rsidRPr="00B85D07">
              <w:rPr>
                <w:sz w:val="22"/>
                <w:szCs w:val="22"/>
              </w:rPr>
              <w:sym w:font="Symbol" w:char="F0B7"/>
            </w:r>
            <w:r w:rsidRPr="00B85D07">
              <w:rPr>
                <w:sz w:val="22"/>
                <w:szCs w:val="22"/>
              </w:rPr>
              <w:t xml:space="preserve"> almeno 5 Professori </w:t>
            </w:r>
          </w:p>
          <w:p w:rsidR="00B85D07" w:rsidRPr="00B85D07" w:rsidRDefault="00B85D07" w:rsidP="00E223B5">
            <w:pPr>
              <w:ind w:left="284"/>
              <w:jc w:val="both"/>
              <w:rPr>
                <w:sz w:val="22"/>
                <w:szCs w:val="22"/>
              </w:rPr>
            </w:pPr>
            <w:r w:rsidRPr="00B85D07">
              <w:rPr>
                <w:sz w:val="22"/>
                <w:szCs w:val="22"/>
              </w:rPr>
              <w:sym w:font="Symbol" w:char="F0B7"/>
            </w:r>
            <w:r w:rsidRPr="00B85D07">
              <w:rPr>
                <w:sz w:val="22"/>
                <w:szCs w:val="22"/>
              </w:rPr>
              <w:t xml:space="preserve"> almeno 5 docenti appartenenti a ssd di base o caratterizzanti</w:t>
            </w:r>
          </w:p>
          <w:p w:rsidR="00B85D07" w:rsidRPr="00B85D07" w:rsidRDefault="00B85D07" w:rsidP="00E223B5">
            <w:pPr>
              <w:ind w:left="284"/>
              <w:jc w:val="both"/>
              <w:rPr>
                <w:sz w:val="22"/>
                <w:szCs w:val="22"/>
              </w:rPr>
            </w:pPr>
            <w:r w:rsidRPr="00B85D07">
              <w:rPr>
                <w:sz w:val="22"/>
                <w:szCs w:val="22"/>
              </w:rPr>
              <w:sym w:font="Symbol" w:char="F0B7"/>
            </w:r>
            <w:r w:rsidRPr="00B85D07">
              <w:rPr>
                <w:sz w:val="22"/>
                <w:szCs w:val="22"/>
              </w:rPr>
              <w:t>massimo 4 docenti appartenenti a settori affini</w:t>
            </w:r>
          </w:p>
        </w:tc>
      </w:tr>
      <w:tr w:rsidR="00B85D07" w:rsidRPr="00B85D07" w:rsidTr="00E223B5">
        <w:tc>
          <w:tcPr>
            <w:tcW w:w="1534" w:type="pct"/>
            <w:shd w:val="clear" w:color="auto" w:fill="auto"/>
          </w:tcPr>
          <w:p w:rsidR="00B85D07" w:rsidRPr="00B85D07" w:rsidRDefault="00B85D07" w:rsidP="00E223B5">
            <w:pPr>
              <w:ind w:left="284"/>
              <w:jc w:val="both"/>
              <w:rPr>
                <w:i/>
                <w:sz w:val="22"/>
                <w:szCs w:val="22"/>
              </w:rPr>
            </w:pPr>
            <w:r w:rsidRPr="00B85D07">
              <w:rPr>
                <w:sz w:val="22"/>
                <w:szCs w:val="22"/>
              </w:rPr>
              <w:t>Laurea magistrale</w:t>
            </w:r>
          </w:p>
        </w:tc>
        <w:tc>
          <w:tcPr>
            <w:tcW w:w="1732" w:type="pct"/>
            <w:shd w:val="clear" w:color="auto" w:fill="auto"/>
          </w:tcPr>
          <w:p w:rsidR="00B85D07" w:rsidRPr="00B85D07" w:rsidRDefault="00B85D07" w:rsidP="00E223B5">
            <w:pPr>
              <w:ind w:left="284"/>
              <w:jc w:val="both"/>
              <w:rPr>
                <w:sz w:val="22"/>
                <w:szCs w:val="22"/>
              </w:rPr>
            </w:pPr>
            <w:r w:rsidRPr="00B85D07">
              <w:rPr>
                <w:sz w:val="22"/>
                <w:szCs w:val="22"/>
              </w:rPr>
              <w:t xml:space="preserve">4 docenti, di cui: </w:t>
            </w:r>
          </w:p>
          <w:p w:rsidR="00B85D07" w:rsidRPr="00B85D07" w:rsidRDefault="00B85D07" w:rsidP="00E223B5">
            <w:pPr>
              <w:ind w:left="284"/>
              <w:jc w:val="both"/>
              <w:rPr>
                <w:sz w:val="22"/>
                <w:szCs w:val="22"/>
              </w:rPr>
            </w:pPr>
            <w:r w:rsidRPr="00B85D07">
              <w:rPr>
                <w:sz w:val="22"/>
                <w:szCs w:val="22"/>
              </w:rPr>
              <w:sym w:font="Symbol" w:char="F0B7"/>
            </w:r>
            <w:r w:rsidRPr="00B85D07">
              <w:rPr>
                <w:sz w:val="22"/>
                <w:szCs w:val="22"/>
              </w:rPr>
              <w:t xml:space="preserve"> almeno 2 Professori </w:t>
            </w:r>
          </w:p>
          <w:p w:rsidR="00B85D07" w:rsidRPr="00B85D07" w:rsidRDefault="00B85D07" w:rsidP="00E223B5">
            <w:pPr>
              <w:ind w:left="284"/>
              <w:jc w:val="both"/>
              <w:rPr>
                <w:sz w:val="22"/>
                <w:szCs w:val="22"/>
              </w:rPr>
            </w:pPr>
            <w:r w:rsidRPr="00B85D07">
              <w:rPr>
                <w:sz w:val="22"/>
                <w:szCs w:val="22"/>
              </w:rPr>
              <w:sym w:font="Symbol" w:char="F0B7"/>
            </w:r>
            <w:r w:rsidRPr="00B85D07">
              <w:rPr>
                <w:sz w:val="22"/>
                <w:szCs w:val="22"/>
              </w:rPr>
              <w:t xml:space="preserve"> almeno 2 docenti appartenenti a ssd caratterizzanti </w:t>
            </w:r>
          </w:p>
          <w:p w:rsidR="00B85D07" w:rsidRPr="00B85D07" w:rsidRDefault="00B85D07" w:rsidP="00E223B5">
            <w:pPr>
              <w:ind w:left="284"/>
              <w:jc w:val="both"/>
              <w:rPr>
                <w:sz w:val="22"/>
                <w:szCs w:val="22"/>
              </w:rPr>
            </w:pPr>
            <w:r w:rsidRPr="00B85D07">
              <w:rPr>
                <w:sz w:val="22"/>
                <w:szCs w:val="22"/>
              </w:rPr>
              <w:sym w:font="Symbol" w:char="F0B7"/>
            </w:r>
            <w:r w:rsidRPr="00B85D07">
              <w:rPr>
                <w:sz w:val="22"/>
                <w:szCs w:val="22"/>
              </w:rPr>
              <w:t>massimo 2 docenti appartenenti a ssd affini</w:t>
            </w:r>
          </w:p>
        </w:tc>
        <w:tc>
          <w:tcPr>
            <w:tcW w:w="1733" w:type="pct"/>
            <w:shd w:val="clear" w:color="auto" w:fill="95B3D7"/>
          </w:tcPr>
          <w:p w:rsidR="00B85D07" w:rsidRPr="00B85D07" w:rsidRDefault="00B85D07" w:rsidP="00E223B5">
            <w:pPr>
              <w:ind w:left="284"/>
              <w:jc w:val="both"/>
              <w:rPr>
                <w:sz w:val="22"/>
                <w:szCs w:val="22"/>
              </w:rPr>
            </w:pPr>
            <w:r w:rsidRPr="00B85D07">
              <w:rPr>
                <w:sz w:val="22"/>
                <w:szCs w:val="22"/>
              </w:rPr>
              <w:t xml:space="preserve">6 docenti, di cui: </w:t>
            </w:r>
          </w:p>
          <w:p w:rsidR="00B85D07" w:rsidRPr="00B85D07" w:rsidRDefault="00B85D07" w:rsidP="00E223B5">
            <w:pPr>
              <w:ind w:left="284"/>
              <w:jc w:val="both"/>
              <w:rPr>
                <w:sz w:val="22"/>
                <w:szCs w:val="22"/>
              </w:rPr>
            </w:pPr>
            <w:r w:rsidRPr="00B85D07">
              <w:rPr>
                <w:sz w:val="22"/>
                <w:szCs w:val="22"/>
              </w:rPr>
              <w:sym w:font="Symbol" w:char="F0B7"/>
            </w:r>
            <w:r w:rsidRPr="00B85D07">
              <w:rPr>
                <w:sz w:val="22"/>
                <w:szCs w:val="22"/>
              </w:rPr>
              <w:t xml:space="preserve"> almeno 4 Professori </w:t>
            </w:r>
          </w:p>
          <w:p w:rsidR="00B85D07" w:rsidRPr="00B85D07" w:rsidRDefault="00B85D07" w:rsidP="00E223B5">
            <w:pPr>
              <w:ind w:left="284"/>
              <w:jc w:val="both"/>
              <w:rPr>
                <w:sz w:val="22"/>
                <w:szCs w:val="22"/>
              </w:rPr>
            </w:pPr>
            <w:r w:rsidRPr="00B85D07">
              <w:rPr>
                <w:sz w:val="22"/>
                <w:szCs w:val="22"/>
              </w:rPr>
              <w:sym w:font="Symbol" w:char="F0B7"/>
            </w:r>
            <w:r w:rsidRPr="00B85D07">
              <w:rPr>
                <w:sz w:val="22"/>
                <w:szCs w:val="22"/>
              </w:rPr>
              <w:t xml:space="preserve"> almeno 4 docenti appartenenti a ssd caratterizzanti </w:t>
            </w:r>
          </w:p>
          <w:p w:rsidR="00B85D07" w:rsidRPr="00B85D07" w:rsidRDefault="00B85D07" w:rsidP="00E223B5">
            <w:pPr>
              <w:ind w:left="284"/>
              <w:jc w:val="both"/>
              <w:rPr>
                <w:sz w:val="22"/>
                <w:szCs w:val="22"/>
              </w:rPr>
            </w:pPr>
            <w:r w:rsidRPr="00B85D07">
              <w:rPr>
                <w:sz w:val="22"/>
                <w:szCs w:val="22"/>
              </w:rPr>
              <w:sym w:font="Symbol" w:char="F0B7"/>
            </w:r>
            <w:r w:rsidRPr="00B85D07">
              <w:rPr>
                <w:sz w:val="22"/>
                <w:szCs w:val="22"/>
              </w:rPr>
              <w:t>massimo 2 docenti appartenenti a ssd affini</w:t>
            </w:r>
          </w:p>
        </w:tc>
      </w:tr>
      <w:tr w:rsidR="00B85D07" w:rsidRPr="00B85D07" w:rsidTr="00E223B5">
        <w:tc>
          <w:tcPr>
            <w:tcW w:w="1534" w:type="pct"/>
            <w:shd w:val="clear" w:color="auto" w:fill="auto"/>
          </w:tcPr>
          <w:p w:rsidR="00B85D07" w:rsidRPr="00B85D07" w:rsidRDefault="00B85D07" w:rsidP="00E223B5">
            <w:pPr>
              <w:ind w:left="284"/>
              <w:jc w:val="both"/>
              <w:rPr>
                <w:i/>
                <w:sz w:val="22"/>
                <w:szCs w:val="22"/>
              </w:rPr>
            </w:pPr>
            <w:r w:rsidRPr="00B85D07">
              <w:rPr>
                <w:sz w:val="22"/>
                <w:szCs w:val="22"/>
              </w:rPr>
              <w:t>Laurea magistrale a ciclo unico di 5 anni</w:t>
            </w:r>
          </w:p>
        </w:tc>
        <w:tc>
          <w:tcPr>
            <w:tcW w:w="1732" w:type="pct"/>
            <w:shd w:val="clear" w:color="auto" w:fill="auto"/>
          </w:tcPr>
          <w:p w:rsidR="00B85D07" w:rsidRPr="00B85D07" w:rsidRDefault="00B85D07" w:rsidP="00E223B5">
            <w:pPr>
              <w:ind w:left="284"/>
              <w:jc w:val="both"/>
              <w:rPr>
                <w:sz w:val="22"/>
                <w:szCs w:val="22"/>
              </w:rPr>
            </w:pPr>
            <w:r w:rsidRPr="00B85D07">
              <w:rPr>
                <w:sz w:val="22"/>
                <w:szCs w:val="22"/>
              </w:rPr>
              <w:t xml:space="preserve">10 docenti, di cui: </w:t>
            </w:r>
          </w:p>
          <w:p w:rsidR="00B85D07" w:rsidRPr="00B85D07" w:rsidRDefault="00B85D07" w:rsidP="00E223B5">
            <w:pPr>
              <w:ind w:left="284"/>
              <w:jc w:val="both"/>
              <w:rPr>
                <w:sz w:val="22"/>
                <w:szCs w:val="22"/>
              </w:rPr>
            </w:pPr>
            <w:r w:rsidRPr="00B85D07">
              <w:rPr>
                <w:sz w:val="22"/>
                <w:szCs w:val="22"/>
              </w:rPr>
              <w:sym w:font="Symbol" w:char="F0B7"/>
            </w:r>
            <w:r w:rsidRPr="00B85D07">
              <w:rPr>
                <w:sz w:val="22"/>
                <w:szCs w:val="22"/>
              </w:rPr>
              <w:t xml:space="preserve"> almeno 4 Professori </w:t>
            </w:r>
          </w:p>
          <w:p w:rsidR="00B85D07" w:rsidRPr="00B85D07" w:rsidRDefault="00B85D07" w:rsidP="00E223B5">
            <w:pPr>
              <w:ind w:left="284"/>
              <w:jc w:val="both"/>
              <w:rPr>
                <w:sz w:val="22"/>
                <w:szCs w:val="22"/>
              </w:rPr>
            </w:pPr>
            <w:r w:rsidRPr="00B85D07">
              <w:rPr>
                <w:sz w:val="22"/>
                <w:szCs w:val="22"/>
              </w:rPr>
              <w:sym w:font="Symbol" w:char="F0B7"/>
            </w:r>
            <w:r w:rsidRPr="00B85D07">
              <w:rPr>
                <w:sz w:val="22"/>
                <w:szCs w:val="22"/>
              </w:rPr>
              <w:t xml:space="preserve"> almeno 8 docenti appartenenti a ssd di base o caratterizzanti </w:t>
            </w:r>
          </w:p>
          <w:p w:rsidR="00B85D07" w:rsidRPr="00B85D07" w:rsidRDefault="00B85D07" w:rsidP="00E223B5">
            <w:pPr>
              <w:ind w:left="284"/>
              <w:jc w:val="both"/>
              <w:rPr>
                <w:sz w:val="22"/>
                <w:szCs w:val="22"/>
              </w:rPr>
            </w:pPr>
            <w:r w:rsidRPr="00B85D07">
              <w:rPr>
                <w:sz w:val="22"/>
                <w:szCs w:val="22"/>
              </w:rPr>
              <w:sym w:font="Symbol" w:char="F0B7"/>
            </w:r>
            <w:r w:rsidRPr="00B85D07">
              <w:rPr>
                <w:sz w:val="22"/>
                <w:szCs w:val="22"/>
              </w:rPr>
              <w:t>massimo 2 docenti appartenenti a ssd affini</w:t>
            </w:r>
          </w:p>
        </w:tc>
        <w:tc>
          <w:tcPr>
            <w:tcW w:w="1733" w:type="pct"/>
            <w:shd w:val="clear" w:color="auto" w:fill="95B3D7"/>
          </w:tcPr>
          <w:p w:rsidR="00B85D07" w:rsidRPr="00B85D07" w:rsidRDefault="00B85D07" w:rsidP="00E223B5">
            <w:pPr>
              <w:ind w:left="284"/>
              <w:jc w:val="both"/>
              <w:rPr>
                <w:sz w:val="22"/>
                <w:szCs w:val="22"/>
              </w:rPr>
            </w:pPr>
            <w:r w:rsidRPr="00B85D07">
              <w:rPr>
                <w:sz w:val="22"/>
                <w:szCs w:val="22"/>
              </w:rPr>
              <w:t xml:space="preserve">15 docenti, di cui: </w:t>
            </w:r>
          </w:p>
          <w:p w:rsidR="00B85D07" w:rsidRPr="00B85D07" w:rsidRDefault="00B85D07" w:rsidP="00E223B5">
            <w:pPr>
              <w:ind w:left="284"/>
              <w:jc w:val="both"/>
              <w:rPr>
                <w:sz w:val="22"/>
                <w:szCs w:val="22"/>
              </w:rPr>
            </w:pPr>
            <w:r w:rsidRPr="00B85D07">
              <w:rPr>
                <w:sz w:val="22"/>
                <w:szCs w:val="22"/>
              </w:rPr>
              <w:sym w:font="Symbol" w:char="F0B7"/>
            </w:r>
            <w:r w:rsidRPr="00B85D07">
              <w:rPr>
                <w:sz w:val="22"/>
                <w:szCs w:val="22"/>
              </w:rPr>
              <w:t xml:space="preserve"> almeno 8 Professori </w:t>
            </w:r>
          </w:p>
          <w:p w:rsidR="00B85D07" w:rsidRPr="00B85D07" w:rsidRDefault="00B85D07" w:rsidP="00E223B5">
            <w:pPr>
              <w:ind w:left="284"/>
              <w:jc w:val="both"/>
              <w:rPr>
                <w:sz w:val="22"/>
                <w:szCs w:val="22"/>
              </w:rPr>
            </w:pPr>
            <w:r w:rsidRPr="00B85D07">
              <w:rPr>
                <w:sz w:val="22"/>
                <w:szCs w:val="22"/>
              </w:rPr>
              <w:sym w:font="Symbol" w:char="F0B7"/>
            </w:r>
            <w:r w:rsidRPr="00B85D07">
              <w:rPr>
                <w:sz w:val="22"/>
                <w:szCs w:val="22"/>
              </w:rPr>
              <w:t xml:space="preserve"> almeno 10 docenti appartenenti a ssd di base o caratterizzanti</w:t>
            </w:r>
          </w:p>
          <w:p w:rsidR="00B85D07" w:rsidRPr="00B85D07" w:rsidRDefault="00B85D07" w:rsidP="00E223B5">
            <w:pPr>
              <w:ind w:left="284"/>
              <w:jc w:val="both"/>
              <w:rPr>
                <w:sz w:val="22"/>
                <w:szCs w:val="22"/>
              </w:rPr>
            </w:pPr>
            <w:r w:rsidRPr="00B85D07">
              <w:rPr>
                <w:sz w:val="22"/>
                <w:szCs w:val="22"/>
              </w:rPr>
              <w:sym w:font="Symbol" w:char="F0B7"/>
            </w:r>
            <w:r w:rsidRPr="00B85D07">
              <w:rPr>
                <w:sz w:val="22"/>
                <w:szCs w:val="22"/>
              </w:rPr>
              <w:t>massimo 5 docenti appartenenti a ssd affini</w:t>
            </w:r>
          </w:p>
        </w:tc>
      </w:tr>
    </w:tbl>
    <w:p w:rsidR="00B85D07" w:rsidRPr="00760C9C" w:rsidRDefault="00B85D07" w:rsidP="00B85D07">
      <w:pPr>
        <w:ind w:left="284"/>
        <w:jc w:val="both"/>
        <w:rPr>
          <w:b/>
          <w:i/>
          <w:sz w:val="22"/>
          <w:szCs w:val="22"/>
        </w:rPr>
      </w:pPr>
    </w:p>
    <w:p w:rsidR="00B85D07" w:rsidRDefault="00B85D07" w:rsidP="00B85D07">
      <w:pPr>
        <w:ind w:left="284"/>
        <w:jc w:val="both"/>
        <w:rPr>
          <w:sz w:val="22"/>
          <w:szCs w:val="22"/>
        </w:rPr>
      </w:pPr>
      <w:r w:rsidRPr="00B85D07">
        <w:rPr>
          <w:sz w:val="22"/>
          <w:szCs w:val="22"/>
        </w:rPr>
        <w:t xml:space="preserve">Inoltre, essendo i due nuovi corsi relativi a classi di laurea già presenti nell’offerta formativa di Ateneo, è necessario, altresì, che, ai fini della loro attivazione e per quella dei corsi afferenti alla medesima classe, effettuare ulteriori verifiche in ordine alla condivisione (minimo 60CFU) e alla diversificazione dei CFU (almeno 40 CFU). </w:t>
      </w:r>
    </w:p>
    <w:p w:rsidR="00B85D07" w:rsidRPr="00B85D07" w:rsidRDefault="00B85D07" w:rsidP="00B85D07">
      <w:pPr>
        <w:ind w:left="284"/>
        <w:jc w:val="both"/>
        <w:rPr>
          <w:sz w:val="22"/>
          <w:szCs w:val="22"/>
        </w:rPr>
      </w:pPr>
    </w:p>
    <w:p w:rsidR="00B85D07" w:rsidRPr="00B85D07" w:rsidRDefault="00B85D07" w:rsidP="00B85D07">
      <w:pPr>
        <w:ind w:left="284"/>
        <w:jc w:val="both"/>
        <w:rPr>
          <w:sz w:val="22"/>
          <w:szCs w:val="22"/>
        </w:rPr>
      </w:pPr>
      <w:r w:rsidRPr="00B85D07">
        <w:rPr>
          <w:sz w:val="22"/>
          <w:szCs w:val="22"/>
        </w:rPr>
        <w:t xml:space="preserve">Appare evidente che, al fine di non pregiudicare l’accreditamento dei corsi preesistenti, già attivi nell’a.a. 2014/2015, le cui schede dovranno essere completate entro l’08/05/2015, che  tali verifiche vengano opportunamente condotte per tutti i corsi di studio già per la prossima scadenza del 27 febbraio 2015. </w:t>
      </w:r>
    </w:p>
    <w:p w:rsidR="00B85D07" w:rsidRPr="00B85D07" w:rsidRDefault="00B85D07" w:rsidP="00B85D07">
      <w:pPr>
        <w:ind w:left="284"/>
        <w:jc w:val="both"/>
        <w:rPr>
          <w:sz w:val="22"/>
          <w:szCs w:val="22"/>
        </w:rPr>
      </w:pPr>
      <w:r w:rsidRPr="00B85D07">
        <w:rPr>
          <w:sz w:val="22"/>
          <w:szCs w:val="22"/>
        </w:rPr>
        <w:t>Terminata la relazione, il Rettore invita i presenti a pronunciarsi in merito, anche in previsione della ottimizzazione della possibilità di accesso ai Corsi di studio, tenuto conto della domanda di formazione degli ultimi anni.</w:t>
      </w:r>
    </w:p>
    <w:p w:rsidR="00B85D07" w:rsidRDefault="00B85D07" w:rsidP="00B85D07">
      <w:pPr>
        <w:ind w:left="284"/>
        <w:jc w:val="center"/>
        <w:rPr>
          <w:sz w:val="22"/>
          <w:szCs w:val="22"/>
        </w:rPr>
      </w:pPr>
    </w:p>
    <w:p w:rsidR="00B85D07" w:rsidRPr="00B85D07" w:rsidRDefault="00B85D07" w:rsidP="00B85D07">
      <w:pPr>
        <w:ind w:left="284"/>
        <w:jc w:val="center"/>
        <w:rPr>
          <w:b/>
          <w:sz w:val="22"/>
          <w:szCs w:val="22"/>
        </w:rPr>
      </w:pPr>
      <w:r w:rsidRPr="00B85D07">
        <w:rPr>
          <w:b/>
          <w:sz w:val="22"/>
          <w:szCs w:val="22"/>
        </w:rPr>
        <w:t>IL CONSIGLIO DI AMMINISTRAZIONE</w:t>
      </w:r>
    </w:p>
    <w:p w:rsidR="00B85D07" w:rsidRDefault="00B85D07" w:rsidP="00B85D07">
      <w:pPr>
        <w:ind w:left="284"/>
        <w:jc w:val="center"/>
        <w:rPr>
          <w:sz w:val="22"/>
          <w:szCs w:val="22"/>
        </w:rPr>
      </w:pPr>
    </w:p>
    <w:p w:rsidR="00B85D07" w:rsidRPr="00B85D07" w:rsidRDefault="00B85D07" w:rsidP="00B85D07">
      <w:pPr>
        <w:ind w:left="284"/>
        <w:jc w:val="both"/>
        <w:rPr>
          <w:sz w:val="22"/>
          <w:szCs w:val="22"/>
        </w:rPr>
      </w:pPr>
      <w:r w:rsidRPr="00B85D07">
        <w:rPr>
          <w:sz w:val="22"/>
          <w:szCs w:val="22"/>
        </w:rPr>
        <w:t>UDITA</w:t>
      </w:r>
      <w:r w:rsidRPr="00B85D07">
        <w:rPr>
          <w:sz w:val="22"/>
          <w:szCs w:val="22"/>
        </w:rPr>
        <w:tab/>
      </w:r>
      <w:r w:rsidRPr="00B85D07">
        <w:rPr>
          <w:sz w:val="22"/>
          <w:szCs w:val="22"/>
        </w:rPr>
        <w:tab/>
        <w:t>la relazione del Rettore;</w:t>
      </w:r>
    </w:p>
    <w:p w:rsidR="00B85D07" w:rsidRPr="00B85D07" w:rsidRDefault="00B85D07" w:rsidP="00B85D07">
      <w:pPr>
        <w:ind w:left="284"/>
        <w:jc w:val="both"/>
        <w:rPr>
          <w:sz w:val="22"/>
          <w:szCs w:val="22"/>
        </w:rPr>
      </w:pPr>
      <w:r w:rsidRPr="00B85D07">
        <w:rPr>
          <w:sz w:val="22"/>
          <w:szCs w:val="22"/>
        </w:rPr>
        <w:t>VISTO</w:t>
      </w:r>
      <w:r w:rsidRPr="00B85D07">
        <w:rPr>
          <w:sz w:val="22"/>
          <w:szCs w:val="22"/>
        </w:rPr>
        <w:tab/>
      </w:r>
      <w:r w:rsidRPr="00B85D07">
        <w:rPr>
          <w:sz w:val="22"/>
          <w:szCs w:val="22"/>
        </w:rPr>
        <w:tab/>
        <w:t>lo Statuto del Politecnico di Bari, ed in particolare l’art. 12;</w:t>
      </w:r>
    </w:p>
    <w:p w:rsidR="00B85D07" w:rsidRPr="00B85D07" w:rsidRDefault="00B85D07" w:rsidP="00B85D07">
      <w:pPr>
        <w:autoSpaceDE w:val="0"/>
        <w:autoSpaceDN w:val="0"/>
        <w:adjustRightInd w:val="0"/>
        <w:ind w:left="2124" w:hanging="1840"/>
        <w:jc w:val="both"/>
        <w:rPr>
          <w:sz w:val="22"/>
          <w:szCs w:val="22"/>
        </w:rPr>
      </w:pPr>
      <w:r w:rsidRPr="00B85D07">
        <w:rPr>
          <w:sz w:val="22"/>
          <w:szCs w:val="22"/>
        </w:rPr>
        <w:t>VISTO</w:t>
      </w:r>
      <w:r w:rsidRPr="00B85D07">
        <w:rPr>
          <w:sz w:val="22"/>
          <w:szCs w:val="22"/>
        </w:rPr>
        <w:tab/>
        <w:t>Decreto Ministeriale n. 47 del 30 gennaio 2013 in materia di  autovalutazione,. Valutazione e accreditamento delle sedi e dei corsi di studio;</w:t>
      </w:r>
    </w:p>
    <w:p w:rsidR="00B85D07" w:rsidRPr="00B85D07" w:rsidRDefault="00B85D07" w:rsidP="00B85D07">
      <w:pPr>
        <w:autoSpaceDE w:val="0"/>
        <w:autoSpaceDN w:val="0"/>
        <w:adjustRightInd w:val="0"/>
        <w:ind w:left="2124" w:hanging="1840"/>
        <w:jc w:val="both"/>
        <w:rPr>
          <w:sz w:val="22"/>
          <w:szCs w:val="22"/>
        </w:rPr>
      </w:pPr>
      <w:r w:rsidRPr="00B85D07">
        <w:rPr>
          <w:sz w:val="22"/>
          <w:szCs w:val="22"/>
        </w:rPr>
        <w:t>VISTO</w:t>
      </w:r>
      <w:r w:rsidRPr="00B85D07">
        <w:rPr>
          <w:sz w:val="22"/>
          <w:szCs w:val="22"/>
        </w:rPr>
        <w:tab/>
        <w:t>il Decreto Ministeriale n. 1059 del 23 dicembre 2013 di  adeguamento e integrazione del D.M- 47 del 30 gennaio 2013;</w:t>
      </w:r>
    </w:p>
    <w:p w:rsidR="00B85D07" w:rsidRPr="00B85D07" w:rsidRDefault="00B85D07" w:rsidP="00B85D07">
      <w:pPr>
        <w:autoSpaceDE w:val="0"/>
        <w:autoSpaceDN w:val="0"/>
        <w:adjustRightInd w:val="0"/>
        <w:ind w:left="284"/>
        <w:jc w:val="both"/>
        <w:rPr>
          <w:sz w:val="22"/>
          <w:szCs w:val="22"/>
        </w:rPr>
      </w:pPr>
      <w:r w:rsidRPr="00B85D07">
        <w:rPr>
          <w:sz w:val="22"/>
          <w:szCs w:val="22"/>
        </w:rPr>
        <w:t>VISTA</w:t>
      </w:r>
      <w:r w:rsidRPr="00B85D07">
        <w:rPr>
          <w:sz w:val="22"/>
          <w:szCs w:val="22"/>
        </w:rPr>
        <w:tab/>
      </w:r>
      <w:r w:rsidRPr="00B85D07">
        <w:rPr>
          <w:sz w:val="22"/>
          <w:szCs w:val="22"/>
        </w:rPr>
        <w:tab/>
        <w:t>la nota ministeriale  prot. n. 11405 del 15/12/2014;</w:t>
      </w:r>
    </w:p>
    <w:p w:rsidR="00B85D07" w:rsidRPr="00B85D07" w:rsidRDefault="00B85D07" w:rsidP="00B85D07">
      <w:pPr>
        <w:autoSpaceDE w:val="0"/>
        <w:autoSpaceDN w:val="0"/>
        <w:adjustRightInd w:val="0"/>
        <w:ind w:left="2124" w:hanging="1840"/>
        <w:jc w:val="both"/>
        <w:rPr>
          <w:sz w:val="22"/>
          <w:szCs w:val="22"/>
        </w:rPr>
      </w:pPr>
      <w:r w:rsidRPr="00B85D07">
        <w:rPr>
          <w:sz w:val="22"/>
          <w:szCs w:val="22"/>
        </w:rPr>
        <w:t>VISTO</w:t>
      </w:r>
      <w:r w:rsidRPr="00B85D07">
        <w:rPr>
          <w:sz w:val="22"/>
          <w:szCs w:val="22"/>
        </w:rPr>
        <w:tab/>
        <w:t>l’Accordo di programma sottoscritto dal Politecnico di Bari con il Commissario Straordinario per gli interventi urgenti di bonifica, ambientalizzazione e riqualificazione di Taranto;</w:t>
      </w:r>
    </w:p>
    <w:p w:rsidR="00B85D07" w:rsidRPr="00B85D07" w:rsidRDefault="00B85D07" w:rsidP="00B85D07">
      <w:pPr>
        <w:autoSpaceDE w:val="0"/>
        <w:autoSpaceDN w:val="0"/>
        <w:adjustRightInd w:val="0"/>
        <w:ind w:left="2124" w:hanging="1840"/>
        <w:jc w:val="both"/>
        <w:rPr>
          <w:i/>
          <w:sz w:val="22"/>
          <w:szCs w:val="22"/>
        </w:rPr>
      </w:pPr>
      <w:r w:rsidRPr="00B85D07">
        <w:rPr>
          <w:sz w:val="22"/>
          <w:szCs w:val="22"/>
        </w:rPr>
        <w:t>VISTA</w:t>
      </w:r>
      <w:r w:rsidRPr="00B85D07">
        <w:rPr>
          <w:sz w:val="22"/>
          <w:szCs w:val="22"/>
        </w:rPr>
        <w:tab/>
        <w:t xml:space="preserve">la delibera del Consiglio del Dipartimento di Ingegneria Civile, Ambientale, del Territorio, Edile e di Chimica (DICATECH) nella seduta del 26 gennaio 2015 con la quale propone l’istituzione del </w:t>
      </w:r>
      <w:r w:rsidRPr="00B85D07">
        <w:rPr>
          <w:i/>
          <w:sz w:val="22"/>
          <w:szCs w:val="22"/>
        </w:rPr>
        <w:t>Corso di Laurea in Ingegneria dell’Ambiente – Classe L7 Ingegneria Civile e Ambientale</w:t>
      </w:r>
    </w:p>
    <w:p w:rsidR="00B85D07" w:rsidRPr="00B85D07" w:rsidRDefault="00B85D07" w:rsidP="00B85D07">
      <w:pPr>
        <w:autoSpaceDE w:val="0"/>
        <w:autoSpaceDN w:val="0"/>
        <w:adjustRightInd w:val="0"/>
        <w:ind w:left="2124" w:hanging="1840"/>
        <w:jc w:val="both"/>
        <w:rPr>
          <w:i/>
          <w:sz w:val="22"/>
          <w:szCs w:val="22"/>
        </w:rPr>
      </w:pPr>
      <w:r w:rsidRPr="00B85D07">
        <w:rPr>
          <w:sz w:val="22"/>
          <w:szCs w:val="22"/>
        </w:rPr>
        <w:t>VISTE</w:t>
      </w:r>
      <w:r w:rsidRPr="00B85D07">
        <w:rPr>
          <w:sz w:val="22"/>
          <w:szCs w:val="22"/>
        </w:rPr>
        <w:tab/>
        <w:t xml:space="preserve">le delibere dei Consigli del Dipartimento di Ingegneria Elettrica e dell`Informazione (DEI) e del Dipartimento di Meccanica, Matematica e Management (DMMM) del 28 gennaio u.s., con le quali i citati dipartimenti ha proposto l’istituzione del Corso interclasse in </w:t>
      </w:r>
      <w:r w:rsidRPr="00B85D07">
        <w:rPr>
          <w:i/>
          <w:sz w:val="22"/>
          <w:szCs w:val="22"/>
        </w:rPr>
        <w:t>Ingegneria Aerospaziale</w:t>
      </w:r>
      <w:r w:rsidRPr="00B85D07">
        <w:rPr>
          <w:sz w:val="22"/>
          <w:szCs w:val="22"/>
        </w:rPr>
        <w:t xml:space="preserve"> – </w:t>
      </w:r>
      <w:r w:rsidRPr="00B85D07">
        <w:rPr>
          <w:i/>
          <w:sz w:val="22"/>
          <w:szCs w:val="22"/>
        </w:rPr>
        <w:t xml:space="preserve">Classe L-8 Ingegneria dell'Informazione e L-9  Ingegneria Industriale; </w:t>
      </w:r>
    </w:p>
    <w:p w:rsidR="00B85D07" w:rsidRPr="00B85D07" w:rsidRDefault="00B85D07" w:rsidP="00B85D07">
      <w:pPr>
        <w:autoSpaceDE w:val="0"/>
        <w:autoSpaceDN w:val="0"/>
        <w:adjustRightInd w:val="0"/>
        <w:ind w:left="2124" w:hanging="1840"/>
        <w:jc w:val="both"/>
        <w:rPr>
          <w:i/>
          <w:sz w:val="22"/>
          <w:szCs w:val="22"/>
        </w:rPr>
      </w:pPr>
      <w:r w:rsidRPr="00B85D07">
        <w:rPr>
          <w:sz w:val="22"/>
          <w:szCs w:val="22"/>
        </w:rPr>
        <w:t>VISTO</w:t>
      </w:r>
      <w:r w:rsidRPr="00B85D07">
        <w:rPr>
          <w:sz w:val="22"/>
          <w:szCs w:val="22"/>
        </w:rPr>
        <w:tab/>
        <w:t xml:space="preserve">il documento relativo alla progettazione del corso in </w:t>
      </w:r>
      <w:r w:rsidRPr="00B85D07">
        <w:rPr>
          <w:i/>
          <w:sz w:val="22"/>
          <w:szCs w:val="22"/>
        </w:rPr>
        <w:t>Ingegneria dell’Ambiente – Classe L7 Ingegneria Civile e Ambientale</w:t>
      </w:r>
    </w:p>
    <w:p w:rsidR="00B85D07" w:rsidRPr="00B85D07" w:rsidRDefault="00B85D07" w:rsidP="00B85D07">
      <w:pPr>
        <w:autoSpaceDE w:val="0"/>
        <w:autoSpaceDN w:val="0"/>
        <w:adjustRightInd w:val="0"/>
        <w:ind w:left="2124" w:hanging="1840"/>
        <w:jc w:val="both"/>
        <w:rPr>
          <w:i/>
          <w:sz w:val="22"/>
          <w:szCs w:val="22"/>
        </w:rPr>
      </w:pPr>
      <w:r w:rsidRPr="00B85D07">
        <w:rPr>
          <w:sz w:val="22"/>
          <w:szCs w:val="22"/>
        </w:rPr>
        <w:t>VISTO</w:t>
      </w:r>
      <w:r w:rsidRPr="00B85D07">
        <w:rPr>
          <w:sz w:val="22"/>
          <w:szCs w:val="22"/>
        </w:rPr>
        <w:tab/>
        <w:t xml:space="preserve">il documento relativo alla progettazione del corso in </w:t>
      </w:r>
      <w:r w:rsidRPr="00B85D07">
        <w:rPr>
          <w:i/>
          <w:sz w:val="22"/>
          <w:szCs w:val="22"/>
        </w:rPr>
        <w:t>Ingegneria Aerospaziale</w:t>
      </w:r>
      <w:r w:rsidRPr="00B85D07">
        <w:rPr>
          <w:sz w:val="22"/>
          <w:szCs w:val="22"/>
        </w:rPr>
        <w:t xml:space="preserve"> </w:t>
      </w:r>
      <w:r w:rsidRPr="00B85D07">
        <w:rPr>
          <w:i/>
          <w:sz w:val="22"/>
          <w:szCs w:val="22"/>
        </w:rPr>
        <w:t>– Classe L-8 Ingegneria dell'Informazione e L-9  Ingegneria Industriale (corso interclasse)</w:t>
      </w:r>
    </w:p>
    <w:p w:rsidR="00B85D07" w:rsidRPr="00B85D07" w:rsidRDefault="00B85D07" w:rsidP="00B85D07">
      <w:pPr>
        <w:ind w:left="2124" w:hanging="1840"/>
        <w:jc w:val="both"/>
        <w:rPr>
          <w:sz w:val="22"/>
          <w:szCs w:val="22"/>
        </w:rPr>
      </w:pPr>
      <w:r w:rsidRPr="00B85D07">
        <w:rPr>
          <w:sz w:val="22"/>
          <w:szCs w:val="22"/>
        </w:rPr>
        <w:t>RAVVISATO</w:t>
      </w:r>
      <w:r w:rsidRPr="00B85D07">
        <w:rPr>
          <w:sz w:val="22"/>
          <w:szCs w:val="22"/>
        </w:rPr>
        <w:tab/>
        <w:t xml:space="preserve">l’interesse dell’Ateneo all’istituzione dei nuovi Corsi di Laurea in Ingegneria dell’Ambiente e in  Ingegneria Aerospaziale presso la sede di Taranto,  attesa l’importanza strategica degli stessi per le ricadute sul territorio in termini di formazione, ricerca e trasferimento tecnologico </w:t>
      </w:r>
    </w:p>
    <w:p w:rsidR="00B85D07" w:rsidRPr="00B85D07" w:rsidRDefault="00B85D07" w:rsidP="00B85D07">
      <w:pPr>
        <w:ind w:left="2124" w:hanging="1840"/>
        <w:jc w:val="both"/>
        <w:rPr>
          <w:sz w:val="22"/>
          <w:szCs w:val="22"/>
        </w:rPr>
      </w:pPr>
      <w:r w:rsidRPr="00B85D07">
        <w:rPr>
          <w:sz w:val="22"/>
          <w:szCs w:val="22"/>
        </w:rPr>
        <w:t>VISTA</w:t>
      </w:r>
      <w:r w:rsidRPr="00B85D07">
        <w:rPr>
          <w:sz w:val="22"/>
          <w:szCs w:val="22"/>
        </w:rPr>
        <w:tab/>
        <w:t>la delibera del senato Accademico del 29 gennaio 2015</w:t>
      </w:r>
    </w:p>
    <w:p w:rsidR="00B85D07" w:rsidRPr="00B85D07" w:rsidRDefault="00B85D07" w:rsidP="00B85D07">
      <w:pPr>
        <w:ind w:left="2124" w:hanging="1840"/>
        <w:jc w:val="both"/>
        <w:rPr>
          <w:b/>
          <w:sz w:val="22"/>
          <w:szCs w:val="22"/>
        </w:rPr>
      </w:pPr>
    </w:p>
    <w:p w:rsidR="00B85D07" w:rsidRPr="00B85D07" w:rsidRDefault="00B85D07" w:rsidP="00B85D07">
      <w:pPr>
        <w:ind w:left="284"/>
        <w:jc w:val="center"/>
        <w:rPr>
          <w:b/>
          <w:sz w:val="22"/>
          <w:szCs w:val="22"/>
        </w:rPr>
      </w:pPr>
      <w:r w:rsidRPr="00B85D07">
        <w:rPr>
          <w:b/>
          <w:sz w:val="22"/>
          <w:szCs w:val="22"/>
        </w:rPr>
        <w:t>DELIBERA</w:t>
      </w:r>
    </w:p>
    <w:p w:rsidR="00B85D07" w:rsidRDefault="00B85D07" w:rsidP="00B85D07">
      <w:pPr>
        <w:ind w:left="2124" w:hanging="1840"/>
        <w:jc w:val="both"/>
        <w:rPr>
          <w:b/>
          <w:sz w:val="22"/>
          <w:szCs w:val="22"/>
        </w:rPr>
      </w:pPr>
    </w:p>
    <w:p w:rsidR="00B85D07" w:rsidRDefault="00B85D07" w:rsidP="00EF5246">
      <w:pPr>
        <w:pStyle w:val="Paragrafoelenco"/>
        <w:numPr>
          <w:ilvl w:val="0"/>
          <w:numId w:val="32"/>
        </w:numPr>
        <w:spacing w:line="276" w:lineRule="auto"/>
        <w:jc w:val="both"/>
      </w:pPr>
      <w:r w:rsidRPr="00291980">
        <w:t>Di approvare per l’a.a. 2015/2016 l’istituzione/attivazione</w:t>
      </w:r>
      <w:r>
        <w:t xml:space="preserve"> </w:t>
      </w:r>
      <w:r w:rsidRPr="00291980">
        <w:t>dei Corsi di studio in:</w:t>
      </w:r>
    </w:p>
    <w:p w:rsidR="00B85D07" w:rsidRPr="00291980" w:rsidRDefault="00B85D07" w:rsidP="00B85D07">
      <w:pPr>
        <w:pStyle w:val="Paragrafoelenco"/>
        <w:ind w:left="644"/>
        <w:jc w:val="both"/>
      </w:pPr>
    </w:p>
    <w:p w:rsidR="00B85D07" w:rsidRDefault="00B85D07" w:rsidP="00EF5246">
      <w:pPr>
        <w:pStyle w:val="Paragrafoelenco"/>
        <w:numPr>
          <w:ilvl w:val="0"/>
          <w:numId w:val="33"/>
        </w:numPr>
        <w:spacing w:line="276" w:lineRule="auto"/>
        <w:ind w:left="709" w:firstLine="0"/>
        <w:jc w:val="both"/>
      </w:pPr>
      <w:r w:rsidRPr="00291980">
        <w:t>Corso di Laurea in Ingegneria Aerospaziale – L-9  Ingegneria Industriale e</w:t>
      </w:r>
      <w:r>
        <w:t xml:space="preserve">  </w:t>
      </w:r>
      <w:r w:rsidRPr="00291980">
        <w:t>Classe L-8 Ingegneria dell'Informazione (corso interclasse).</w:t>
      </w:r>
    </w:p>
    <w:p w:rsidR="00B85D07" w:rsidRDefault="00B85D07" w:rsidP="00EF5246">
      <w:pPr>
        <w:pStyle w:val="Paragrafoelenco"/>
        <w:numPr>
          <w:ilvl w:val="0"/>
          <w:numId w:val="33"/>
        </w:numPr>
        <w:spacing w:line="276" w:lineRule="auto"/>
        <w:ind w:left="709" w:firstLine="0"/>
        <w:jc w:val="both"/>
      </w:pPr>
      <w:r w:rsidRPr="00291980">
        <w:t>Corso di Laurea in Ingegneria dell’Ambiente – Classe L7 Ingegneria Civile e Ambientale.</w:t>
      </w:r>
    </w:p>
    <w:p w:rsidR="00B85D07" w:rsidRPr="00291980" w:rsidRDefault="00B85D07" w:rsidP="00B85D07">
      <w:pPr>
        <w:pStyle w:val="Paragrafoelenco"/>
        <w:ind w:left="709"/>
        <w:jc w:val="both"/>
      </w:pPr>
    </w:p>
    <w:p w:rsidR="00B85D07" w:rsidRPr="00B85D07" w:rsidRDefault="00B85D07" w:rsidP="00EF5246">
      <w:pPr>
        <w:numPr>
          <w:ilvl w:val="0"/>
          <w:numId w:val="31"/>
        </w:numPr>
        <w:jc w:val="both"/>
      </w:pPr>
      <w:r w:rsidRPr="00B85D07">
        <w:t xml:space="preserve">Di approvare, per ciascuno dei corsi sopracitati, gli obiettivi di formazione che il Corso di Studio si propone di realizzare e il relativo ordinamento didattico come risulta dai documenti oggetto di discussione nella seduta odierna  </w:t>
      </w:r>
    </w:p>
    <w:p w:rsidR="00B85D07" w:rsidRDefault="00B85D07" w:rsidP="00FD415F">
      <w:pPr>
        <w:spacing w:line="360" w:lineRule="auto"/>
        <w:jc w:val="both"/>
        <w:rPr>
          <w:bCs/>
          <w:sz w:val="20"/>
          <w:szCs w:val="20"/>
        </w:rPr>
      </w:pPr>
    </w:p>
    <w:p w:rsidR="00A02003" w:rsidRPr="005C602B" w:rsidRDefault="00A02003" w:rsidP="00E223B5">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A02003" w:rsidRPr="00E534E5" w:rsidRDefault="00A02003" w:rsidP="00E223B5">
      <w:pPr>
        <w:jc w:val="both"/>
        <w:rPr>
          <w:sz w:val="22"/>
          <w:szCs w:val="22"/>
        </w:rPr>
      </w:pPr>
      <w:r w:rsidRPr="00E534E5">
        <w:rPr>
          <w:sz w:val="22"/>
          <w:szCs w:val="22"/>
        </w:rPr>
        <w:t>Gli uffici dell’Amministrazione centrale opereranno in conformità, nell’ambito delle rispettive competenze.</w:t>
      </w:r>
    </w:p>
    <w:p w:rsidR="00A02003" w:rsidRPr="00E534E5" w:rsidRDefault="00A02003" w:rsidP="00EF5246">
      <w:pPr>
        <w:pStyle w:val="Paragrafoelenco"/>
        <w:numPr>
          <w:ilvl w:val="0"/>
          <w:numId w:val="28"/>
        </w:numPr>
        <w:spacing w:after="120" w:line="276" w:lineRule="auto"/>
        <w:jc w:val="both"/>
        <w:rPr>
          <w:lang w:eastAsia="en-US"/>
        </w:rPr>
      </w:pPr>
      <w:r w:rsidRPr="00E534E5">
        <w:rPr>
          <w:lang w:eastAsia="en-US"/>
        </w:rPr>
        <w:br w:type="page"/>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5074"/>
        <w:gridCol w:w="2552"/>
      </w:tblGrid>
      <w:tr w:rsidR="00A02003" w:rsidRPr="003C05BB" w:rsidTr="00E223B5">
        <w:trPr>
          <w:trHeight w:val="1495"/>
        </w:trPr>
        <w:tc>
          <w:tcPr>
            <w:tcW w:w="7655" w:type="dxa"/>
            <w:gridSpan w:val="2"/>
            <w:tcBorders>
              <w:bottom w:val="single" w:sz="4" w:space="0" w:color="auto"/>
            </w:tcBorders>
            <w:shd w:val="clear" w:color="auto" w:fill="auto"/>
            <w:vAlign w:val="center"/>
          </w:tcPr>
          <w:p w:rsidR="00A02003" w:rsidRPr="003C05BB" w:rsidRDefault="00A02003" w:rsidP="00E223B5">
            <w:pPr>
              <w:jc w:val="center"/>
              <w:rPr>
                <w:noProof/>
                <w:color w:val="000000"/>
              </w:rPr>
            </w:pPr>
            <w:r w:rsidRPr="003C05BB">
              <w:rPr>
                <w:noProof/>
              </w:rPr>
              <w:drawing>
                <wp:inline distT="0" distB="0" distL="0" distR="0" wp14:anchorId="5F84C01E" wp14:editId="02CB234E">
                  <wp:extent cx="511810" cy="511810"/>
                  <wp:effectExtent l="0" t="0" r="2540" b="2540"/>
                  <wp:docPr id="19"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A02003" w:rsidRPr="003C05BB" w:rsidRDefault="00A02003" w:rsidP="00E223B5">
            <w:pPr>
              <w:jc w:val="center"/>
            </w:pPr>
            <w:r w:rsidRPr="003C05BB">
              <w:rPr>
                <w:color w:val="009999"/>
              </w:rPr>
              <w:t>Politecnico di Bari</w:t>
            </w:r>
          </w:p>
        </w:tc>
        <w:tc>
          <w:tcPr>
            <w:tcW w:w="2552" w:type="dxa"/>
            <w:tcBorders>
              <w:left w:val="single" w:sz="4" w:space="0" w:color="auto"/>
            </w:tcBorders>
            <w:shd w:val="clear" w:color="auto" w:fill="auto"/>
            <w:vAlign w:val="center"/>
          </w:tcPr>
          <w:p w:rsidR="00A02003" w:rsidRPr="003C05BB" w:rsidRDefault="00A02003" w:rsidP="00E223B5">
            <w:pPr>
              <w:jc w:val="center"/>
              <w:rPr>
                <w:b/>
                <w:spacing w:val="20"/>
                <w:sz w:val="20"/>
                <w:szCs w:val="20"/>
                <w:u w:val="single"/>
              </w:rPr>
            </w:pPr>
            <w:r>
              <w:rPr>
                <w:b/>
                <w:spacing w:val="20"/>
                <w:sz w:val="20"/>
                <w:szCs w:val="20"/>
                <w:u w:val="single"/>
              </w:rPr>
              <w:t>Verbale n. 01</w:t>
            </w:r>
          </w:p>
          <w:p w:rsidR="00A02003" w:rsidRPr="003C05BB" w:rsidRDefault="00A02003" w:rsidP="00E223B5">
            <w:pPr>
              <w:jc w:val="center"/>
              <w:rPr>
                <w:sz w:val="20"/>
                <w:szCs w:val="20"/>
              </w:rPr>
            </w:pPr>
            <w:r>
              <w:rPr>
                <w:b/>
                <w:spacing w:val="20"/>
                <w:sz w:val="20"/>
                <w:szCs w:val="20"/>
                <w:u w:val="single"/>
              </w:rPr>
              <w:t>del 30 gennaio 2015</w:t>
            </w:r>
          </w:p>
        </w:tc>
      </w:tr>
      <w:tr w:rsidR="00A02003" w:rsidRPr="003C05BB" w:rsidTr="00E223B5">
        <w:trPr>
          <w:trHeight w:val="847"/>
        </w:trPr>
        <w:tc>
          <w:tcPr>
            <w:tcW w:w="2581" w:type="dxa"/>
            <w:tcBorders>
              <w:right w:val="single" w:sz="4" w:space="0" w:color="auto"/>
            </w:tcBorders>
            <w:shd w:val="clear" w:color="auto" w:fill="auto"/>
            <w:vAlign w:val="center"/>
          </w:tcPr>
          <w:p w:rsidR="00A02003" w:rsidRPr="003C188D" w:rsidRDefault="00A02003" w:rsidP="00E223B5">
            <w:pPr>
              <w:pStyle w:val="Paragrafoelenco"/>
              <w:ind w:left="0"/>
              <w:jc w:val="center"/>
              <w:rPr>
                <w:b/>
                <w:bCs/>
                <w:sz w:val="28"/>
                <w:szCs w:val="28"/>
              </w:rPr>
            </w:pPr>
            <w:r w:rsidRPr="009D2C7F">
              <w:rPr>
                <w:b/>
                <w:bCs/>
                <w:sz w:val="28"/>
                <w:szCs w:val="28"/>
              </w:rPr>
              <w:t>DIDATTICA</w:t>
            </w:r>
          </w:p>
        </w:tc>
        <w:tc>
          <w:tcPr>
            <w:tcW w:w="7626" w:type="dxa"/>
            <w:gridSpan w:val="2"/>
            <w:tcBorders>
              <w:left w:val="single" w:sz="4" w:space="0" w:color="auto"/>
            </w:tcBorders>
            <w:shd w:val="clear" w:color="auto" w:fill="auto"/>
            <w:vAlign w:val="center"/>
          </w:tcPr>
          <w:p w:rsidR="00A02003" w:rsidRPr="000C46CA" w:rsidRDefault="00A02003" w:rsidP="00E223B5">
            <w:pPr>
              <w:pStyle w:val="Paragrafoelenco"/>
              <w:ind w:left="0"/>
              <w:rPr>
                <w:bCs/>
              </w:rPr>
            </w:pPr>
            <w:r w:rsidRPr="000C46CA">
              <w:rPr>
                <w:bCs/>
              </w:rPr>
              <w:t>12</w:t>
            </w:r>
            <w:r w:rsidRPr="000C46CA">
              <w:rPr>
                <w:bCs/>
              </w:rPr>
              <w:tab/>
              <w:t>Rapporti di riesame corsi di studio 2014/2015.</w:t>
            </w:r>
          </w:p>
        </w:tc>
      </w:tr>
    </w:tbl>
    <w:p w:rsidR="00A02003" w:rsidRDefault="00A02003" w:rsidP="00FD415F">
      <w:pPr>
        <w:spacing w:line="360" w:lineRule="auto"/>
        <w:jc w:val="both"/>
        <w:rPr>
          <w:bCs/>
          <w:sz w:val="20"/>
          <w:szCs w:val="20"/>
        </w:rPr>
      </w:pPr>
    </w:p>
    <w:p w:rsidR="004523B3" w:rsidRPr="004523B3" w:rsidRDefault="004523B3" w:rsidP="004523B3">
      <w:pPr>
        <w:jc w:val="both"/>
        <w:rPr>
          <w:sz w:val="22"/>
          <w:szCs w:val="22"/>
        </w:rPr>
      </w:pPr>
      <w:r w:rsidRPr="004523B3">
        <w:rPr>
          <w:sz w:val="22"/>
          <w:szCs w:val="22"/>
        </w:rPr>
        <w:t xml:space="preserve">Il Rettore riferisce che, conformemente a quanto stabilito dall’ANVUR in materia di </w:t>
      </w:r>
      <w:r w:rsidRPr="004523B3">
        <w:rPr>
          <w:i/>
          <w:sz w:val="22"/>
          <w:szCs w:val="22"/>
        </w:rPr>
        <w:t>“Autovalutazione, accreditamento iniziale e periodico delle sedi e dei corsi di studio e valutazione periodica</w:t>
      </w:r>
      <w:r w:rsidRPr="004523B3">
        <w:rPr>
          <w:sz w:val="22"/>
          <w:szCs w:val="22"/>
        </w:rPr>
        <w:t xml:space="preserve">”, sono stati predisposti i Rapporti di Riesame annuale 2015 per ciascuno dei Corsi di Studio attivi presso il Politecnico di Bari nell’a.a. 2014/2015,  che si sottopongono all’esame di questo consesso ai fini della definitiva approvazione. </w:t>
      </w:r>
    </w:p>
    <w:p w:rsidR="004523B3" w:rsidRPr="004523B3" w:rsidRDefault="004523B3" w:rsidP="004523B3">
      <w:pPr>
        <w:shd w:val="clear" w:color="auto" w:fill="FFFFFF"/>
        <w:jc w:val="both"/>
        <w:rPr>
          <w:sz w:val="22"/>
          <w:szCs w:val="22"/>
        </w:rPr>
      </w:pPr>
      <w:r w:rsidRPr="004523B3">
        <w:rPr>
          <w:sz w:val="22"/>
          <w:szCs w:val="22"/>
        </w:rPr>
        <w:t>L'ANVUR ha previsto la consegna dei Rapporti di Riesame all'interno di una finestra temporale che va dal 30.11.2014 al 31.01.2015 mediante upload informatico del file pdf delle relazioni secondo la modalità già collaudata nella fase di transizione.</w:t>
      </w:r>
    </w:p>
    <w:p w:rsidR="004523B3" w:rsidRPr="004523B3" w:rsidRDefault="004523B3" w:rsidP="004523B3">
      <w:pPr>
        <w:jc w:val="both"/>
        <w:rPr>
          <w:sz w:val="22"/>
          <w:szCs w:val="22"/>
        </w:rPr>
      </w:pPr>
      <w:r w:rsidRPr="004523B3">
        <w:rPr>
          <w:sz w:val="22"/>
          <w:szCs w:val="22"/>
        </w:rPr>
        <w:t>A riguardo, il Rettore precisa che ciascun gruppo di riesame, individuato dai rispettivi Dipartimenti di afferenza, ha provveduto ad elaborare il rapporto secondo le indicazioni operative  a regime fornite dall’ANVUR, nonché sulla base delle linee guida elaborate in merito dal Presidio di Qualità dell’Ateneo (PQA). Ai fini dell’elaborazione dei predetti rapporti, ciascun gruppo di riesame ha fatto riferimento ai dati forniti dalla Direzione Generale.</w:t>
      </w:r>
    </w:p>
    <w:p w:rsidR="004523B3" w:rsidRPr="004523B3" w:rsidRDefault="004523B3" w:rsidP="004523B3">
      <w:pPr>
        <w:jc w:val="both"/>
        <w:rPr>
          <w:sz w:val="22"/>
          <w:szCs w:val="22"/>
        </w:rPr>
      </w:pPr>
      <w:r w:rsidRPr="004523B3">
        <w:rPr>
          <w:sz w:val="22"/>
          <w:szCs w:val="22"/>
        </w:rPr>
        <w:t>Il Rettore invita, quindi, i Direttori di Dipartimento ad illustrare i Rapporti di Riesame 2015 approvati dalle rispettive strutture.</w:t>
      </w:r>
    </w:p>
    <w:p w:rsidR="004523B3" w:rsidRPr="004523B3" w:rsidRDefault="004523B3" w:rsidP="004523B3">
      <w:pPr>
        <w:jc w:val="both"/>
        <w:rPr>
          <w:sz w:val="22"/>
          <w:szCs w:val="22"/>
        </w:rPr>
      </w:pPr>
      <w:r w:rsidRPr="004523B3">
        <w:rPr>
          <w:sz w:val="22"/>
          <w:szCs w:val="22"/>
        </w:rPr>
        <w:t>Di seguito sono riportati i corsi di laurea erogati dal Politecnico di Bari, ripartiti per afferenze ai Dipartimenti, in corrispondenza dei quali sono stati predisposti i Rapporti di Riesame 2015:</w:t>
      </w:r>
    </w:p>
    <w:p w:rsidR="004523B3" w:rsidRPr="004523B3" w:rsidRDefault="004523B3" w:rsidP="004523B3">
      <w:pPr>
        <w:jc w:val="both"/>
        <w:rPr>
          <w:i/>
          <w:sz w:val="22"/>
          <w:szCs w:val="22"/>
        </w:rPr>
      </w:pPr>
    </w:p>
    <w:p w:rsidR="004523B3" w:rsidRPr="004523B3" w:rsidRDefault="004523B3" w:rsidP="004523B3">
      <w:pPr>
        <w:jc w:val="both"/>
        <w:rPr>
          <w:b/>
          <w:sz w:val="22"/>
          <w:szCs w:val="22"/>
        </w:rPr>
      </w:pPr>
      <w:r w:rsidRPr="004523B3">
        <w:rPr>
          <w:b/>
          <w:i/>
          <w:sz w:val="22"/>
          <w:szCs w:val="22"/>
        </w:rPr>
        <w:t>Dipartimento di Ingegneria Elettrica e dell`Informazione (DEI</w:t>
      </w:r>
      <w:r w:rsidRPr="004523B3">
        <w:rPr>
          <w:b/>
          <w:sz w:val="22"/>
          <w:szCs w:val="22"/>
        </w:rPr>
        <w:t xml:space="preserve">) </w:t>
      </w:r>
    </w:p>
    <w:p w:rsidR="004523B3" w:rsidRPr="004523B3" w:rsidRDefault="004523B3" w:rsidP="004523B3">
      <w:pPr>
        <w:jc w:val="both"/>
        <w:rPr>
          <w:sz w:val="22"/>
          <w:szCs w:val="22"/>
        </w:rPr>
      </w:pPr>
      <w:r w:rsidRPr="004523B3">
        <w:rPr>
          <w:sz w:val="22"/>
          <w:szCs w:val="22"/>
        </w:rPr>
        <w:t xml:space="preserve">Corso di Laurea in Ingegneria Elettronica e delle Telecomunicazioni (Classe - L8); </w:t>
      </w:r>
    </w:p>
    <w:p w:rsidR="004523B3" w:rsidRPr="004523B3" w:rsidRDefault="004523B3" w:rsidP="004523B3">
      <w:pPr>
        <w:jc w:val="both"/>
        <w:rPr>
          <w:sz w:val="22"/>
          <w:szCs w:val="22"/>
        </w:rPr>
      </w:pPr>
      <w:r w:rsidRPr="004523B3">
        <w:rPr>
          <w:sz w:val="22"/>
          <w:szCs w:val="22"/>
        </w:rPr>
        <w:t xml:space="preserve">Corso di Laurea in Ingegneria Informatica e dell’Automazione (Classe - L 8); </w:t>
      </w:r>
    </w:p>
    <w:p w:rsidR="004523B3" w:rsidRPr="004523B3" w:rsidRDefault="004523B3" w:rsidP="004523B3">
      <w:pPr>
        <w:jc w:val="both"/>
        <w:rPr>
          <w:sz w:val="22"/>
          <w:szCs w:val="22"/>
        </w:rPr>
      </w:pPr>
      <w:r w:rsidRPr="004523B3">
        <w:rPr>
          <w:sz w:val="22"/>
          <w:szCs w:val="22"/>
        </w:rPr>
        <w:t xml:space="preserve">Corso di laurea in Ingegneria Elettrica (Classe - L9); - dell’automazione (Classe - LM 25); </w:t>
      </w:r>
    </w:p>
    <w:p w:rsidR="004523B3" w:rsidRPr="004523B3" w:rsidRDefault="004523B3" w:rsidP="004523B3">
      <w:pPr>
        <w:jc w:val="both"/>
        <w:rPr>
          <w:sz w:val="22"/>
          <w:szCs w:val="22"/>
        </w:rPr>
      </w:pPr>
      <w:r w:rsidRPr="004523B3">
        <w:rPr>
          <w:sz w:val="22"/>
          <w:szCs w:val="22"/>
        </w:rPr>
        <w:t xml:space="preserve">Corso di Laurea Magistrale in Ingegneria delle Telecomunicazioni (Classe - LM 27); </w:t>
      </w:r>
    </w:p>
    <w:p w:rsidR="004523B3" w:rsidRPr="004523B3" w:rsidRDefault="004523B3" w:rsidP="004523B3">
      <w:pPr>
        <w:jc w:val="both"/>
        <w:rPr>
          <w:sz w:val="22"/>
          <w:szCs w:val="22"/>
        </w:rPr>
      </w:pPr>
      <w:r w:rsidRPr="004523B3">
        <w:rPr>
          <w:sz w:val="22"/>
          <w:szCs w:val="22"/>
        </w:rPr>
        <w:t xml:space="preserve">Corso di Laurea Magistrale in Ingegneria Elettrica - ex D.M. 270/04 (Classe - LM 28); </w:t>
      </w:r>
    </w:p>
    <w:p w:rsidR="004523B3" w:rsidRPr="004523B3" w:rsidRDefault="004523B3" w:rsidP="004523B3">
      <w:pPr>
        <w:jc w:val="both"/>
        <w:rPr>
          <w:sz w:val="22"/>
          <w:szCs w:val="22"/>
        </w:rPr>
      </w:pPr>
      <w:r w:rsidRPr="004523B3">
        <w:rPr>
          <w:sz w:val="22"/>
          <w:szCs w:val="22"/>
        </w:rPr>
        <w:t xml:space="preserve">Corso di Laurea Magistrale in Ingegneria Elettronica (Classe - LM 29); </w:t>
      </w:r>
    </w:p>
    <w:p w:rsidR="004523B3" w:rsidRPr="004523B3" w:rsidRDefault="004523B3" w:rsidP="004523B3">
      <w:pPr>
        <w:jc w:val="both"/>
        <w:rPr>
          <w:sz w:val="22"/>
          <w:szCs w:val="22"/>
        </w:rPr>
      </w:pPr>
      <w:r w:rsidRPr="004523B3">
        <w:rPr>
          <w:sz w:val="22"/>
          <w:szCs w:val="22"/>
        </w:rPr>
        <w:t>Corso di Laurea Magistrale in Ingegneria Informatica (Classe - LM 32)</w:t>
      </w:r>
    </w:p>
    <w:p w:rsidR="004523B3" w:rsidRPr="004523B3" w:rsidRDefault="004523B3" w:rsidP="004523B3">
      <w:pPr>
        <w:jc w:val="both"/>
        <w:rPr>
          <w:b/>
          <w:i/>
          <w:sz w:val="22"/>
          <w:szCs w:val="22"/>
        </w:rPr>
      </w:pPr>
      <w:r w:rsidRPr="004523B3">
        <w:rPr>
          <w:b/>
          <w:i/>
          <w:sz w:val="22"/>
          <w:szCs w:val="22"/>
        </w:rPr>
        <w:t xml:space="preserve">Dipartimento di Ingegneria Civile, Ambientale, del Territorio, Edile e di Chimica (DICATECh) </w:t>
      </w:r>
    </w:p>
    <w:p w:rsidR="004523B3" w:rsidRPr="004523B3" w:rsidRDefault="004523B3" w:rsidP="004523B3">
      <w:pPr>
        <w:jc w:val="both"/>
        <w:rPr>
          <w:sz w:val="22"/>
          <w:szCs w:val="22"/>
        </w:rPr>
      </w:pPr>
      <w:r w:rsidRPr="004523B3">
        <w:rPr>
          <w:sz w:val="22"/>
          <w:szCs w:val="22"/>
        </w:rPr>
        <w:t xml:space="preserve">Corso di Laurea in Ingegneria Civile e Ambientale (Classe - L7); </w:t>
      </w:r>
    </w:p>
    <w:p w:rsidR="004523B3" w:rsidRPr="004523B3" w:rsidRDefault="004523B3" w:rsidP="004523B3">
      <w:pPr>
        <w:jc w:val="both"/>
        <w:rPr>
          <w:sz w:val="22"/>
          <w:szCs w:val="22"/>
        </w:rPr>
      </w:pPr>
      <w:r w:rsidRPr="004523B3">
        <w:rPr>
          <w:sz w:val="22"/>
          <w:szCs w:val="22"/>
        </w:rPr>
        <w:t xml:space="preserve">Corso di Laurea in Ingegneria Edile (Classe - L 23); </w:t>
      </w:r>
    </w:p>
    <w:p w:rsidR="004523B3" w:rsidRPr="004523B3" w:rsidRDefault="004523B3" w:rsidP="004523B3">
      <w:pPr>
        <w:jc w:val="both"/>
        <w:rPr>
          <w:sz w:val="22"/>
          <w:szCs w:val="22"/>
        </w:rPr>
      </w:pPr>
      <w:r w:rsidRPr="004523B3">
        <w:rPr>
          <w:sz w:val="22"/>
          <w:szCs w:val="22"/>
        </w:rPr>
        <w:t xml:space="preserve">Corso di Laurea Magistrale in Ingegneria Civile (Classe - LM 23); </w:t>
      </w:r>
    </w:p>
    <w:p w:rsidR="004523B3" w:rsidRPr="004523B3" w:rsidRDefault="004523B3" w:rsidP="004523B3">
      <w:pPr>
        <w:jc w:val="both"/>
        <w:rPr>
          <w:sz w:val="22"/>
          <w:szCs w:val="22"/>
        </w:rPr>
      </w:pPr>
      <w:r w:rsidRPr="004523B3">
        <w:rPr>
          <w:sz w:val="22"/>
          <w:szCs w:val="22"/>
        </w:rPr>
        <w:t xml:space="preserve">Corso di Laurea Magistrale in Ingegneria dei Sistemi Edilizi (Classe - LM 24); </w:t>
      </w:r>
    </w:p>
    <w:p w:rsidR="004523B3" w:rsidRPr="004523B3" w:rsidRDefault="004523B3" w:rsidP="004523B3">
      <w:pPr>
        <w:jc w:val="both"/>
        <w:rPr>
          <w:sz w:val="22"/>
          <w:szCs w:val="22"/>
        </w:rPr>
      </w:pPr>
      <w:r w:rsidRPr="004523B3">
        <w:rPr>
          <w:sz w:val="22"/>
          <w:szCs w:val="22"/>
        </w:rPr>
        <w:t xml:space="preserve">Corso di Laurea Magistrale in Ingegneria per l’Ambiente e il Territorio (Classe - LM 35) </w:t>
      </w:r>
    </w:p>
    <w:p w:rsidR="004523B3" w:rsidRPr="004523B3" w:rsidRDefault="004523B3" w:rsidP="004523B3">
      <w:pPr>
        <w:jc w:val="both"/>
        <w:rPr>
          <w:b/>
          <w:i/>
          <w:sz w:val="22"/>
          <w:szCs w:val="22"/>
        </w:rPr>
      </w:pPr>
      <w:r w:rsidRPr="004523B3">
        <w:rPr>
          <w:b/>
          <w:i/>
          <w:sz w:val="22"/>
          <w:szCs w:val="22"/>
        </w:rPr>
        <w:t>Dipartimento di Meccanica, Matematica e Management (DMMM)</w:t>
      </w:r>
    </w:p>
    <w:p w:rsidR="004523B3" w:rsidRPr="004523B3" w:rsidRDefault="004523B3" w:rsidP="004523B3">
      <w:pPr>
        <w:jc w:val="both"/>
        <w:rPr>
          <w:sz w:val="22"/>
          <w:szCs w:val="22"/>
        </w:rPr>
      </w:pPr>
      <w:r w:rsidRPr="004523B3">
        <w:rPr>
          <w:sz w:val="22"/>
          <w:szCs w:val="22"/>
        </w:rPr>
        <w:t xml:space="preserve">Corso di Laurea in Ingegneria Gestionale (Classe - L9); </w:t>
      </w:r>
    </w:p>
    <w:p w:rsidR="004523B3" w:rsidRPr="004523B3" w:rsidRDefault="004523B3" w:rsidP="004523B3">
      <w:pPr>
        <w:jc w:val="both"/>
        <w:rPr>
          <w:sz w:val="22"/>
          <w:szCs w:val="22"/>
        </w:rPr>
      </w:pPr>
      <w:r w:rsidRPr="004523B3">
        <w:rPr>
          <w:sz w:val="22"/>
          <w:szCs w:val="22"/>
        </w:rPr>
        <w:t xml:space="preserve">Corso di Laurea in Ingegneria Meccanica (Classe - L 9); </w:t>
      </w:r>
    </w:p>
    <w:p w:rsidR="004523B3" w:rsidRPr="004523B3" w:rsidRDefault="004523B3" w:rsidP="004523B3">
      <w:pPr>
        <w:jc w:val="both"/>
        <w:rPr>
          <w:sz w:val="22"/>
          <w:szCs w:val="22"/>
        </w:rPr>
      </w:pPr>
      <w:r w:rsidRPr="004523B3">
        <w:rPr>
          <w:sz w:val="22"/>
          <w:szCs w:val="22"/>
        </w:rPr>
        <w:t xml:space="preserve">Corso di Laurea Magistrale in Ingegneria Gestionale (Classe - LM 31); </w:t>
      </w:r>
    </w:p>
    <w:p w:rsidR="004523B3" w:rsidRPr="004523B3" w:rsidRDefault="004523B3" w:rsidP="004523B3">
      <w:pPr>
        <w:jc w:val="both"/>
        <w:rPr>
          <w:sz w:val="22"/>
          <w:szCs w:val="22"/>
        </w:rPr>
      </w:pPr>
      <w:r w:rsidRPr="004523B3">
        <w:rPr>
          <w:sz w:val="22"/>
          <w:szCs w:val="22"/>
        </w:rPr>
        <w:t>Corso di Laurea Magistrale in Ingegneria Meccanica (Classe - LM 33).</w:t>
      </w:r>
    </w:p>
    <w:p w:rsidR="009F7341" w:rsidRDefault="009F7341" w:rsidP="00981C38">
      <w:pPr>
        <w:jc w:val="both"/>
        <w:rPr>
          <w:b/>
          <w:i/>
          <w:sz w:val="22"/>
          <w:szCs w:val="22"/>
        </w:rPr>
      </w:pPr>
      <w:r>
        <w:rPr>
          <w:b/>
          <w:i/>
          <w:sz w:val="22"/>
          <w:szCs w:val="22"/>
        </w:rPr>
        <w:t>Dipartimento di Ingegneria Civile e Dell’Architettura</w:t>
      </w:r>
    </w:p>
    <w:p w:rsidR="00981C38" w:rsidRPr="004523B3" w:rsidRDefault="00981C38" w:rsidP="00A466D4">
      <w:pPr>
        <w:jc w:val="both"/>
        <w:rPr>
          <w:sz w:val="22"/>
          <w:szCs w:val="22"/>
        </w:rPr>
      </w:pPr>
      <w:r w:rsidRPr="004523B3">
        <w:rPr>
          <w:sz w:val="22"/>
          <w:szCs w:val="22"/>
        </w:rPr>
        <w:t xml:space="preserve">Corso di Laurea in Disegno Industriale (Classe - L4); </w:t>
      </w:r>
    </w:p>
    <w:p w:rsidR="00981C38" w:rsidRPr="004523B3" w:rsidRDefault="00981C38" w:rsidP="00A466D4">
      <w:pPr>
        <w:jc w:val="both"/>
        <w:rPr>
          <w:sz w:val="22"/>
          <w:szCs w:val="22"/>
        </w:rPr>
      </w:pPr>
      <w:r w:rsidRPr="004523B3">
        <w:rPr>
          <w:sz w:val="22"/>
          <w:szCs w:val="22"/>
        </w:rPr>
        <w:t>Corso di Laurea in Architettura (Classe - LM/4 CU);</w:t>
      </w:r>
    </w:p>
    <w:p w:rsidR="00981C38" w:rsidRPr="004523B3" w:rsidRDefault="00981C38" w:rsidP="00A466D4">
      <w:pPr>
        <w:spacing w:after="120"/>
        <w:jc w:val="both"/>
        <w:rPr>
          <w:sz w:val="22"/>
          <w:szCs w:val="22"/>
        </w:rPr>
      </w:pPr>
      <w:r w:rsidRPr="004523B3">
        <w:rPr>
          <w:sz w:val="22"/>
          <w:szCs w:val="22"/>
        </w:rPr>
        <w:t>Corso di Laurea in Ingegneria Edile-Architettura (Classe - LM/ 4 CU)</w:t>
      </w:r>
    </w:p>
    <w:p w:rsidR="009F7341" w:rsidRDefault="009F7341" w:rsidP="00A466D4">
      <w:pPr>
        <w:spacing w:after="120"/>
        <w:jc w:val="both"/>
        <w:rPr>
          <w:sz w:val="22"/>
          <w:szCs w:val="22"/>
        </w:rPr>
      </w:pPr>
      <w:r>
        <w:rPr>
          <w:sz w:val="22"/>
          <w:szCs w:val="22"/>
        </w:rPr>
        <w:t xml:space="preserve">Il Rettore </w:t>
      </w:r>
      <w:r w:rsidR="00A466D4">
        <w:rPr>
          <w:sz w:val="22"/>
          <w:szCs w:val="22"/>
        </w:rPr>
        <w:t>p</w:t>
      </w:r>
      <w:r w:rsidR="00981C38">
        <w:rPr>
          <w:sz w:val="22"/>
          <w:szCs w:val="22"/>
        </w:rPr>
        <w:t>recisa che</w:t>
      </w:r>
      <w:r>
        <w:rPr>
          <w:sz w:val="22"/>
          <w:szCs w:val="22"/>
        </w:rPr>
        <w:t xml:space="preserve"> questi ultimi dovranno essere ancora portati alla ratifica del Consiglio del DICAR, nella prossima seduta.</w:t>
      </w:r>
    </w:p>
    <w:p w:rsidR="001D41E6" w:rsidRDefault="009F7341" w:rsidP="00A466D4">
      <w:pPr>
        <w:spacing w:after="120"/>
        <w:jc w:val="both"/>
        <w:rPr>
          <w:sz w:val="22"/>
          <w:szCs w:val="22"/>
        </w:rPr>
      </w:pPr>
      <w:r>
        <w:rPr>
          <w:sz w:val="22"/>
          <w:szCs w:val="22"/>
        </w:rPr>
        <w:t xml:space="preserve"> </w:t>
      </w:r>
      <w:r w:rsidR="00981C38">
        <w:rPr>
          <w:sz w:val="22"/>
          <w:szCs w:val="22"/>
        </w:rPr>
        <w:t>Il Senato Accademico</w:t>
      </w:r>
      <w:r w:rsidR="001D41E6">
        <w:rPr>
          <w:sz w:val="22"/>
          <w:szCs w:val="22"/>
        </w:rPr>
        <w:t xml:space="preserve">, al fine di tutelare il Politecnico di fronte al MIUR </w:t>
      </w:r>
      <w:r>
        <w:rPr>
          <w:sz w:val="22"/>
          <w:szCs w:val="22"/>
        </w:rPr>
        <w:t xml:space="preserve">per eventuali inadempienze relative al rispetto </w:t>
      </w:r>
      <w:r w:rsidR="004D6303">
        <w:rPr>
          <w:sz w:val="22"/>
          <w:szCs w:val="22"/>
        </w:rPr>
        <w:t>della</w:t>
      </w:r>
      <w:r w:rsidR="001D41E6">
        <w:rPr>
          <w:sz w:val="22"/>
          <w:szCs w:val="22"/>
        </w:rPr>
        <w:t xml:space="preserve"> scadenza </w:t>
      </w:r>
      <w:r w:rsidR="004D6303">
        <w:rPr>
          <w:sz w:val="22"/>
          <w:szCs w:val="22"/>
        </w:rPr>
        <w:t xml:space="preserve">di </w:t>
      </w:r>
      <w:r w:rsidR="001D41E6">
        <w:rPr>
          <w:sz w:val="22"/>
          <w:szCs w:val="22"/>
        </w:rPr>
        <w:t xml:space="preserve"> presentazione dei rapporti di riesame</w:t>
      </w:r>
      <w:r w:rsidR="004D6303">
        <w:rPr>
          <w:sz w:val="22"/>
          <w:szCs w:val="22"/>
        </w:rPr>
        <w:t xml:space="preserve">, </w:t>
      </w:r>
      <w:r w:rsidR="001D41E6">
        <w:rPr>
          <w:sz w:val="22"/>
          <w:szCs w:val="22"/>
        </w:rPr>
        <w:t xml:space="preserve"> fissata al 31 gennaio 2015, ha approvato i rapporti relativi ai corsi di laurea </w:t>
      </w:r>
      <w:r w:rsidR="001D41E6" w:rsidRPr="004523B3">
        <w:rPr>
          <w:sz w:val="22"/>
          <w:szCs w:val="22"/>
        </w:rPr>
        <w:t xml:space="preserve">in Disegno Industriale (Classe - L4); in </w:t>
      </w:r>
      <w:r w:rsidR="001D41E6">
        <w:rPr>
          <w:sz w:val="22"/>
          <w:szCs w:val="22"/>
        </w:rPr>
        <w:t xml:space="preserve">Architettura (Classe - LM/4 CU) e </w:t>
      </w:r>
      <w:r w:rsidR="001D41E6" w:rsidRPr="004523B3">
        <w:rPr>
          <w:sz w:val="22"/>
          <w:szCs w:val="22"/>
        </w:rPr>
        <w:t>in Ingegneria Edile-Architettura (Classe - LM/ 4 CU)</w:t>
      </w:r>
      <w:r w:rsidR="003B7AC2">
        <w:rPr>
          <w:sz w:val="22"/>
          <w:szCs w:val="22"/>
        </w:rPr>
        <w:t>,</w:t>
      </w:r>
      <w:r w:rsidR="001D41E6">
        <w:rPr>
          <w:sz w:val="22"/>
          <w:szCs w:val="22"/>
        </w:rPr>
        <w:t xml:space="preserve"> sub conditione alla ratifica degli stessi da parte del Consiglio del DICAR.</w:t>
      </w:r>
    </w:p>
    <w:p w:rsidR="001D41E6" w:rsidRPr="004523B3" w:rsidRDefault="001D41E6" w:rsidP="00A466D4">
      <w:pPr>
        <w:spacing w:after="120"/>
        <w:jc w:val="both"/>
        <w:rPr>
          <w:sz w:val="22"/>
          <w:szCs w:val="22"/>
        </w:rPr>
      </w:pPr>
      <w:r>
        <w:rPr>
          <w:sz w:val="22"/>
          <w:szCs w:val="22"/>
        </w:rPr>
        <w:t xml:space="preserve">Il Rettore, scusandosi a nome del Politecnico per l’accaduto, chiede, pertanto, ai Consiglieri di adottare una delibera </w:t>
      </w:r>
      <w:r w:rsidR="003B7AC2">
        <w:rPr>
          <w:sz w:val="22"/>
          <w:szCs w:val="22"/>
        </w:rPr>
        <w:t>in sintonia con quanto deciso dal Senato Accademico</w:t>
      </w:r>
      <w:r>
        <w:rPr>
          <w:sz w:val="22"/>
          <w:szCs w:val="22"/>
        </w:rPr>
        <w:t xml:space="preserve">, fermo restando che la questione sarà comunque ridiscussa </w:t>
      </w:r>
      <w:r w:rsidR="003B7AC2">
        <w:rPr>
          <w:sz w:val="22"/>
          <w:szCs w:val="22"/>
        </w:rPr>
        <w:t xml:space="preserve">in CdA </w:t>
      </w:r>
      <w:r>
        <w:rPr>
          <w:sz w:val="22"/>
          <w:szCs w:val="22"/>
        </w:rPr>
        <w:t>nel merito</w:t>
      </w:r>
      <w:r w:rsidR="003B7AC2">
        <w:rPr>
          <w:sz w:val="22"/>
          <w:szCs w:val="22"/>
        </w:rPr>
        <w:t>,</w:t>
      </w:r>
      <w:r>
        <w:rPr>
          <w:sz w:val="22"/>
          <w:szCs w:val="22"/>
        </w:rPr>
        <w:t xml:space="preserve"> dopo l’approvazione dei rapporti di riesame</w:t>
      </w:r>
      <w:r w:rsidR="00A466D4">
        <w:rPr>
          <w:sz w:val="22"/>
          <w:szCs w:val="22"/>
        </w:rPr>
        <w:t xml:space="preserve"> da parte del</w:t>
      </w:r>
      <w:r w:rsidR="003B7AC2">
        <w:rPr>
          <w:sz w:val="22"/>
          <w:szCs w:val="22"/>
        </w:rPr>
        <w:t xml:space="preserve"> Consiglio del DICAR</w:t>
      </w:r>
      <w:r w:rsidR="00A466D4">
        <w:rPr>
          <w:sz w:val="22"/>
          <w:szCs w:val="22"/>
        </w:rPr>
        <w:t>.</w:t>
      </w:r>
    </w:p>
    <w:p w:rsidR="004523B3" w:rsidRPr="004523B3" w:rsidRDefault="004523B3" w:rsidP="004523B3">
      <w:pPr>
        <w:jc w:val="both"/>
        <w:rPr>
          <w:sz w:val="22"/>
          <w:szCs w:val="22"/>
        </w:rPr>
      </w:pPr>
      <w:r w:rsidRPr="004523B3">
        <w:rPr>
          <w:sz w:val="22"/>
          <w:szCs w:val="22"/>
        </w:rPr>
        <w:t>Il Rettore, terminata la relazione, invita il Consiglio a pronunciarsi in merito</w:t>
      </w:r>
    </w:p>
    <w:p w:rsidR="004523B3" w:rsidRPr="004523B3" w:rsidRDefault="004523B3" w:rsidP="004523B3">
      <w:pPr>
        <w:jc w:val="both"/>
        <w:rPr>
          <w:sz w:val="22"/>
          <w:szCs w:val="22"/>
        </w:rPr>
      </w:pPr>
    </w:p>
    <w:p w:rsidR="004523B3" w:rsidRPr="004523B3" w:rsidRDefault="004523B3" w:rsidP="004523B3">
      <w:pPr>
        <w:jc w:val="center"/>
        <w:rPr>
          <w:b/>
          <w:sz w:val="22"/>
          <w:szCs w:val="22"/>
        </w:rPr>
      </w:pPr>
      <w:r w:rsidRPr="004523B3">
        <w:rPr>
          <w:b/>
          <w:sz w:val="22"/>
          <w:szCs w:val="22"/>
        </w:rPr>
        <w:t>IL CONSIGLIO DI AMMINISTRAZIONE</w:t>
      </w:r>
    </w:p>
    <w:p w:rsidR="004523B3" w:rsidRPr="004523B3" w:rsidRDefault="004523B3" w:rsidP="004523B3">
      <w:pPr>
        <w:jc w:val="center"/>
        <w:rPr>
          <w:b/>
          <w:sz w:val="22"/>
          <w:szCs w:val="22"/>
        </w:rPr>
      </w:pPr>
    </w:p>
    <w:p w:rsidR="004523B3" w:rsidRPr="004523B3" w:rsidRDefault="004523B3" w:rsidP="004523B3">
      <w:pPr>
        <w:spacing w:after="120"/>
        <w:ind w:left="1701" w:hanging="1701"/>
        <w:jc w:val="both"/>
        <w:rPr>
          <w:sz w:val="22"/>
          <w:szCs w:val="22"/>
        </w:rPr>
      </w:pPr>
      <w:r w:rsidRPr="004523B3">
        <w:rPr>
          <w:sz w:val="22"/>
          <w:szCs w:val="22"/>
        </w:rPr>
        <w:t>UDITA</w:t>
      </w:r>
      <w:r w:rsidRPr="004523B3">
        <w:rPr>
          <w:sz w:val="22"/>
          <w:szCs w:val="22"/>
        </w:rPr>
        <w:tab/>
        <w:t>la relazione del Rettore;</w:t>
      </w:r>
    </w:p>
    <w:p w:rsidR="004523B3" w:rsidRPr="004523B3" w:rsidRDefault="004523B3" w:rsidP="004523B3">
      <w:pPr>
        <w:spacing w:after="120"/>
        <w:ind w:left="1701" w:hanging="1701"/>
        <w:jc w:val="both"/>
        <w:rPr>
          <w:sz w:val="22"/>
          <w:szCs w:val="22"/>
        </w:rPr>
      </w:pPr>
      <w:r w:rsidRPr="004523B3">
        <w:rPr>
          <w:sz w:val="22"/>
          <w:szCs w:val="22"/>
        </w:rPr>
        <w:t>VISTO</w:t>
      </w:r>
      <w:r w:rsidRPr="004523B3">
        <w:rPr>
          <w:sz w:val="22"/>
          <w:szCs w:val="22"/>
        </w:rPr>
        <w:tab/>
        <w:t>lo Statuto del Politecnico di Bari;</w:t>
      </w:r>
    </w:p>
    <w:p w:rsidR="004523B3" w:rsidRPr="004523B3" w:rsidRDefault="004523B3" w:rsidP="004523B3">
      <w:pPr>
        <w:autoSpaceDE w:val="0"/>
        <w:autoSpaceDN w:val="0"/>
        <w:adjustRightInd w:val="0"/>
        <w:spacing w:after="120"/>
        <w:ind w:left="1701" w:hanging="1701"/>
        <w:jc w:val="both"/>
        <w:rPr>
          <w:sz w:val="22"/>
          <w:szCs w:val="22"/>
        </w:rPr>
      </w:pPr>
      <w:r w:rsidRPr="004523B3">
        <w:rPr>
          <w:sz w:val="22"/>
          <w:szCs w:val="22"/>
        </w:rPr>
        <w:t>VISTO</w:t>
      </w:r>
      <w:r w:rsidRPr="004523B3">
        <w:rPr>
          <w:sz w:val="22"/>
          <w:szCs w:val="22"/>
        </w:rPr>
        <w:tab/>
        <w:t>il documento finale dell’ANVUR in materia di Autovalutazione, Valutazione e accreditamento delle sedi e dei corsi di studio;</w:t>
      </w:r>
    </w:p>
    <w:p w:rsidR="004523B3" w:rsidRPr="004523B3" w:rsidRDefault="004523B3" w:rsidP="004523B3">
      <w:pPr>
        <w:autoSpaceDE w:val="0"/>
        <w:autoSpaceDN w:val="0"/>
        <w:adjustRightInd w:val="0"/>
        <w:spacing w:after="120"/>
        <w:ind w:left="1701" w:hanging="1701"/>
        <w:jc w:val="both"/>
        <w:rPr>
          <w:sz w:val="22"/>
          <w:szCs w:val="22"/>
        </w:rPr>
      </w:pPr>
      <w:r w:rsidRPr="004523B3">
        <w:rPr>
          <w:sz w:val="22"/>
          <w:szCs w:val="22"/>
        </w:rPr>
        <w:t>VISTO</w:t>
      </w:r>
      <w:r w:rsidRPr="004523B3">
        <w:rPr>
          <w:sz w:val="22"/>
          <w:szCs w:val="22"/>
        </w:rPr>
        <w:tab/>
        <w:t>il documento dell’ANVUR  contenente le linee guida per la redazione del Rapporto di riesame ciclico e annuale;</w:t>
      </w:r>
    </w:p>
    <w:p w:rsidR="004523B3" w:rsidRPr="004523B3" w:rsidRDefault="004523B3" w:rsidP="004523B3">
      <w:pPr>
        <w:autoSpaceDE w:val="0"/>
        <w:autoSpaceDN w:val="0"/>
        <w:adjustRightInd w:val="0"/>
        <w:spacing w:after="120"/>
        <w:ind w:left="1701" w:hanging="1701"/>
        <w:jc w:val="both"/>
        <w:rPr>
          <w:sz w:val="22"/>
          <w:szCs w:val="22"/>
        </w:rPr>
      </w:pPr>
      <w:r w:rsidRPr="004523B3">
        <w:rPr>
          <w:sz w:val="22"/>
          <w:szCs w:val="22"/>
        </w:rPr>
        <w:t>VISTI</w:t>
      </w:r>
      <w:r>
        <w:rPr>
          <w:sz w:val="22"/>
          <w:szCs w:val="22"/>
        </w:rPr>
        <w:tab/>
      </w:r>
      <w:r w:rsidRPr="004523B3">
        <w:rPr>
          <w:sz w:val="22"/>
          <w:szCs w:val="22"/>
        </w:rPr>
        <w:t>i Rapporti di Riesame 2015 elaborati dai Gruppi di riesame per i Corsi di Studio del Politecnico di Bari attivi nell’a.a. 2014/2015</w:t>
      </w:r>
    </w:p>
    <w:p w:rsidR="004523B3" w:rsidRDefault="004523B3" w:rsidP="004523B3">
      <w:pPr>
        <w:autoSpaceDE w:val="0"/>
        <w:autoSpaceDN w:val="0"/>
        <w:adjustRightInd w:val="0"/>
        <w:spacing w:after="120"/>
        <w:ind w:left="1701" w:hanging="1701"/>
        <w:jc w:val="both"/>
        <w:rPr>
          <w:sz w:val="22"/>
          <w:szCs w:val="22"/>
        </w:rPr>
      </w:pPr>
      <w:r w:rsidRPr="004523B3">
        <w:rPr>
          <w:sz w:val="22"/>
          <w:szCs w:val="22"/>
        </w:rPr>
        <w:t>VISTA</w:t>
      </w:r>
      <w:r w:rsidRPr="004523B3">
        <w:rPr>
          <w:sz w:val="22"/>
          <w:szCs w:val="22"/>
        </w:rPr>
        <w:tab/>
        <w:t>la delibera del Senato Accademico del 29 gennaio 2015 in merito all’approvazione dei Rapporti di Riesame 2015</w:t>
      </w:r>
    </w:p>
    <w:p w:rsidR="004523B3" w:rsidRPr="004523B3" w:rsidRDefault="004523B3" w:rsidP="004523B3">
      <w:pPr>
        <w:autoSpaceDE w:val="0"/>
        <w:autoSpaceDN w:val="0"/>
        <w:adjustRightInd w:val="0"/>
        <w:spacing w:after="120"/>
        <w:ind w:left="1701" w:hanging="1701"/>
        <w:jc w:val="both"/>
        <w:rPr>
          <w:sz w:val="22"/>
          <w:szCs w:val="22"/>
        </w:rPr>
      </w:pPr>
      <w:r>
        <w:rPr>
          <w:sz w:val="22"/>
          <w:szCs w:val="22"/>
        </w:rPr>
        <w:t>All’unanimità,</w:t>
      </w:r>
    </w:p>
    <w:p w:rsidR="004523B3" w:rsidRDefault="004523B3" w:rsidP="004523B3">
      <w:pPr>
        <w:jc w:val="center"/>
        <w:rPr>
          <w:b/>
          <w:sz w:val="22"/>
          <w:szCs w:val="22"/>
        </w:rPr>
      </w:pPr>
      <w:r w:rsidRPr="004523B3">
        <w:rPr>
          <w:b/>
          <w:sz w:val="22"/>
          <w:szCs w:val="22"/>
        </w:rPr>
        <w:t>DELIBERA</w:t>
      </w:r>
    </w:p>
    <w:p w:rsidR="004523B3" w:rsidRPr="004523B3" w:rsidRDefault="004523B3" w:rsidP="004523B3">
      <w:pPr>
        <w:jc w:val="center"/>
        <w:rPr>
          <w:b/>
          <w:sz w:val="22"/>
          <w:szCs w:val="22"/>
        </w:rPr>
      </w:pPr>
    </w:p>
    <w:p w:rsidR="00A466D4" w:rsidRDefault="004523B3" w:rsidP="00FD415F">
      <w:pPr>
        <w:spacing w:line="360" w:lineRule="auto"/>
        <w:jc w:val="both"/>
        <w:rPr>
          <w:bCs/>
          <w:sz w:val="22"/>
          <w:szCs w:val="22"/>
        </w:rPr>
      </w:pPr>
      <w:r>
        <w:rPr>
          <w:bCs/>
          <w:sz w:val="22"/>
          <w:szCs w:val="22"/>
        </w:rPr>
        <w:t>d</w:t>
      </w:r>
      <w:r w:rsidRPr="004523B3">
        <w:rPr>
          <w:bCs/>
          <w:sz w:val="22"/>
          <w:szCs w:val="22"/>
        </w:rPr>
        <w:t>i approvare i rapporti di riesame</w:t>
      </w:r>
      <w:r>
        <w:rPr>
          <w:bCs/>
          <w:sz w:val="22"/>
          <w:szCs w:val="22"/>
        </w:rPr>
        <w:t xml:space="preserve"> </w:t>
      </w:r>
      <w:r w:rsidR="00A466D4">
        <w:rPr>
          <w:bCs/>
          <w:sz w:val="22"/>
          <w:szCs w:val="22"/>
        </w:rPr>
        <w:t>del DEI, DMMM e DICATECh;</w:t>
      </w:r>
    </w:p>
    <w:p w:rsidR="004523B3" w:rsidRDefault="00A466D4" w:rsidP="00FD415F">
      <w:pPr>
        <w:spacing w:line="360" w:lineRule="auto"/>
        <w:jc w:val="both"/>
        <w:rPr>
          <w:bCs/>
          <w:sz w:val="22"/>
          <w:szCs w:val="22"/>
        </w:rPr>
      </w:pPr>
      <w:r>
        <w:rPr>
          <w:bCs/>
          <w:sz w:val="22"/>
          <w:szCs w:val="22"/>
        </w:rPr>
        <w:t>di approvare i rapporti di riesame relativi ai corsi di laurea del DICAR, sub conditione all’approvazione degli stessi da parte del Consiglio del DICAR.</w:t>
      </w:r>
    </w:p>
    <w:p w:rsidR="004523B3" w:rsidRPr="005C602B" w:rsidRDefault="004523B3" w:rsidP="00E223B5">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4523B3" w:rsidRPr="00E534E5" w:rsidRDefault="004523B3" w:rsidP="00E223B5">
      <w:pPr>
        <w:jc w:val="both"/>
        <w:rPr>
          <w:sz w:val="22"/>
          <w:szCs w:val="22"/>
        </w:rPr>
      </w:pPr>
      <w:r w:rsidRPr="00E534E5">
        <w:rPr>
          <w:sz w:val="22"/>
          <w:szCs w:val="22"/>
        </w:rPr>
        <w:t>Gli uffici dell’Amministrazione centrale opereranno in conformità, nell’ambito delle rispettive competenze.</w:t>
      </w:r>
    </w:p>
    <w:p w:rsidR="004523B3" w:rsidRPr="00E534E5" w:rsidRDefault="004523B3" w:rsidP="00EF5246">
      <w:pPr>
        <w:pStyle w:val="Paragrafoelenco"/>
        <w:numPr>
          <w:ilvl w:val="0"/>
          <w:numId w:val="28"/>
        </w:numPr>
        <w:spacing w:after="120" w:line="276" w:lineRule="auto"/>
        <w:jc w:val="both"/>
        <w:rPr>
          <w:lang w:eastAsia="en-US"/>
        </w:rPr>
      </w:pPr>
      <w:r w:rsidRPr="00E534E5">
        <w:rPr>
          <w:lang w:eastAsia="en-US"/>
        </w:rPr>
        <w:br w:type="page"/>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5074"/>
        <w:gridCol w:w="2552"/>
      </w:tblGrid>
      <w:tr w:rsidR="009D4225" w:rsidRPr="003C05BB" w:rsidTr="00E223B5">
        <w:trPr>
          <w:trHeight w:val="1495"/>
        </w:trPr>
        <w:tc>
          <w:tcPr>
            <w:tcW w:w="7655" w:type="dxa"/>
            <w:gridSpan w:val="2"/>
            <w:tcBorders>
              <w:bottom w:val="single" w:sz="4" w:space="0" w:color="auto"/>
            </w:tcBorders>
            <w:shd w:val="clear" w:color="auto" w:fill="auto"/>
            <w:vAlign w:val="center"/>
          </w:tcPr>
          <w:p w:rsidR="009D4225" w:rsidRPr="003C05BB" w:rsidRDefault="009D4225" w:rsidP="00E223B5">
            <w:pPr>
              <w:jc w:val="center"/>
              <w:rPr>
                <w:noProof/>
                <w:color w:val="000000"/>
              </w:rPr>
            </w:pPr>
            <w:r w:rsidRPr="003C05BB">
              <w:rPr>
                <w:noProof/>
              </w:rPr>
              <w:drawing>
                <wp:inline distT="0" distB="0" distL="0" distR="0" wp14:anchorId="7A7536C8" wp14:editId="7DC39249">
                  <wp:extent cx="511810" cy="511810"/>
                  <wp:effectExtent l="0" t="0" r="2540" b="2540"/>
                  <wp:docPr id="20"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9D4225" w:rsidRPr="003C05BB" w:rsidRDefault="009D4225" w:rsidP="00E223B5">
            <w:pPr>
              <w:jc w:val="center"/>
            </w:pPr>
            <w:r w:rsidRPr="003C05BB">
              <w:rPr>
                <w:color w:val="009999"/>
              </w:rPr>
              <w:t>Politecnico di Bari</w:t>
            </w:r>
          </w:p>
        </w:tc>
        <w:tc>
          <w:tcPr>
            <w:tcW w:w="2552" w:type="dxa"/>
            <w:tcBorders>
              <w:left w:val="single" w:sz="4" w:space="0" w:color="auto"/>
            </w:tcBorders>
            <w:shd w:val="clear" w:color="auto" w:fill="auto"/>
            <w:vAlign w:val="center"/>
          </w:tcPr>
          <w:p w:rsidR="009D4225" w:rsidRPr="003C05BB" w:rsidRDefault="009D4225" w:rsidP="00E223B5">
            <w:pPr>
              <w:jc w:val="center"/>
              <w:rPr>
                <w:b/>
                <w:spacing w:val="20"/>
                <w:sz w:val="20"/>
                <w:szCs w:val="20"/>
                <w:u w:val="single"/>
              </w:rPr>
            </w:pPr>
            <w:r>
              <w:rPr>
                <w:b/>
                <w:spacing w:val="20"/>
                <w:sz w:val="20"/>
                <w:szCs w:val="20"/>
                <w:u w:val="single"/>
              </w:rPr>
              <w:t>Verbale n. 01</w:t>
            </w:r>
          </w:p>
          <w:p w:rsidR="009D4225" w:rsidRPr="003C05BB" w:rsidRDefault="009D4225" w:rsidP="00E223B5">
            <w:pPr>
              <w:jc w:val="center"/>
              <w:rPr>
                <w:sz w:val="20"/>
                <w:szCs w:val="20"/>
              </w:rPr>
            </w:pPr>
            <w:r>
              <w:rPr>
                <w:b/>
                <w:spacing w:val="20"/>
                <w:sz w:val="20"/>
                <w:szCs w:val="20"/>
                <w:u w:val="single"/>
              </w:rPr>
              <w:t>del 30 gennaio 2015</w:t>
            </w:r>
          </w:p>
        </w:tc>
      </w:tr>
      <w:tr w:rsidR="009D4225" w:rsidRPr="003C05BB" w:rsidTr="00E223B5">
        <w:trPr>
          <w:trHeight w:val="847"/>
        </w:trPr>
        <w:tc>
          <w:tcPr>
            <w:tcW w:w="2581" w:type="dxa"/>
            <w:tcBorders>
              <w:right w:val="single" w:sz="4" w:space="0" w:color="auto"/>
            </w:tcBorders>
            <w:shd w:val="clear" w:color="auto" w:fill="auto"/>
            <w:vAlign w:val="center"/>
          </w:tcPr>
          <w:p w:rsidR="009D4225" w:rsidRPr="003C188D" w:rsidRDefault="009D4225" w:rsidP="00E223B5">
            <w:pPr>
              <w:pStyle w:val="Paragrafoelenco"/>
              <w:ind w:left="0"/>
              <w:jc w:val="center"/>
              <w:rPr>
                <w:b/>
                <w:bCs/>
                <w:sz w:val="28"/>
                <w:szCs w:val="28"/>
              </w:rPr>
            </w:pPr>
            <w:r w:rsidRPr="009D2C7F">
              <w:rPr>
                <w:b/>
                <w:bCs/>
                <w:sz w:val="28"/>
                <w:szCs w:val="28"/>
              </w:rPr>
              <w:t>PERSONALE</w:t>
            </w:r>
          </w:p>
        </w:tc>
        <w:tc>
          <w:tcPr>
            <w:tcW w:w="7626" w:type="dxa"/>
            <w:gridSpan w:val="2"/>
            <w:tcBorders>
              <w:left w:val="single" w:sz="4" w:space="0" w:color="auto"/>
            </w:tcBorders>
            <w:shd w:val="clear" w:color="auto" w:fill="auto"/>
            <w:vAlign w:val="center"/>
          </w:tcPr>
          <w:p w:rsidR="009D4225" w:rsidRPr="00623DF9" w:rsidRDefault="009D4225" w:rsidP="00E223B5">
            <w:pPr>
              <w:pStyle w:val="Paragrafoelenco"/>
              <w:ind w:left="0"/>
              <w:jc w:val="both"/>
              <w:rPr>
                <w:bCs/>
                <w:sz w:val="22"/>
                <w:szCs w:val="22"/>
              </w:rPr>
            </w:pPr>
            <w:r w:rsidRPr="00623DF9">
              <w:rPr>
                <w:bCs/>
                <w:sz w:val="22"/>
                <w:szCs w:val="22"/>
              </w:rPr>
              <w:t>10</w:t>
            </w:r>
            <w:r w:rsidRPr="00623DF9">
              <w:rPr>
                <w:bCs/>
                <w:sz w:val="22"/>
                <w:szCs w:val="22"/>
              </w:rPr>
              <w:tab/>
              <w:t>Chiamata di Professori di seconda fascia, ai sensi dell’art. 18, comma 1, della Legge 30/12/2010 n. 240, presso il Dipartimento di Meccanica, Matematica e Management (art. 13, comma 2, lett. l dello Statuto del Politecnico di Bari).</w:t>
            </w:r>
          </w:p>
        </w:tc>
      </w:tr>
    </w:tbl>
    <w:p w:rsidR="004523B3" w:rsidRDefault="004523B3" w:rsidP="00FD415F">
      <w:pPr>
        <w:spacing w:line="360" w:lineRule="auto"/>
        <w:jc w:val="both"/>
        <w:rPr>
          <w:bCs/>
          <w:sz w:val="20"/>
          <w:szCs w:val="20"/>
        </w:rPr>
      </w:pPr>
    </w:p>
    <w:p w:rsidR="00E223B5" w:rsidRDefault="00E223B5" w:rsidP="00E223B5">
      <w:r>
        <w:t>Il Rettore riferisce che si è conclusa la procedura valutativa per la chiamata di n. 1 posto di Professore di seconda fascia, ai sensi dell’art. 18, comma 1, della Legge 30/12/2010 n. 240 presso il Dipartimento di Meccanica, Matematica e Management, nel s.s.d. ING-IND/16 “Tecnologie e sistemi di lavorazione” (cod. PA.14.03), il cui bando è stato pubblicato con Decreto del Direttore di Dipartimento n. n. 298 del 07/08/2014 e i relati atti sono stati approvati con D.R. n. 28 del 22/01/2015.</w:t>
      </w:r>
    </w:p>
    <w:p w:rsidR="00E223B5" w:rsidRDefault="00E223B5" w:rsidP="00E223B5"/>
    <w:p w:rsidR="00E223B5" w:rsidRDefault="00E223B5" w:rsidP="00E223B5">
      <w:r>
        <w:t>Facendo seguito all’approvazione degli atti, il Consiglio di Dipartimento, a norma del comma 1 dell’art. 9 del “</w:t>
      </w:r>
      <w:r>
        <w:rPr>
          <w:i/>
          <w:iCs/>
        </w:rPr>
        <w:t>Regolamento per la disciplina delle chiamate di professori di prima e seconda fascia ai sensi dell’art. 18 della legge n. 240/2010</w:t>
      </w:r>
      <w:r>
        <w:t>” (di cui al D.R. n. 284/2014), ha provveduto a deliberare, in data 28/01/2015, la proposta di chiamata del dott. Gianfranco Palumbo, individuato, nel citato decreto di approvazione degli atti, quale candidato qualificato a svolgere le funzioni didattico-scientifiche per le quali è stata bandita la procedura valutativa.</w:t>
      </w:r>
    </w:p>
    <w:p w:rsidR="00E223B5" w:rsidRDefault="00E223B5" w:rsidP="00E223B5"/>
    <w:p w:rsidR="00E223B5" w:rsidRDefault="00E223B5" w:rsidP="00E223B5">
      <w:pPr>
        <w:jc w:val="both"/>
      </w:pPr>
      <w:r>
        <w:t>Pertanto, a norma del citato art. 9 del “</w:t>
      </w:r>
      <w:r>
        <w:rPr>
          <w:i/>
          <w:iCs/>
        </w:rPr>
        <w:t>Regolamento per la disciplina delle chiamate ….</w:t>
      </w:r>
      <w:r>
        <w:t>”, nonché del vigente Statuto, il Rettore invita il presente Consesso ad esprimere parere in merito alla chiamata deliberata dal DMMM, come sopra riferito.</w:t>
      </w:r>
    </w:p>
    <w:p w:rsidR="00425433" w:rsidRDefault="00425433" w:rsidP="00E223B5">
      <w:pPr>
        <w:jc w:val="both"/>
      </w:pPr>
    </w:p>
    <w:p w:rsidR="00425433" w:rsidRDefault="00425433" w:rsidP="00E223B5">
      <w:pPr>
        <w:jc w:val="both"/>
      </w:pPr>
      <w:r>
        <w:t>Il Rettore esprime il proprio augurio al prof. Palumbo per una brillante carriera e successo nel Politecnico.</w:t>
      </w:r>
    </w:p>
    <w:p w:rsidR="00E223B5" w:rsidRDefault="00E223B5" w:rsidP="00E223B5">
      <w:pPr>
        <w:rPr>
          <w:highlight w:val="yellow"/>
        </w:rPr>
      </w:pPr>
    </w:p>
    <w:p w:rsidR="00E223B5" w:rsidRPr="00E223B5" w:rsidRDefault="00E223B5" w:rsidP="00E223B5">
      <w:pPr>
        <w:pStyle w:val="Titolo1"/>
        <w:rPr>
          <w:bCs w:val="0"/>
          <w:sz w:val="22"/>
          <w:szCs w:val="22"/>
        </w:rPr>
      </w:pPr>
      <w:r w:rsidRPr="00E223B5">
        <w:rPr>
          <w:bCs w:val="0"/>
          <w:sz w:val="22"/>
          <w:szCs w:val="22"/>
        </w:rPr>
        <w:t>IL CONSIGLIO DI AMMINISTRAZIONE</w:t>
      </w:r>
    </w:p>
    <w:p w:rsidR="00E223B5" w:rsidRDefault="00E223B5" w:rsidP="00E223B5">
      <w:pPr>
        <w:ind w:firstLine="709"/>
        <w:rPr>
          <w:rFonts w:eastAsiaTheme="minorHAnsi"/>
          <w:sz w:val="20"/>
          <w:szCs w:val="20"/>
        </w:rPr>
      </w:pPr>
    </w:p>
    <w:p w:rsidR="00E223B5" w:rsidRDefault="00E223B5" w:rsidP="00E223B5">
      <w:pPr>
        <w:autoSpaceDE w:val="0"/>
        <w:autoSpaceDN w:val="0"/>
        <w:ind w:left="851" w:hanging="851"/>
      </w:pPr>
      <w:r>
        <w:t>VISTA      la Legge 30/12/2010, n. 240, recante “</w:t>
      </w:r>
      <w:r>
        <w:rPr>
          <w:i/>
          <w:iCs/>
        </w:rPr>
        <w:t>Norme in materia di organizzazione delle università, di personale accademico e reclutamento, nonché delega al Governo per incentivare la qualità e l’efficienza del sistema universitario</w:t>
      </w:r>
      <w:r>
        <w:t>”;</w:t>
      </w:r>
    </w:p>
    <w:p w:rsidR="00E223B5" w:rsidRDefault="00E223B5" w:rsidP="00E223B5">
      <w:pPr>
        <w:ind w:left="851" w:hanging="851"/>
      </w:pPr>
      <w:r>
        <w:t>VISTO      il “</w:t>
      </w:r>
      <w:r>
        <w:rPr>
          <w:i/>
          <w:iCs/>
        </w:rPr>
        <w:t>Regolamento per la disciplina delle chiamate di professori di prima e seconda fascia ai sensi dell’art. 18 della legge n. 240/2010</w:t>
      </w:r>
      <w:r>
        <w:t>”, emanato con il D.R. n. 284 del 29/07/2014;</w:t>
      </w:r>
    </w:p>
    <w:p w:rsidR="00E223B5" w:rsidRDefault="00E223B5" w:rsidP="00E223B5">
      <w:pPr>
        <w:ind w:left="851" w:hanging="851"/>
      </w:pPr>
      <w:r>
        <w:t>VISTO      il decreto del Direttore del Dipartimento di Meccanica, Matematica e Management n. 28 del 22/01/2015 con il quale sono state indette – tra l’altro - la procedura valutativa per la chiamata di un Professore di seconda fascia, ai sensi dell’art. 18, comma 1, della Legge 30/12/2010 n. 240 presso il medesimo Dipartimento, nel s.s.d. ING-IND/16 “Tecnologie e sistemi di lavorazione”;</w:t>
      </w:r>
    </w:p>
    <w:p w:rsidR="00E223B5" w:rsidRDefault="00E223B5" w:rsidP="00E223B5">
      <w:pPr>
        <w:ind w:left="851" w:hanging="851"/>
      </w:pPr>
      <w:r>
        <w:t>VISTA      la delibera del Consiglio del Dipartimento di Meccanica, Matematica e Management del 28/01/2015, in merito alla chiamata del dott. Gianfranco Palumbo nel ruolo di professore di II fascia, rispettivamente, nel s.s.d. ING-IND/16 “Tecnologie e sistemi di lavorazione”;</w:t>
      </w:r>
    </w:p>
    <w:p w:rsidR="00E223B5" w:rsidRDefault="00E223B5" w:rsidP="00E223B5">
      <w:pPr>
        <w:ind w:left="851" w:hanging="851"/>
      </w:pPr>
      <w:r>
        <w:t>UDITA      la relazione del Rettore;</w:t>
      </w:r>
    </w:p>
    <w:p w:rsidR="00E223B5" w:rsidRDefault="00E223B5" w:rsidP="00E223B5">
      <w:pPr>
        <w:ind w:left="851" w:hanging="851"/>
      </w:pPr>
      <w:r>
        <w:t>all’unanimità,</w:t>
      </w:r>
    </w:p>
    <w:p w:rsidR="00E223B5" w:rsidRPr="00E223B5" w:rsidRDefault="00E223B5" w:rsidP="00E223B5">
      <w:pPr>
        <w:pStyle w:val="Titolo4"/>
        <w:jc w:val="center"/>
      </w:pPr>
      <w:r w:rsidRPr="00E223B5">
        <w:rPr>
          <w:iCs/>
        </w:rPr>
        <w:t>DELIBERA</w:t>
      </w:r>
    </w:p>
    <w:p w:rsidR="00E223B5" w:rsidRPr="00E223B5" w:rsidRDefault="00E223B5" w:rsidP="00E223B5">
      <w:pPr>
        <w:jc w:val="center"/>
        <w:rPr>
          <w:rFonts w:eastAsiaTheme="minorHAnsi"/>
          <w:b/>
        </w:rPr>
      </w:pPr>
    </w:p>
    <w:p w:rsidR="00E223B5" w:rsidRDefault="00E223B5" w:rsidP="00F801A4">
      <w:pPr>
        <w:spacing w:after="120"/>
      </w:pPr>
      <w:r>
        <w:t>di procedere alla chiamata del dott. Gianfranco Palumbo nel ruolo di professore di II fascia nel ssd ING-IND/16 “Tecnologie e sistemi di lavorazione”.</w:t>
      </w:r>
    </w:p>
    <w:p w:rsidR="00E223B5" w:rsidRPr="00E223B5" w:rsidRDefault="00E223B5" w:rsidP="00F801A4">
      <w:pPr>
        <w:pStyle w:val="Paragrafoelenco"/>
        <w:autoSpaceDE w:val="0"/>
        <w:autoSpaceDN w:val="0"/>
        <w:spacing w:after="120"/>
        <w:ind w:left="1134" w:hanging="1134"/>
        <w:rPr>
          <w:color w:val="000000"/>
        </w:rPr>
      </w:pPr>
      <w:r w:rsidRPr="00E223B5">
        <w:rPr>
          <w:color w:val="000000"/>
        </w:rPr>
        <w:t>La presente delibera è immediatamente esecutiva.</w:t>
      </w:r>
    </w:p>
    <w:p w:rsidR="00886D48" w:rsidRDefault="00E223B5" w:rsidP="00F801A4">
      <w:pPr>
        <w:pStyle w:val="Paragrafoelenco"/>
        <w:autoSpaceDE w:val="0"/>
        <w:autoSpaceDN w:val="0"/>
        <w:spacing w:after="120"/>
        <w:ind w:left="0"/>
        <w:rPr>
          <w:color w:val="000000"/>
        </w:rPr>
      </w:pPr>
      <w:r w:rsidRPr="00E223B5">
        <w:rPr>
          <w:color w:val="000000"/>
        </w:rPr>
        <w:t>Gli Uffici dell'Amministrazione Centrale opereranno in conformità, nell'ambito delle rispettive competenze</w:t>
      </w:r>
      <w:r w:rsidR="00886D48">
        <w:rPr>
          <w:color w:val="000000"/>
        </w:rPr>
        <w:br w:type="page"/>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5074"/>
        <w:gridCol w:w="2552"/>
      </w:tblGrid>
      <w:tr w:rsidR="00886D48" w:rsidRPr="003C05BB" w:rsidTr="006022A5">
        <w:trPr>
          <w:trHeight w:val="1495"/>
        </w:trPr>
        <w:tc>
          <w:tcPr>
            <w:tcW w:w="7655" w:type="dxa"/>
            <w:gridSpan w:val="2"/>
            <w:tcBorders>
              <w:bottom w:val="single" w:sz="4" w:space="0" w:color="auto"/>
            </w:tcBorders>
            <w:shd w:val="clear" w:color="auto" w:fill="auto"/>
            <w:vAlign w:val="center"/>
          </w:tcPr>
          <w:p w:rsidR="00886D48" w:rsidRPr="003C05BB" w:rsidRDefault="00886D48" w:rsidP="006022A5">
            <w:pPr>
              <w:jc w:val="center"/>
              <w:rPr>
                <w:noProof/>
                <w:color w:val="000000"/>
              </w:rPr>
            </w:pPr>
            <w:r w:rsidRPr="003C05BB">
              <w:rPr>
                <w:noProof/>
              </w:rPr>
              <w:drawing>
                <wp:inline distT="0" distB="0" distL="0" distR="0" wp14:anchorId="5C63A0D2" wp14:editId="751D9172">
                  <wp:extent cx="511810" cy="511810"/>
                  <wp:effectExtent l="0" t="0" r="2540" b="2540"/>
                  <wp:docPr id="6"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886D48" w:rsidRPr="003C05BB" w:rsidRDefault="00886D48" w:rsidP="006022A5">
            <w:pPr>
              <w:jc w:val="center"/>
            </w:pPr>
            <w:r w:rsidRPr="003C05BB">
              <w:rPr>
                <w:color w:val="009999"/>
              </w:rPr>
              <w:t>Politecnico di Bari</w:t>
            </w:r>
          </w:p>
        </w:tc>
        <w:tc>
          <w:tcPr>
            <w:tcW w:w="2552" w:type="dxa"/>
            <w:tcBorders>
              <w:left w:val="single" w:sz="4" w:space="0" w:color="auto"/>
            </w:tcBorders>
            <w:shd w:val="clear" w:color="auto" w:fill="auto"/>
            <w:vAlign w:val="center"/>
          </w:tcPr>
          <w:p w:rsidR="00886D48" w:rsidRPr="003C05BB" w:rsidRDefault="00886D48" w:rsidP="006022A5">
            <w:pPr>
              <w:jc w:val="center"/>
              <w:rPr>
                <w:b/>
                <w:spacing w:val="20"/>
                <w:sz w:val="20"/>
                <w:szCs w:val="20"/>
                <w:u w:val="single"/>
              </w:rPr>
            </w:pPr>
            <w:r>
              <w:rPr>
                <w:b/>
                <w:spacing w:val="20"/>
                <w:sz w:val="20"/>
                <w:szCs w:val="20"/>
                <w:u w:val="single"/>
              </w:rPr>
              <w:t>Verbale n. 01</w:t>
            </w:r>
          </w:p>
          <w:p w:rsidR="00886D48" w:rsidRPr="003C05BB" w:rsidRDefault="00886D48" w:rsidP="006022A5">
            <w:pPr>
              <w:jc w:val="center"/>
              <w:rPr>
                <w:sz w:val="20"/>
                <w:szCs w:val="20"/>
              </w:rPr>
            </w:pPr>
            <w:r>
              <w:rPr>
                <w:b/>
                <w:spacing w:val="20"/>
                <w:sz w:val="20"/>
                <w:szCs w:val="20"/>
                <w:u w:val="single"/>
              </w:rPr>
              <w:t>del 30 gennaio 2015</w:t>
            </w:r>
          </w:p>
        </w:tc>
      </w:tr>
      <w:tr w:rsidR="00886D48" w:rsidRPr="003C05BB" w:rsidTr="006022A5">
        <w:trPr>
          <w:trHeight w:val="847"/>
        </w:trPr>
        <w:tc>
          <w:tcPr>
            <w:tcW w:w="2581" w:type="dxa"/>
            <w:tcBorders>
              <w:right w:val="single" w:sz="4" w:space="0" w:color="auto"/>
            </w:tcBorders>
            <w:shd w:val="clear" w:color="auto" w:fill="auto"/>
            <w:vAlign w:val="center"/>
          </w:tcPr>
          <w:p w:rsidR="00886D48" w:rsidRPr="006555E1" w:rsidRDefault="00886D48" w:rsidP="006022A5">
            <w:pPr>
              <w:pStyle w:val="Paragrafoelenco"/>
              <w:ind w:left="0"/>
              <w:jc w:val="center"/>
              <w:rPr>
                <w:b/>
                <w:bCs/>
                <w:sz w:val="28"/>
                <w:szCs w:val="28"/>
              </w:rPr>
            </w:pPr>
            <w:r w:rsidRPr="006555E1">
              <w:rPr>
                <w:b/>
                <w:bCs/>
                <w:sz w:val="28"/>
                <w:szCs w:val="28"/>
              </w:rPr>
              <w:t>STUDENTI</w:t>
            </w:r>
          </w:p>
        </w:tc>
        <w:tc>
          <w:tcPr>
            <w:tcW w:w="7626" w:type="dxa"/>
            <w:gridSpan w:val="2"/>
            <w:tcBorders>
              <w:left w:val="single" w:sz="4" w:space="0" w:color="auto"/>
            </w:tcBorders>
            <w:shd w:val="clear" w:color="auto" w:fill="auto"/>
            <w:vAlign w:val="center"/>
          </w:tcPr>
          <w:p w:rsidR="00886D48" w:rsidRPr="006555E1" w:rsidRDefault="00886D48" w:rsidP="006022A5">
            <w:pPr>
              <w:pStyle w:val="Paragrafoelenco"/>
              <w:ind w:left="0"/>
              <w:rPr>
                <w:bCs/>
                <w:sz w:val="28"/>
                <w:szCs w:val="28"/>
              </w:rPr>
            </w:pPr>
            <w:r w:rsidRPr="009D2C7F">
              <w:rPr>
                <w:bCs/>
                <w:sz w:val="28"/>
                <w:szCs w:val="28"/>
              </w:rPr>
              <w:t>13</w:t>
            </w:r>
            <w:r w:rsidRPr="009D2C7F">
              <w:rPr>
                <w:bCs/>
                <w:sz w:val="28"/>
                <w:szCs w:val="28"/>
              </w:rPr>
              <w:tab/>
              <w:t>Analisi dati immatricolati 2014-2015.</w:t>
            </w:r>
          </w:p>
        </w:tc>
      </w:tr>
    </w:tbl>
    <w:p w:rsidR="009C5817" w:rsidRDefault="009C5817" w:rsidP="00886D48">
      <w:pPr>
        <w:pStyle w:val="Paragrafoelenco"/>
        <w:autoSpaceDE w:val="0"/>
        <w:autoSpaceDN w:val="0"/>
        <w:spacing w:after="120"/>
        <w:ind w:left="0"/>
        <w:jc w:val="both"/>
        <w:rPr>
          <w:color w:val="222222"/>
          <w:shd w:val="clear" w:color="auto" w:fill="FFFFFF"/>
        </w:rPr>
      </w:pPr>
    </w:p>
    <w:p w:rsidR="00886D48" w:rsidRDefault="00886D48" w:rsidP="00886D48">
      <w:pPr>
        <w:pStyle w:val="Paragrafoelenco"/>
        <w:autoSpaceDE w:val="0"/>
        <w:autoSpaceDN w:val="0"/>
        <w:spacing w:after="120"/>
        <w:ind w:left="0"/>
        <w:jc w:val="both"/>
        <w:rPr>
          <w:color w:val="222222"/>
        </w:rPr>
      </w:pPr>
      <w:r w:rsidRPr="007B709B">
        <w:rPr>
          <w:color w:val="222222"/>
          <w:shd w:val="clear" w:color="auto" w:fill="FFFFFF"/>
        </w:rPr>
        <w:t>Il Rettore</w:t>
      </w:r>
      <w:r>
        <w:rPr>
          <w:color w:val="222222"/>
          <w:shd w:val="clear" w:color="auto" w:fill="FFFFFF"/>
        </w:rPr>
        <w:t xml:space="preserve"> riferisce che da un’analisi dei</w:t>
      </w:r>
      <w:r w:rsidRPr="007B709B">
        <w:rPr>
          <w:color w:val="222222"/>
          <w:shd w:val="clear" w:color="auto" w:fill="FFFFFF"/>
        </w:rPr>
        <w:t xml:space="preserve"> dati </w:t>
      </w:r>
      <w:r w:rsidR="003D63AC">
        <w:rPr>
          <w:color w:val="222222"/>
          <w:shd w:val="clear" w:color="auto" w:fill="FFFFFF"/>
        </w:rPr>
        <w:t>relativi ag</w:t>
      </w:r>
      <w:r w:rsidRPr="007B709B">
        <w:rPr>
          <w:color w:val="222222"/>
          <w:shd w:val="clear" w:color="auto" w:fill="FFFFFF"/>
        </w:rPr>
        <w:t xml:space="preserve">li immatricolati </w:t>
      </w:r>
      <w:r>
        <w:rPr>
          <w:color w:val="222222"/>
          <w:shd w:val="clear" w:color="auto" w:fill="FFFFFF"/>
        </w:rPr>
        <w:t xml:space="preserve">per il corrente anno accademico, </w:t>
      </w:r>
      <w:r w:rsidR="009C5817">
        <w:rPr>
          <w:color w:val="222222"/>
          <w:shd w:val="clear" w:color="auto" w:fill="FFFFFF"/>
        </w:rPr>
        <w:t xml:space="preserve">di cui alla tabella allegata, </w:t>
      </w:r>
      <w:r>
        <w:rPr>
          <w:color w:val="222222"/>
        </w:rPr>
        <w:t xml:space="preserve">si riscontra un </w:t>
      </w:r>
      <w:r w:rsidRPr="007B709B">
        <w:rPr>
          <w:color w:val="222222"/>
        </w:rPr>
        <w:t>calo</w:t>
      </w:r>
      <w:r>
        <w:rPr>
          <w:color w:val="222222"/>
        </w:rPr>
        <w:t xml:space="preserve"> </w:t>
      </w:r>
      <w:r w:rsidRPr="007B709B">
        <w:rPr>
          <w:color w:val="222222"/>
        </w:rPr>
        <w:t>complessivo</w:t>
      </w:r>
      <w:r>
        <w:rPr>
          <w:color w:val="222222"/>
        </w:rPr>
        <w:t xml:space="preserve"> </w:t>
      </w:r>
      <w:r w:rsidR="009C5817" w:rsidRPr="007B709B">
        <w:rPr>
          <w:color w:val="222222"/>
        </w:rPr>
        <w:t>del 7%</w:t>
      </w:r>
      <w:r w:rsidR="009C5817">
        <w:rPr>
          <w:color w:val="222222"/>
        </w:rPr>
        <w:t xml:space="preserve">, </w:t>
      </w:r>
      <w:r>
        <w:rPr>
          <w:color w:val="222222"/>
        </w:rPr>
        <w:t xml:space="preserve">con inevitabile ripercussione negativa </w:t>
      </w:r>
      <w:r w:rsidRPr="007B709B">
        <w:rPr>
          <w:color w:val="222222"/>
        </w:rPr>
        <w:t xml:space="preserve">sull’FFO. </w:t>
      </w:r>
    </w:p>
    <w:p w:rsidR="009C5817" w:rsidRDefault="009C5817" w:rsidP="00886D48">
      <w:pPr>
        <w:pStyle w:val="Paragrafoelenco"/>
        <w:autoSpaceDE w:val="0"/>
        <w:autoSpaceDN w:val="0"/>
        <w:spacing w:after="120"/>
        <w:ind w:left="0"/>
        <w:jc w:val="both"/>
        <w:rPr>
          <w:color w:val="222222"/>
        </w:rPr>
      </w:pPr>
    </w:p>
    <w:p w:rsidR="009C5817" w:rsidRPr="00886D48" w:rsidRDefault="009C5817" w:rsidP="00886D48">
      <w:pPr>
        <w:pStyle w:val="Paragrafoelenco"/>
        <w:autoSpaceDE w:val="0"/>
        <w:autoSpaceDN w:val="0"/>
        <w:spacing w:after="120"/>
        <w:ind w:left="0"/>
        <w:jc w:val="both"/>
        <w:rPr>
          <w:color w:val="000000"/>
        </w:rPr>
      </w:pPr>
      <w:r w:rsidRPr="009C5817">
        <w:rPr>
          <w:noProof/>
          <w:color w:val="000000"/>
        </w:rPr>
        <w:drawing>
          <wp:inline distT="0" distB="0" distL="0" distR="0" wp14:anchorId="759C9229" wp14:editId="5DAD9061">
            <wp:extent cx="6675755" cy="4333875"/>
            <wp:effectExtent l="0" t="0" r="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81852" cy="4337833"/>
                    </a:xfrm>
                    <a:prstGeom prst="rect">
                      <a:avLst/>
                    </a:prstGeom>
                  </pic:spPr>
                </pic:pic>
              </a:graphicData>
            </a:graphic>
          </wp:inline>
        </w:drawing>
      </w:r>
    </w:p>
    <w:p w:rsidR="00886D48" w:rsidRDefault="009C5817" w:rsidP="00886D48">
      <w:pPr>
        <w:jc w:val="both"/>
        <w:rPr>
          <w:color w:val="222222"/>
        </w:rPr>
      </w:pPr>
      <w:r>
        <w:rPr>
          <w:color w:val="222222"/>
        </w:rPr>
        <w:t>Alla luce della tabella sopra riportata, s</w:t>
      </w:r>
      <w:r w:rsidR="00886D48">
        <w:rPr>
          <w:color w:val="222222"/>
        </w:rPr>
        <w:t xml:space="preserve">i rileva un decremento delle immatricolazioni alle lauree magistrali a ciclo unico del </w:t>
      </w:r>
      <w:r w:rsidR="00886D48" w:rsidRPr="007B709B">
        <w:rPr>
          <w:color w:val="222222"/>
        </w:rPr>
        <w:t>2</w:t>
      </w:r>
      <w:r w:rsidR="00886D48">
        <w:rPr>
          <w:color w:val="222222"/>
        </w:rPr>
        <w:t>3,39</w:t>
      </w:r>
      <w:r w:rsidR="00886D48" w:rsidRPr="007B709B">
        <w:rPr>
          <w:color w:val="222222"/>
        </w:rPr>
        <w:t>%</w:t>
      </w:r>
      <w:r w:rsidR="00886D48">
        <w:rPr>
          <w:color w:val="222222"/>
        </w:rPr>
        <w:t xml:space="preserve"> e un </w:t>
      </w:r>
      <w:r w:rsidR="003D63AC">
        <w:rPr>
          <w:color w:val="222222"/>
        </w:rPr>
        <w:t>decremento de</w:t>
      </w:r>
      <w:r w:rsidR="00886D48">
        <w:rPr>
          <w:color w:val="222222"/>
        </w:rPr>
        <w:t>lle lauree triennali di circa il 4,29%.</w:t>
      </w:r>
    </w:p>
    <w:p w:rsidR="009C5817" w:rsidRDefault="00886D48" w:rsidP="00886D48">
      <w:pPr>
        <w:jc w:val="both"/>
        <w:rPr>
          <w:color w:val="222222"/>
        </w:rPr>
      </w:pPr>
      <w:r w:rsidRPr="007B709B">
        <w:rPr>
          <w:color w:val="222222"/>
        </w:rPr>
        <w:t xml:space="preserve">Analizzando i dati per Dipartimento, </w:t>
      </w:r>
      <w:r>
        <w:rPr>
          <w:color w:val="222222"/>
        </w:rPr>
        <w:t>si</w:t>
      </w:r>
      <w:r w:rsidRPr="007B709B">
        <w:rPr>
          <w:color w:val="222222"/>
        </w:rPr>
        <w:t xml:space="preserve"> osserva</w:t>
      </w:r>
      <w:r w:rsidR="009C5817">
        <w:rPr>
          <w:color w:val="222222"/>
        </w:rPr>
        <w:t xml:space="preserve"> che:</w:t>
      </w:r>
    </w:p>
    <w:p w:rsidR="009C5817" w:rsidRDefault="009C5817" w:rsidP="00886D48">
      <w:pPr>
        <w:jc w:val="both"/>
        <w:rPr>
          <w:color w:val="222222"/>
        </w:rPr>
      </w:pPr>
      <w:r>
        <w:rPr>
          <w:color w:val="222222"/>
        </w:rPr>
        <w:t>i</w:t>
      </w:r>
      <w:r w:rsidR="00886D48">
        <w:rPr>
          <w:color w:val="222222"/>
        </w:rPr>
        <w:t xml:space="preserve"> </w:t>
      </w:r>
      <w:r w:rsidR="00886D48" w:rsidRPr="007B709B">
        <w:rPr>
          <w:color w:val="222222"/>
        </w:rPr>
        <w:t xml:space="preserve">CdS </w:t>
      </w:r>
      <w:r w:rsidR="00886D48">
        <w:rPr>
          <w:color w:val="222222"/>
        </w:rPr>
        <w:t>afferenti al</w:t>
      </w:r>
      <w:r w:rsidR="00886D48" w:rsidRPr="007B709B">
        <w:rPr>
          <w:color w:val="222222"/>
        </w:rPr>
        <w:t xml:space="preserve"> DMMM sono stabili;</w:t>
      </w:r>
    </w:p>
    <w:p w:rsidR="00886D48" w:rsidRDefault="009C5817" w:rsidP="00886D48">
      <w:pPr>
        <w:jc w:val="both"/>
        <w:rPr>
          <w:color w:val="222222"/>
        </w:rPr>
      </w:pPr>
      <w:r>
        <w:rPr>
          <w:color w:val="222222"/>
        </w:rPr>
        <w:t xml:space="preserve">i CdS del </w:t>
      </w:r>
      <w:r w:rsidR="00886D48" w:rsidRPr="007B709B">
        <w:rPr>
          <w:color w:val="222222"/>
        </w:rPr>
        <w:t xml:space="preserve"> DICATECH </w:t>
      </w:r>
      <w:r>
        <w:rPr>
          <w:color w:val="222222"/>
        </w:rPr>
        <w:t xml:space="preserve">hanno subito un </w:t>
      </w:r>
      <w:r w:rsidRPr="007B709B">
        <w:rPr>
          <w:color w:val="222222"/>
        </w:rPr>
        <w:t xml:space="preserve">calo complessivo </w:t>
      </w:r>
      <w:r>
        <w:rPr>
          <w:color w:val="222222"/>
        </w:rPr>
        <w:t xml:space="preserve">del </w:t>
      </w:r>
      <w:r w:rsidR="00886D48" w:rsidRPr="007B709B">
        <w:rPr>
          <w:color w:val="222222"/>
        </w:rPr>
        <w:t>-8</w:t>
      </w:r>
      <w:r w:rsidR="00886D48">
        <w:rPr>
          <w:color w:val="222222"/>
        </w:rPr>
        <w:t xml:space="preserve">, 23%, in particolare il </w:t>
      </w:r>
      <w:r w:rsidR="00886D48" w:rsidRPr="007B709B">
        <w:rPr>
          <w:color w:val="222222"/>
        </w:rPr>
        <w:t xml:space="preserve">CdS in Ingegneria Civile e Ambientale </w:t>
      </w:r>
      <w:r w:rsidR="00886D48">
        <w:rPr>
          <w:color w:val="222222"/>
        </w:rPr>
        <w:t>registra un decremento del 13,42%,</w:t>
      </w:r>
      <w:r w:rsidR="00886D48" w:rsidRPr="007B709B">
        <w:rPr>
          <w:color w:val="222222"/>
        </w:rPr>
        <w:t xml:space="preserve"> mentre </w:t>
      </w:r>
      <w:r w:rsidR="00886D48">
        <w:rPr>
          <w:color w:val="222222"/>
        </w:rPr>
        <w:t>il CdS in Ingegneria Edile registra un incremento del 6,80%.</w:t>
      </w:r>
    </w:p>
    <w:p w:rsidR="00886D48" w:rsidRDefault="00886D48" w:rsidP="00886D48">
      <w:pPr>
        <w:jc w:val="both"/>
        <w:rPr>
          <w:color w:val="222222"/>
        </w:rPr>
      </w:pPr>
      <w:r>
        <w:rPr>
          <w:color w:val="222222"/>
        </w:rPr>
        <w:t xml:space="preserve">i </w:t>
      </w:r>
      <w:r w:rsidRPr="007B709B">
        <w:rPr>
          <w:color w:val="222222"/>
        </w:rPr>
        <w:t xml:space="preserve">CdS </w:t>
      </w:r>
      <w:r>
        <w:rPr>
          <w:color w:val="222222"/>
        </w:rPr>
        <w:t>afferenti al</w:t>
      </w:r>
      <w:r w:rsidRPr="007B709B">
        <w:rPr>
          <w:color w:val="222222"/>
        </w:rPr>
        <w:t xml:space="preserve"> DEI </w:t>
      </w:r>
      <w:r w:rsidR="009C5817">
        <w:rPr>
          <w:color w:val="222222"/>
        </w:rPr>
        <w:t xml:space="preserve">hanno conservato </w:t>
      </w:r>
      <w:r>
        <w:rPr>
          <w:color w:val="222222"/>
        </w:rPr>
        <w:t xml:space="preserve">una stabilità </w:t>
      </w:r>
      <w:r w:rsidR="009C5817">
        <w:rPr>
          <w:color w:val="222222"/>
        </w:rPr>
        <w:t>per il</w:t>
      </w:r>
      <w:r>
        <w:rPr>
          <w:color w:val="222222"/>
        </w:rPr>
        <w:t xml:space="preserve"> CdS in Ingegneria Elettronica, mentre si rileva un forte decremento </w:t>
      </w:r>
      <w:r w:rsidR="009C5817">
        <w:rPr>
          <w:color w:val="222222"/>
        </w:rPr>
        <w:t>per i</w:t>
      </w:r>
      <w:r>
        <w:rPr>
          <w:color w:val="222222"/>
        </w:rPr>
        <w:t xml:space="preserve">l CdS in Ingegneria Elettrica (-26,02%), che si riporta ai valori dell’A.A. 2012/2013, e un piccolo incremento </w:t>
      </w:r>
      <w:r w:rsidR="009C5817">
        <w:rPr>
          <w:color w:val="222222"/>
        </w:rPr>
        <w:t>per il</w:t>
      </w:r>
      <w:r>
        <w:rPr>
          <w:color w:val="222222"/>
        </w:rPr>
        <w:t>l CdS in Ingegneria dell’automazione (+ 5,39%).</w:t>
      </w:r>
    </w:p>
    <w:p w:rsidR="00886D48" w:rsidRDefault="00886D48" w:rsidP="00886D48">
      <w:pPr>
        <w:jc w:val="both"/>
        <w:rPr>
          <w:color w:val="222222"/>
        </w:rPr>
      </w:pPr>
      <w:r>
        <w:rPr>
          <w:color w:val="222222"/>
        </w:rPr>
        <w:t>i CdS afferenti al DICAR denotano un forte decremento.</w:t>
      </w:r>
    </w:p>
    <w:p w:rsidR="009C5817" w:rsidRDefault="009C5817" w:rsidP="00886D48">
      <w:pPr>
        <w:jc w:val="both"/>
        <w:rPr>
          <w:color w:val="222222"/>
        </w:rPr>
      </w:pPr>
    </w:p>
    <w:p w:rsidR="00886D48" w:rsidRPr="00E817A8" w:rsidRDefault="003D63AC" w:rsidP="00886D48">
      <w:pPr>
        <w:jc w:val="both"/>
        <w:rPr>
          <w:color w:val="222222"/>
        </w:rPr>
      </w:pPr>
      <w:r>
        <w:rPr>
          <w:color w:val="222222"/>
        </w:rPr>
        <w:t>Il Rettore propone di avviare u</w:t>
      </w:r>
      <w:r w:rsidR="00886D48" w:rsidRPr="007B709B">
        <w:rPr>
          <w:color w:val="222222"/>
        </w:rPr>
        <w:t xml:space="preserve">na procedura </w:t>
      </w:r>
      <w:r>
        <w:rPr>
          <w:color w:val="222222"/>
        </w:rPr>
        <w:t>per la r</w:t>
      </w:r>
      <w:r w:rsidR="00886D48" w:rsidRPr="007B709B">
        <w:rPr>
          <w:color w:val="222222"/>
        </w:rPr>
        <w:t xml:space="preserve">evisione delle soglie di numerosità delle classi, </w:t>
      </w:r>
      <w:r>
        <w:rPr>
          <w:color w:val="222222"/>
        </w:rPr>
        <w:t xml:space="preserve">auspicando l’aumento delle </w:t>
      </w:r>
      <w:r w:rsidR="00886D48" w:rsidRPr="007B709B">
        <w:rPr>
          <w:color w:val="222222"/>
        </w:rPr>
        <w:t>disponibilità di posti per alcuni C</w:t>
      </w:r>
      <w:r>
        <w:rPr>
          <w:color w:val="222222"/>
        </w:rPr>
        <w:t xml:space="preserve">orsi di Studio </w:t>
      </w:r>
      <w:r w:rsidR="00886D48" w:rsidRPr="007B709B">
        <w:rPr>
          <w:color w:val="222222"/>
        </w:rPr>
        <w:t xml:space="preserve">che attualmente </w:t>
      </w:r>
      <w:r>
        <w:rPr>
          <w:color w:val="222222"/>
        </w:rPr>
        <w:t>presentano maggiori richieste di iscrizione come a</w:t>
      </w:r>
      <w:r w:rsidR="00886D48" w:rsidRPr="007B709B">
        <w:rPr>
          <w:color w:val="222222"/>
        </w:rPr>
        <w:t xml:space="preserve">d esempio </w:t>
      </w:r>
      <w:r>
        <w:rPr>
          <w:color w:val="222222"/>
        </w:rPr>
        <w:t xml:space="preserve">Ingegneria </w:t>
      </w:r>
      <w:r w:rsidR="00886D48" w:rsidRPr="007B709B">
        <w:rPr>
          <w:color w:val="222222"/>
        </w:rPr>
        <w:t>Meccan</w:t>
      </w:r>
      <w:r w:rsidR="00886D48">
        <w:rPr>
          <w:color w:val="222222"/>
        </w:rPr>
        <w:t xml:space="preserve">ica, </w:t>
      </w:r>
      <w:r>
        <w:rPr>
          <w:color w:val="222222"/>
        </w:rPr>
        <w:t xml:space="preserve">Ingegneria </w:t>
      </w:r>
      <w:r w:rsidR="00886D48">
        <w:rPr>
          <w:color w:val="222222"/>
        </w:rPr>
        <w:t xml:space="preserve">Gestionale, </w:t>
      </w:r>
      <w:r>
        <w:rPr>
          <w:color w:val="222222"/>
        </w:rPr>
        <w:t xml:space="preserve">Ingegneria </w:t>
      </w:r>
      <w:r w:rsidR="00886D48">
        <w:rPr>
          <w:color w:val="222222"/>
        </w:rPr>
        <w:t>Informatica e A</w:t>
      </w:r>
      <w:r w:rsidR="00886D48" w:rsidRPr="007B709B">
        <w:rPr>
          <w:color w:val="222222"/>
        </w:rPr>
        <w:t>utomazione</w:t>
      </w:r>
      <w:r>
        <w:rPr>
          <w:color w:val="222222"/>
        </w:rPr>
        <w:t xml:space="preserve"> e</w:t>
      </w:r>
      <w:r w:rsidR="00886D48" w:rsidRPr="007B709B">
        <w:rPr>
          <w:color w:val="222222"/>
        </w:rPr>
        <w:t xml:space="preserve"> Disegno Industriale).</w:t>
      </w:r>
    </w:p>
    <w:p w:rsidR="00886D48" w:rsidRPr="00E817A8" w:rsidRDefault="00886D48" w:rsidP="00886D48">
      <w:pPr>
        <w:ind w:left="284" w:hanging="284"/>
        <w:jc w:val="center"/>
        <w:rPr>
          <w:bCs/>
          <w:u w:val="single"/>
        </w:rPr>
      </w:pPr>
    </w:p>
    <w:p w:rsidR="00886D48" w:rsidRPr="00E817A8" w:rsidRDefault="00886D48" w:rsidP="00886D48">
      <w:pPr>
        <w:ind w:left="284" w:hanging="284"/>
        <w:rPr>
          <w:bCs/>
          <w:u w:val="single"/>
        </w:rPr>
      </w:pPr>
    </w:p>
    <w:p w:rsidR="00886D48" w:rsidRDefault="003D63AC" w:rsidP="00886D48">
      <w:pPr>
        <w:ind w:left="284" w:hanging="284"/>
        <w:jc w:val="center"/>
      </w:pPr>
      <w:r>
        <w:t>IL CONSIGLIO DI AMMINISTRAZIONE</w:t>
      </w:r>
      <w:r>
        <w:br/>
      </w:r>
    </w:p>
    <w:p w:rsidR="003D63AC" w:rsidRPr="00B620B3" w:rsidRDefault="003D63AC" w:rsidP="003D63AC">
      <w:pPr>
        <w:ind w:left="284" w:hanging="284"/>
        <w:rPr>
          <w:bCs/>
        </w:rPr>
      </w:pPr>
      <w:r>
        <w:t>Prende atto</w:t>
      </w:r>
    </w:p>
    <w:p w:rsidR="00886D48" w:rsidRPr="00E223B5" w:rsidRDefault="00886D48" w:rsidP="00F801A4">
      <w:pPr>
        <w:pStyle w:val="Paragrafoelenco"/>
        <w:autoSpaceDE w:val="0"/>
        <w:autoSpaceDN w:val="0"/>
        <w:spacing w:after="120"/>
        <w:ind w:left="0"/>
        <w:rPr>
          <w:color w:val="000000"/>
        </w:rPr>
      </w:pPr>
    </w:p>
    <w:p w:rsidR="003D63AC" w:rsidRDefault="003D63AC" w:rsidP="00E223B5">
      <w:pPr>
        <w:rPr>
          <w:rFonts w:ascii="Calibri" w:hAnsi="Calibri"/>
          <w:sz w:val="22"/>
          <w:szCs w:val="22"/>
          <w:lang w:eastAsia="en-US"/>
        </w:rPr>
      </w:pPr>
      <w:r>
        <w:rPr>
          <w:rFonts w:ascii="Calibri" w:hAnsi="Calibri"/>
          <w:sz w:val="22"/>
          <w:szCs w:val="22"/>
          <w:lang w:eastAsia="en-US"/>
        </w:rPr>
        <w:br w:type="page"/>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865"/>
        <w:gridCol w:w="4790"/>
        <w:gridCol w:w="2552"/>
      </w:tblGrid>
      <w:tr w:rsidR="003D63AC" w:rsidRPr="003C05BB" w:rsidTr="006022A5">
        <w:trPr>
          <w:trHeight w:val="1495"/>
        </w:trPr>
        <w:tc>
          <w:tcPr>
            <w:tcW w:w="7655" w:type="dxa"/>
            <w:gridSpan w:val="2"/>
            <w:tcBorders>
              <w:bottom w:val="single" w:sz="4" w:space="0" w:color="auto"/>
            </w:tcBorders>
            <w:shd w:val="clear" w:color="auto" w:fill="auto"/>
            <w:vAlign w:val="center"/>
          </w:tcPr>
          <w:p w:rsidR="003D63AC" w:rsidRPr="003C05BB" w:rsidRDefault="003D63AC" w:rsidP="006022A5">
            <w:pPr>
              <w:jc w:val="center"/>
              <w:rPr>
                <w:noProof/>
                <w:color w:val="000000"/>
              </w:rPr>
            </w:pPr>
            <w:r w:rsidRPr="003C05BB">
              <w:rPr>
                <w:noProof/>
              </w:rPr>
              <w:drawing>
                <wp:inline distT="0" distB="0" distL="0" distR="0" wp14:anchorId="5CADC8C4" wp14:editId="11FBF8DF">
                  <wp:extent cx="511810" cy="511810"/>
                  <wp:effectExtent l="0" t="0" r="2540" b="2540"/>
                  <wp:docPr id="8"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3D63AC" w:rsidRPr="003C05BB" w:rsidRDefault="003D63AC" w:rsidP="006022A5">
            <w:pPr>
              <w:jc w:val="center"/>
            </w:pPr>
            <w:r w:rsidRPr="003C05BB">
              <w:rPr>
                <w:color w:val="009999"/>
              </w:rPr>
              <w:t>Politecnico di Bari</w:t>
            </w:r>
          </w:p>
        </w:tc>
        <w:tc>
          <w:tcPr>
            <w:tcW w:w="2552" w:type="dxa"/>
            <w:tcBorders>
              <w:left w:val="single" w:sz="4" w:space="0" w:color="auto"/>
            </w:tcBorders>
            <w:shd w:val="clear" w:color="auto" w:fill="auto"/>
            <w:vAlign w:val="center"/>
          </w:tcPr>
          <w:p w:rsidR="003D63AC" w:rsidRPr="003C05BB" w:rsidRDefault="003D63AC" w:rsidP="006022A5">
            <w:pPr>
              <w:jc w:val="center"/>
              <w:rPr>
                <w:b/>
                <w:spacing w:val="20"/>
                <w:sz w:val="20"/>
                <w:szCs w:val="20"/>
                <w:u w:val="single"/>
              </w:rPr>
            </w:pPr>
            <w:r>
              <w:rPr>
                <w:b/>
                <w:spacing w:val="20"/>
                <w:sz w:val="20"/>
                <w:szCs w:val="20"/>
                <w:u w:val="single"/>
              </w:rPr>
              <w:t>Verbale n. 01</w:t>
            </w:r>
          </w:p>
          <w:p w:rsidR="003D63AC" w:rsidRPr="003C05BB" w:rsidRDefault="003D63AC" w:rsidP="006022A5">
            <w:pPr>
              <w:jc w:val="center"/>
              <w:rPr>
                <w:sz w:val="20"/>
                <w:szCs w:val="20"/>
              </w:rPr>
            </w:pPr>
            <w:r>
              <w:rPr>
                <w:b/>
                <w:spacing w:val="20"/>
                <w:sz w:val="20"/>
                <w:szCs w:val="20"/>
                <w:u w:val="single"/>
              </w:rPr>
              <w:t>del 30 gennaio 2015</w:t>
            </w:r>
          </w:p>
        </w:tc>
      </w:tr>
      <w:tr w:rsidR="003D63AC" w:rsidRPr="003C05BB" w:rsidTr="006022A5">
        <w:trPr>
          <w:trHeight w:val="847"/>
        </w:trPr>
        <w:tc>
          <w:tcPr>
            <w:tcW w:w="2865" w:type="dxa"/>
            <w:tcBorders>
              <w:right w:val="single" w:sz="4" w:space="0" w:color="auto"/>
            </w:tcBorders>
            <w:shd w:val="clear" w:color="auto" w:fill="auto"/>
            <w:vAlign w:val="center"/>
          </w:tcPr>
          <w:p w:rsidR="003D63AC" w:rsidRPr="006A1825" w:rsidRDefault="003D63AC" w:rsidP="006022A5">
            <w:pPr>
              <w:pStyle w:val="Paragrafoelenco"/>
              <w:ind w:left="0"/>
              <w:jc w:val="center"/>
              <w:rPr>
                <w:b/>
                <w:bCs/>
                <w:sz w:val="22"/>
                <w:szCs w:val="22"/>
              </w:rPr>
            </w:pPr>
            <w:r w:rsidRPr="006A1825">
              <w:rPr>
                <w:b/>
                <w:bCs/>
                <w:sz w:val="22"/>
                <w:szCs w:val="22"/>
              </w:rPr>
              <w:t>EDILIZIA, TERRITORIO E SICUREZZA</w:t>
            </w:r>
          </w:p>
        </w:tc>
        <w:tc>
          <w:tcPr>
            <w:tcW w:w="7342" w:type="dxa"/>
            <w:gridSpan w:val="2"/>
            <w:tcBorders>
              <w:left w:val="single" w:sz="4" w:space="0" w:color="auto"/>
            </w:tcBorders>
            <w:shd w:val="clear" w:color="auto" w:fill="auto"/>
            <w:vAlign w:val="center"/>
          </w:tcPr>
          <w:p w:rsidR="003D63AC" w:rsidRPr="006A1825" w:rsidRDefault="003D63AC" w:rsidP="006022A5">
            <w:pPr>
              <w:pStyle w:val="Paragrafoelenco"/>
              <w:ind w:left="709" w:hanging="709"/>
              <w:jc w:val="both"/>
            </w:pPr>
            <w:r w:rsidRPr="004C1FFE">
              <w:t>1</w:t>
            </w:r>
            <w:r>
              <w:t>4</w:t>
            </w:r>
            <w:r>
              <w:tab/>
              <w:t>Richieste</w:t>
            </w:r>
            <w:r w:rsidRPr="004C1FFE">
              <w:t xml:space="preserve"> spazi</w:t>
            </w:r>
          </w:p>
        </w:tc>
      </w:tr>
    </w:tbl>
    <w:p w:rsidR="00E223B5" w:rsidRDefault="00E223B5" w:rsidP="00E223B5">
      <w:pPr>
        <w:rPr>
          <w:rFonts w:ascii="Calibri" w:hAnsi="Calibri"/>
          <w:sz w:val="22"/>
          <w:szCs w:val="22"/>
          <w:lang w:eastAsia="en-US"/>
        </w:rPr>
      </w:pPr>
    </w:p>
    <w:p w:rsidR="003D63AC" w:rsidRPr="003D63AC" w:rsidRDefault="003D63AC" w:rsidP="00E223B5">
      <w:pPr>
        <w:rPr>
          <w:sz w:val="22"/>
          <w:szCs w:val="22"/>
          <w:lang w:eastAsia="en-US"/>
        </w:rPr>
      </w:pPr>
      <w:r w:rsidRPr="003D63AC">
        <w:rPr>
          <w:sz w:val="22"/>
          <w:szCs w:val="22"/>
          <w:lang w:eastAsia="en-US"/>
        </w:rPr>
        <w:t>Il Rettore comunica che sono pervenute due note relative alla richiesta di spazi all’interno del nostro Ateneo.</w:t>
      </w:r>
    </w:p>
    <w:p w:rsidR="003D63AC" w:rsidRDefault="003D63AC" w:rsidP="00E223B5">
      <w:pPr>
        <w:rPr>
          <w:rFonts w:ascii="Calibri" w:hAnsi="Calibri"/>
          <w:sz w:val="22"/>
          <w:szCs w:val="22"/>
          <w:lang w:eastAsia="en-US"/>
        </w:rPr>
      </w:pPr>
    </w:p>
    <w:p w:rsidR="003E704D" w:rsidRDefault="003D63AC" w:rsidP="003E704D">
      <w:pPr>
        <w:jc w:val="both"/>
      </w:pPr>
      <w:r>
        <w:rPr>
          <w:sz w:val="22"/>
          <w:szCs w:val="22"/>
          <w:lang w:eastAsia="en-US"/>
        </w:rPr>
        <w:t>La prima nota</w:t>
      </w:r>
      <w:r w:rsidR="003E704D">
        <w:rPr>
          <w:sz w:val="22"/>
          <w:szCs w:val="22"/>
          <w:lang w:eastAsia="en-US"/>
        </w:rPr>
        <w:t>,</w:t>
      </w:r>
      <w:r>
        <w:rPr>
          <w:sz w:val="22"/>
          <w:szCs w:val="22"/>
          <w:lang w:eastAsia="en-US"/>
        </w:rPr>
        <w:t xml:space="preserve"> inviata via mail</w:t>
      </w:r>
      <w:r w:rsidR="003E704D">
        <w:rPr>
          <w:sz w:val="22"/>
          <w:szCs w:val="22"/>
          <w:lang w:eastAsia="en-US"/>
        </w:rPr>
        <w:t>,</w:t>
      </w:r>
      <w:r>
        <w:rPr>
          <w:sz w:val="22"/>
          <w:szCs w:val="22"/>
          <w:lang w:eastAsia="en-US"/>
        </w:rPr>
        <w:t xml:space="preserve"> a firma del prof. Galietti </w:t>
      </w:r>
      <w:r w:rsidR="003E704D">
        <w:rPr>
          <w:sz w:val="22"/>
          <w:szCs w:val="22"/>
          <w:lang w:eastAsia="en-US"/>
        </w:rPr>
        <w:t xml:space="preserve">con la quale </w:t>
      </w:r>
      <w:r w:rsidR="003E704D">
        <w:t>chiede l’assegnazione alla DES degli attuali spazi concessi al Centro di Competenza Trasporti con la fondamentale aggiunta delle tre stanze piccole lasciate libere da AVIO nel trasferimento nei nuovi locali ed attualmente utilizzate per i tesisti.</w:t>
      </w:r>
    </w:p>
    <w:p w:rsidR="003D63AC" w:rsidRDefault="003D63AC" w:rsidP="00E223B5">
      <w:pPr>
        <w:rPr>
          <w:sz w:val="22"/>
          <w:szCs w:val="22"/>
          <w:lang w:eastAsia="en-US"/>
        </w:rPr>
      </w:pPr>
    </w:p>
    <w:p w:rsidR="003E704D" w:rsidRPr="003D63AC" w:rsidRDefault="003E704D" w:rsidP="00E223B5">
      <w:pPr>
        <w:rPr>
          <w:sz w:val="22"/>
          <w:szCs w:val="22"/>
          <w:lang w:eastAsia="en-US"/>
        </w:rPr>
      </w:pPr>
      <w:r>
        <w:rPr>
          <w:sz w:val="22"/>
          <w:szCs w:val="22"/>
          <w:lang w:eastAsia="en-US"/>
        </w:rPr>
        <w:t>Per completezza di informazione il testo della mail viene integralmente di seguito riportato:</w:t>
      </w:r>
    </w:p>
    <w:p w:rsidR="003E704D" w:rsidRDefault="003E704D" w:rsidP="003D63AC">
      <w:pPr>
        <w:outlineLvl w:val="0"/>
        <w:rPr>
          <w:rFonts w:ascii="Segoe UI" w:hAnsi="Segoe UI" w:cs="Segoe UI"/>
          <w:b/>
          <w:bCs/>
          <w:sz w:val="20"/>
          <w:szCs w:val="20"/>
        </w:rPr>
      </w:pPr>
    </w:p>
    <w:p w:rsidR="003D63AC" w:rsidRPr="003E704D" w:rsidRDefault="003D63AC" w:rsidP="00BF2B96">
      <w:pPr>
        <w:outlineLvl w:val="0"/>
        <w:rPr>
          <w:i/>
          <w:sz w:val="20"/>
          <w:szCs w:val="20"/>
        </w:rPr>
      </w:pPr>
      <w:r w:rsidRPr="003E704D">
        <w:rPr>
          <w:b/>
          <w:bCs/>
          <w:i/>
          <w:sz w:val="20"/>
          <w:szCs w:val="20"/>
        </w:rPr>
        <w:t>Da:</w:t>
      </w:r>
      <w:r w:rsidRPr="003E704D">
        <w:rPr>
          <w:i/>
          <w:sz w:val="20"/>
          <w:szCs w:val="20"/>
        </w:rPr>
        <w:t xml:space="preserve"> Prof. Umberto Galietti </w:t>
      </w:r>
      <w:r w:rsidRPr="003E704D">
        <w:rPr>
          <w:i/>
          <w:sz w:val="20"/>
          <w:szCs w:val="20"/>
        </w:rPr>
        <w:br/>
      </w:r>
      <w:r w:rsidRPr="003E704D">
        <w:rPr>
          <w:b/>
          <w:bCs/>
          <w:i/>
          <w:sz w:val="20"/>
          <w:szCs w:val="20"/>
        </w:rPr>
        <w:t>Inviato:</w:t>
      </w:r>
      <w:r w:rsidRPr="003E704D">
        <w:rPr>
          <w:i/>
          <w:sz w:val="20"/>
          <w:szCs w:val="20"/>
        </w:rPr>
        <w:t xml:space="preserve"> martedì 16 dicembre 2014 17:59</w:t>
      </w:r>
      <w:r w:rsidRPr="003E704D">
        <w:rPr>
          <w:i/>
          <w:sz w:val="20"/>
          <w:szCs w:val="20"/>
        </w:rPr>
        <w:br/>
      </w:r>
      <w:r w:rsidRPr="003E704D">
        <w:rPr>
          <w:b/>
          <w:bCs/>
          <w:i/>
          <w:sz w:val="20"/>
          <w:szCs w:val="20"/>
        </w:rPr>
        <w:t>A:</w:t>
      </w:r>
      <w:r w:rsidRPr="003E704D">
        <w:rPr>
          <w:i/>
          <w:sz w:val="20"/>
          <w:szCs w:val="20"/>
        </w:rPr>
        <w:t xml:space="preserve"> Rettore Politecnico di Bari</w:t>
      </w:r>
      <w:r w:rsidRPr="003E704D">
        <w:rPr>
          <w:i/>
          <w:sz w:val="20"/>
          <w:szCs w:val="20"/>
        </w:rPr>
        <w:br/>
      </w:r>
      <w:r w:rsidRPr="003E704D">
        <w:rPr>
          <w:b/>
          <w:bCs/>
          <w:i/>
          <w:sz w:val="20"/>
          <w:szCs w:val="20"/>
        </w:rPr>
        <w:t>Cc:</w:t>
      </w:r>
      <w:r w:rsidRPr="003E704D">
        <w:rPr>
          <w:i/>
          <w:sz w:val="20"/>
          <w:szCs w:val="20"/>
        </w:rPr>
        <w:t xml:space="preserve"> Prof. Eugenio Di Sciascio; Prof. Umberto Galietti; 'INFODES'; </w:t>
      </w:r>
      <w:hyperlink r:id="rId12" w:history="1">
        <w:r w:rsidRPr="003E704D">
          <w:rPr>
            <w:rStyle w:val="Collegamentoipertestuale"/>
            <w:i/>
            <w:sz w:val="20"/>
            <w:szCs w:val="20"/>
          </w:rPr>
          <w:t>amministrazione@desinnovation.com</w:t>
        </w:r>
      </w:hyperlink>
      <w:r w:rsidRPr="003E704D">
        <w:rPr>
          <w:i/>
          <w:sz w:val="20"/>
          <w:szCs w:val="20"/>
        </w:rPr>
        <w:t>; Prof. Vito Albino</w:t>
      </w:r>
      <w:r w:rsidRPr="003E704D">
        <w:rPr>
          <w:i/>
          <w:sz w:val="20"/>
          <w:szCs w:val="20"/>
        </w:rPr>
        <w:br/>
      </w:r>
      <w:r w:rsidRPr="003E704D">
        <w:rPr>
          <w:b/>
          <w:bCs/>
          <w:i/>
          <w:sz w:val="20"/>
          <w:szCs w:val="20"/>
        </w:rPr>
        <w:t>Oggetto:</w:t>
      </w:r>
      <w:r w:rsidRPr="003E704D">
        <w:rPr>
          <w:i/>
          <w:sz w:val="20"/>
          <w:szCs w:val="20"/>
        </w:rPr>
        <w:t xml:space="preserve"> I: Richiesta spazi Scianatico per lo spinoff DES - rinnovo convenzione</w:t>
      </w:r>
    </w:p>
    <w:p w:rsidR="003D63AC" w:rsidRPr="003E704D" w:rsidRDefault="003D63AC" w:rsidP="003E704D">
      <w:pPr>
        <w:jc w:val="both"/>
        <w:rPr>
          <w:i/>
          <w:sz w:val="20"/>
          <w:szCs w:val="20"/>
        </w:rPr>
      </w:pPr>
    </w:p>
    <w:p w:rsidR="003E704D" w:rsidRPr="003E704D" w:rsidRDefault="003E704D" w:rsidP="003E704D">
      <w:pPr>
        <w:jc w:val="both"/>
        <w:rPr>
          <w:i/>
          <w:color w:val="1F497D"/>
          <w:sz w:val="20"/>
          <w:szCs w:val="20"/>
        </w:rPr>
      </w:pPr>
      <w:r w:rsidRPr="003E704D">
        <w:rPr>
          <w:i/>
          <w:color w:val="1F497D"/>
          <w:sz w:val="20"/>
          <w:szCs w:val="20"/>
        </w:rPr>
        <w:t>Magnifico Rettore,</w:t>
      </w:r>
    </w:p>
    <w:p w:rsidR="003E704D" w:rsidRPr="003E704D" w:rsidRDefault="003E704D" w:rsidP="003E704D">
      <w:pPr>
        <w:jc w:val="both"/>
        <w:rPr>
          <w:i/>
          <w:color w:val="1F497D"/>
          <w:sz w:val="20"/>
          <w:szCs w:val="20"/>
        </w:rPr>
      </w:pPr>
    </w:p>
    <w:p w:rsidR="003E704D" w:rsidRPr="003E704D" w:rsidRDefault="003E704D" w:rsidP="003E704D">
      <w:pPr>
        <w:jc w:val="both"/>
        <w:rPr>
          <w:i/>
          <w:color w:val="1F497D"/>
          <w:sz w:val="20"/>
          <w:szCs w:val="20"/>
        </w:rPr>
      </w:pPr>
      <w:r w:rsidRPr="003E704D">
        <w:rPr>
          <w:i/>
          <w:color w:val="1F497D"/>
          <w:sz w:val="20"/>
          <w:szCs w:val="20"/>
        </w:rPr>
        <w:t>caro Eugenio,</w:t>
      </w:r>
    </w:p>
    <w:p w:rsidR="003E704D" w:rsidRPr="003E704D" w:rsidRDefault="003E704D" w:rsidP="003E704D">
      <w:pPr>
        <w:jc w:val="both"/>
        <w:rPr>
          <w:i/>
          <w:color w:val="1F497D"/>
          <w:sz w:val="20"/>
          <w:szCs w:val="20"/>
        </w:rPr>
      </w:pPr>
      <w:r w:rsidRPr="003E704D">
        <w:rPr>
          <w:i/>
          <w:color w:val="1F497D"/>
          <w:sz w:val="20"/>
          <w:szCs w:val="20"/>
        </w:rPr>
        <w:t>ti reinvio questa mail per essere sicuro che tu la abbia ricevuta non avendo avuto alcun riscontro.</w:t>
      </w:r>
    </w:p>
    <w:p w:rsidR="003E704D" w:rsidRPr="003E704D" w:rsidRDefault="003E704D" w:rsidP="003E704D">
      <w:pPr>
        <w:jc w:val="both"/>
        <w:rPr>
          <w:i/>
          <w:color w:val="1F497D"/>
          <w:sz w:val="20"/>
          <w:szCs w:val="20"/>
        </w:rPr>
      </w:pPr>
    </w:p>
    <w:p w:rsidR="003E704D" w:rsidRPr="003E704D" w:rsidRDefault="003E704D" w:rsidP="003E704D">
      <w:pPr>
        <w:jc w:val="both"/>
        <w:rPr>
          <w:i/>
          <w:color w:val="1F497D"/>
          <w:sz w:val="20"/>
          <w:szCs w:val="20"/>
        </w:rPr>
      </w:pPr>
      <w:r w:rsidRPr="003E704D">
        <w:rPr>
          <w:i/>
          <w:color w:val="1F497D"/>
          <w:sz w:val="20"/>
          <w:szCs w:val="20"/>
        </w:rPr>
        <w:t xml:space="preserve">Ho visto l’odg del prossimo CdA e la mia richiesta non c’è. Se ritieni che sia piu opportuno posso fare una richiesta direttamente al CdA, prima di strutturarla nel dettaglio sarebbe utile tuttavia definire insieme le possibilità. </w:t>
      </w:r>
    </w:p>
    <w:p w:rsidR="003E704D" w:rsidRPr="003E704D" w:rsidRDefault="003E704D" w:rsidP="003E704D">
      <w:pPr>
        <w:jc w:val="both"/>
        <w:rPr>
          <w:i/>
          <w:color w:val="1F497D"/>
          <w:sz w:val="20"/>
          <w:szCs w:val="20"/>
        </w:rPr>
      </w:pPr>
      <w:r w:rsidRPr="003E704D">
        <w:rPr>
          <w:i/>
          <w:color w:val="1F497D"/>
          <w:sz w:val="20"/>
          <w:szCs w:val="20"/>
        </w:rPr>
        <w:t>Dammi indicazioni per favore se ritieni che i tempi per una valutazione siano lunghi. Il Dipartimento è stato informato della mia richiesta ed ovviamente la convenzione tra DES e DMMM dipende molto da un eventuale esito e l’iter di rinnovo (meglio parlare di rinegoziazione) è stato pertanto sospeso in attese di risposta dal CdA.</w:t>
      </w:r>
    </w:p>
    <w:p w:rsidR="003E704D" w:rsidRPr="003E704D" w:rsidRDefault="003E704D" w:rsidP="003E704D">
      <w:pPr>
        <w:jc w:val="both"/>
        <w:rPr>
          <w:i/>
          <w:color w:val="1F497D"/>
          <w:sz w:val="20"/>
          <w:szCs w:val="20"/>
        </w:rPr>
      </w:pPr>
    </w:p>
    <w:p w:rsidR="003E704D" w:rsidRPr="003E704D" w:rsidRDefault="003E704D" w:rsidP="003E704D">
      <w:pPr>
        <w:jc w:val="both"/>
        <w:rPr>
          <w:i/>
          <w:color w:val="1F497D"/>
          <w:sz w:val="20"/>
          <w:szCs w:val="20"/>
        </w:rPr>
      </w:pPr>
      <w:r w:rsidRPr="003E704D">
        <w:rPr>
          <w:i/>
          <w:color w:val="1F497D"/>
          <w:sz w:val="20"/>
          <w:szCs w:val="20"/>
        </w:rPr>
        <w:t xml:space="preserve">Ho ritenuto opportuno che sia il CdA a valutare il tipo di richiesta proporre, ma se ritieni posso provare a fare una prima proposta economica. </w:t>
      </w:r>
    </w:p>
    <w:p w:rsidR="003E704D" w:rsidRPr="003E704D" w:rsidRDefault="003E704D" w:rsidP="003E704D">
      <w:pPr>
        <w:jc w:val="both"/>
        <w:rPr>
          <w:i/>
          <w:color w:val="1F497D"/>
          <w:sz w:val="20"/>
          <w:szCs w:val="20"/>
        </w:rPr>
      </w:pPr>
    </w:p>
    <w:p w:rsidR="003E704D" w:rsidRPr="003E704D" w:rsidRDefault="003E704D" w:rsidP="003E704D">
      <w:pPr>
        <w:jc w:val="both"/>
        <w:rPr>
          <w:i/>
          <w:color w:val="1F497D"/>
          <w:sz w:val="20"/>
          <w:szCs w:val="20"/>
        </w:rPr>
      </w:pPr>
      <w:r w:rsidRPr="003E704D">
        <w:rPr>
          <w:i/>
          <w:color w:val="1F497D"/>
          <w:sz w:val="20"/>
          <w:szCs w:val="20"/>
        </w:rPr>
        <w:t>Ti comunico inoltre che in ottemperanza della tua nota ho dato mandato al webmaster di togliere il logo del PoliBa dal sito DES e sollecitato i miei amministrativi a fare esplicita domanda come da regolamento per l’uso dello stesso logo sperando di poterlo reinserire presto, in realtà per mero sentimento di appartenenza.</w:t>
      </w:r>
    </w:p>
    <w:p w:rsidR="003E704D" w:rsidRPr="003E704D" w:rsidRDefault="003E704D" w:rsidP="003E704D">
      <w:pPr>
        <w:jc w:val="both"/>
        <w:rPr>
          <w:i/>
          <w:color w:val="1F497D"/>
          <w:sz w:val="20"/>
          <w:szCs w:val="20"/>
        </w:rPr>
      </w:pPr>
      <w:r w:rsidRPr="003E704D">
        <w:rPr>
          <w:i/>
          <w:color w:val="1F497D"/>
          <w:sz w:val="20"/>
          <w:szCs w:val="20"/>
        </w:rPr>
        <w:t>Come ti ho già scritto sono orgoglioso di appartenere al PoliBa e spero che il PoliBa possa essere orgoglioso del mio spinoff.</w:t>
      </w:r>
    </w:p>
    <w:p w:rsidR="003E704D" w:rsidRPr="003E704D" w:rsidRDefault="003E704D" w:rsidP="003E704D">
      <w:pPr>
        <w:jc w:val="both"/>
        <w:rPr>
          <w:i/>
          <w:color w:val="1F497D"/>
          <w:sz w:val="20"/>
          <w:szCs w:val="20"/>
        </w:rPr>
      </w:pPr>
    </w:p>
    <w:p w:rsidR="003E704D" w:rsidRPr="003E704D" w:rsidRDefault="003E704D" w:rsidP="003E704D">
      <w:pPr>
        <w:jc w:val="both"/>
        <w:rPr>
          <w:i/>
          <w:color w:val="1F497D"/>
          <w:sz w:val="20"/>
          <w:szCs w:val="20"/>
        </w:rPr>
      </w:pPr>
      <w:r w:rsidRPr="003E704D">
        <w:rPr>
          <w:i/>
          <w:color w:val="1F497D"/>
          <w:sz w:val="20"/>
          <w:szCs w:val="20"/>
        </w:rPr>
        <w:t>Resto a tua disposizione chiedendoti nuovamente anche un incontro dedicato di pochi minuti eventualmente anche coi ns partner di Microlaben.</w:t>
      </w:r>
    </w:p>
    <w:p w:rsidR="003E704D" w:rsidRPr="003E704D" w:rsidRDefault="003E704D" w:rsidP="003E704D">
      <w:pPr>
        <w:jc w:val="both"/>
        <w:rPr>
          <w:i/>
          <w:color w:val="1F497D"/>
          <w:sz w:val="20"/>
          <w:szCs w:val="20"/>
        </w:rPr>
      </w:pPr>
    </w:p>
    <w:p w:rsidR="003E704D" w:rsidRPr="003E704D" w:rsidRDefault="003E704D" w:rsidP="003E704D">
      <w:pPr>
        <w:jc w:val="both"/>
        <w:rPr>
          <w:i/>
          <w:color w:val="1F497D"/>
          <w:sz w:val="20"/>
          <w:szCs w:val="20"/>
        </w:rPr>
      </w:pPr>
      <w:r w:rsidRPr="003E704D">
        <w:rPr>
          <w:i/>
          <w:color w:val="1F497D"/>
          <w:sz w:val="20"/>
          <w:szCs w:val="20"/>
        </w:rPr>
        <w:t>Ne approfitto per invitarti alla cena sociale della DES che si terrà venerdi 19/12 ore 20.30. Il luogo non è ancora definito. Mi farebbe davvero piacere se tu avessi la possibilità di partecipare.</w:t>
      </w:r>
    </w:p>
    <w:p w:rsidR="003E704D" w:rsidRPr="003E704D" w:rsidRDefault="003E704D" w:rsidP="003E704D">
      <w:pPr>
        <w:jc w:val="both"/>
        <w:rPr>
          <w:i/>
          <w:color w:val="1F497D"/>
          <w:sz w:val="20"/>
          <w:szCs w:val="20"/>
        </w:rPr>
      </w:pPr>
    </w:p>
    <w:p w:rsidR="003E704D" w:rsidRPr="003E704D" w:rsidRDefault="003E704D" w:rsidP="003E704D">
      <w:pPr>
        <w:jc w:val="both"/>
        <w:rPr>
          <w:i/>
          <w:color w:val="1F497D"/>
          <w:sz w:val="20"/>
          <w:szCs w:val="20"/>
        </w:rPr>
      </w:pPr>
      <w:r w:rsidRPr="003E704D">
        <w:rPr>
          <w:i/>
          <w:color w:val="1F497D"/>
          <w:sz w:val="20"/>
          <w:szCs w:val="20"/>
        </w:rPr>
        <w:t>Cari saluti</w:t>
      </w:r>
    </w:p>
    <w:p w:rsidR="003E704D" w:rsidRPr="003E704D" w:rsidRDefault="003E704D" w:rsidP="003E704D">
      <w:pPr>
        <w:jc w:val="both"/>
        <w:rPr>
          <w:i/>
          <w:color w:val="1F497D"/>
          <w:sz w:val="20"/>
          <w:szCs w:val="20"/>
        </w:rPr>
      </w:pPr>
      <w:r w:rsidRPr="003E704D">
        <w:rPr>
          <w:i/>
          <w:color w:val="1F497D"/>
          <w:sz w:val="20"/>
          <w:szCs w:val="20"/>
        </w:rPr>
        <w:t>Con Osservanza</w:t>
      </w:r>
    </w:p>
    <w:p w:rsidR="003E704D" w:rsidRPr="003E704D" w:rsidRDefault="003E704D" w:rsidP="003E704D">
      <w:pPr>
        <w:jc w:val="both"/>
        <w:rPr>
          <w:i/>
          <w:color w:val="1F497D"/>
          <w:sz w:val="20"/>
          <w:szCs w:val="20"/>
        </w:rPr>
      </w:pPr>
      <w:r w:rsidRPr="003E704D">
        <w:rPr>
          <w:i/>
          <w:color w:val="1F497D"/>
          <w:sz w:val="20"/>
          <w:szCs w:val="20"/>
        </w:rPr>
        <w:t>Umberto</w:t>
      </w:r>
    </w:p>
    <w:p w:rsidR="003E704D" w:rsidRPr="003E704D" w:rsidRDefault="003E704D" w:rsidP="003E704D">
      <w:pPr>
        <w:jc w:val="both"/>
        <w:rPr>
          <w:i/>
          <w:color w:val="1F497D"/>
          <w:sz w:val="20"/>
          <w:szCs w:val="20"/>
        </w:rPr>
      </w:pPr>
    </w:p>
    <w:p w:rsidR="003E704D" w:rsidRPr="003E704D" w:rsidRDefault="003E704D" w:rsidP="003E704D">
      <w:pPr>
        <w:outlineLvl w:val="0"/>
        <w:rPr>
          <w:i/>
          <w:sz w:val="20"/>
          <w:szCs w:val="20"/>
        </w:rPr>
      </w:pPr>
      <w:r w:rsidRPr="003E704D">
        <w:rPr>
          <w:b/>
          <w:bCs/>
          <w:i/>
          <w:sz w:val="20"/>
          <w:szCs w:val="20"/>
        </w:rPr>
        <w:t>Da:</w:t>
      </w:r>
      <w:r w:rsidRPr="003E704D">
        <w:rPr>
          <w:i/>
          <w:sz w:val="20"/>
          <w:szCs w:val="20"/>
        </w:rPr>
        <w:t xml:space="preserve"> </w:t>
      </w:r>
      <w:hyperlink r:id="rId13" w:history="1">
        <w:r w:rsidRPr="003E704D">
          <w:rPr>
            <w:rStyle w:val="Collegamentoipertestuale"/>
            <w:i/>
            <w:sz w:val="20"/>
            <w:szCs w:val="20"/>
          </w:rPr>
          <w:t>umberto.galietti@poliba.it</w:t>
        </w:r>
      </w:hyperlink>
      <w:r w:rsidRPr="003E704D">
        <w:rPr>
          <w:i/>
          <w:sz w:val="20"/>
          <w:szCs w:val="20"/>
        </w:rPr>
        <w:t xml:space="preserve"> [</w:t>
      </w:r>
      <w:hyperlink r:id="rId14" w:history="1">
        <w:r w:rsidRPr="003E704D">
          <w:rPr>
            <w:rStyle w:val="Collegamentoipertestuale"/>
            <w:i/>
            <w:sz w:val="20"/>
            <w:szCs w:val="20"/>
          </w:rPr>
          <w:t>mailto:umberto.galietti@poliba.it</w:t>
        </w:r>
      </w:hyperlink>
      <w:r w:rsidRPr="003E704D">
        <w:rPr>
          <w:i/>
          <w:sz w:val="20"/>
          <w:szCs w:val="20"/>
        </w:rPr>
        <w:t xml:space="preserve">] </w:t>
      </w:r>
      <w:r w:rsidRPr="003E704D">
        <w:rPr>
          <w:i/>
          <w:sz w:val="20"/>
          <w:szCs w:val="20"/>
        </w:rPr>
        <w:br/>
      </w:r>
      <w:r w:rsidRPr="003E704D">
        <w:rPr>
          <w:b/>
          <w:bCs/>
          <w:i/>
          <w:sz w:val="20"/>
          <w:szCs w:val="20"/>
        </w:rPr>
        <w:t>Inviato:</w:t>
      </w:r>
      <w:r w:rsidRPr="003E704D">
        <w:rPr>
          <w:i/>
          <w:sz w:val="20"/>
          <w:szCs w:val="20"/>
        </w:rPr>
        <w:t xml:space="preserve"> mercoledì 10 dicembre 2014 09.47</w:t>
      </w:r>
      <w:r w:rsidRPr="003E704D">
        <w:rPr>
          <w:i/>
          <w:sz w:val="20"/>
          <w:szCs w:val="20"/>
        </w:rPr>
        <w:br/>
      </w:r>
      <w:r w:rsidRPr="003E704D">
        <w:rPr>
          <w:b/>
          <w:bCs/>
          <w:i/>
          <w:sz w:val="20"/>
          <w:szCs w:val="20"/>
        </w:rPr>
        <w:t>A:</w:t>
      </w:r>
      <w:r w:rsidRPr="003E704D">
        <w:rPr>
          <w:i/>
          <w:sz w:val="20"/>
          <w:szCs w:val="20"/>
        </w:rPr>
        <w:t xml:space="preserve"> </w:t>
      </w:r>
      <w:hyperlink r:id="rId15" w:history="1">
        <w:r w:rsidRPr="003E704D">
          <w:rPr>
            <w:rStyle w:val="Collegamentoipertestuale"/>
            <w:i/>
            <w:sz w:val="20"/>
            <w:szCs w:val="20"/>
          </w:rPr>
          <w:t>umberto.galietti@poliba.it</w:t>
        </w:r>
      </w:hyperlink>
      <w:r w:rsidRPr="003E704D">
        <w:rPr>
          <w:i/>
          <w:sz w:val="20"/>
          <w:szCs w:val="20"/>
        </w:rPr>
        <w:br/>
      </w:r>
      <w:r w:rsidRPr="003E704D">
        <w:rPr>
          <w:b/>
          <w:bCs/>
          <w:i/>
          <w:sz w:val="20"/>
          <w:szCs w:val="20"/>
        </w:rPr>
        <w:t>Oggetto:</w:t>
      </w:r>
      <w:r w:rsidRPr="003E704D">
        <w:rPr>
          <w:i/>
          <w:sz w:val="20"/>
          <w:szCs w:val="20"/>
        </w:rPr>
        <w:t xml:space="preserve"> I: Richiesta spazi Scianatico per lo spinoff DES</w:t>
      </w:r>
    </w:p>
    <w:p w:rsidR="003E704D" w:rsidRPr="003E704D" w:rsidRDefault="003E704D" w:rsidP="003E704D">
      <w:pPr>
        <w:jc w:val="both"/>
        <w:rPr>
          <w:i/>
          <w:sz w:val="20"/>
          <w:szCs w:val="20"/>
          <w:lang w:eastAsia="en-US"/>
        </w:rPr>
      </w:pPr>
    </w:p>
    <w:p w:rsidR="003E704D" w:rsidRPr="003E704D" w:rsidRDefault="003E704D" w:rsidP="003E704D">
      <w:pPr>
        <w:jc w:val="both"/>
        <w:rPr>
          <w:i/>
          <w:color w:val="1F497D"/>
          <w:sz w:val="20"/>
          <w:szCs w:val="20"/>
        </w:rPr>
      </w:pPr>
    </w:p>
    <w:p w:rsidR="003E704D" w:rsidRPr="003E704D" w:rsidRDefault="003E704D" w:rsidP="003E704D">
      <w:pPr>
        <w:jc w:val="both"/>
        <w:rPr>
          <w:i/>
          <w:color w:val="1F497D"/>
          <w:sz w:val="20"/>
          <w:szCs w:val="20"/>
        </w:rPr>
      </w:pPr>
    </w:p>
    <w:p w:rsidR="003E704D" w:rsidRPr="003E704D" w:rsidRDefault="003E704D" w:rsidP="003E704D">
      <w:pPr>
        <w:outlineLvl w:val="0"/>
        <w:rPr>
          <w:i/>
          <w:sz w:val="20"/>
          <w:szCs w:val="20"/>
        </w:rPr>
      </w:pPr>
      <w:r w:rsidRPr="003E704D">
        <w:rPr>
          <w:b/>
          <w:bCs/>
          <w:i/>
          <w:sz w:val="20"/>
          <w:szCs w:val="20"/>
        </w:rPr>
        <w:t>Da:</w:t>
      </w:r>
      <w:r w:rsidRPr="003E704D">
        <w:rPr>
          <w:i/>
          <w:sz w:val="20"/>
          <w:szCs w:val="20"/>
        </w:rPr>
        <w:t xml:space="preserve"> </w:t>
      </w:r>
      <w:hyperlink r:id="rId16" w:history="1">
        <w:r w:rsidRPr="003E704D">
          <w:rPr>
            <w:rStyle w:val="Collegamentoipertestuale"/>
            <w:i/>
            <w:sz w:val="20"/>
            <w:szCs w:val="20"/>
          </w:rPr>
          <w:t>umberto.galietti@poliba.it</w:t>
        </w:r>
      </w:hyperlink>
      <w:r w:rsidRPr="003E704D">
        <w:rPr>
          <w:i/>
          <w:sz w:val="20"/>
          <w:szCs w:val="20"/>
        </w:rPr>
        <w:t xml:space="preserve"> [</w:t>
      </w:r>
      <w:hyperlink r:id="rId17" w:history="1">
        <w:r w:rsidRPr="003E704D">
          <w:rPr>
            <w:rStyle w:val="Collegamentoipertestuale"/>
            <w:i/>
            <w:sz w:val="20"/>
            <w:szCs w:val="20"/>
          </w:rPr>
          <w:t>mailto:umberto.galietti@poliba.it</w:t>
        </w:r>
      </w:hyperlink>
      <w:r w:rsidRPr="003E704D">
        <w:rPr>
          <w:i/>
          <w:sz w:val="20"/>
          <w:szCs w:val="20"/>
        </w:rPr>
        <w:t xml:space="preserve">] </w:t>
      </w:r>
      <w:r w:rsidRPr="003E704D">
        <w:rPr>
          <w:i/>
          <w:sz w:val="20"/>
          <w:szCs w:val="20"/>
        </w:rPr>
        <w:br/>
      </w:r>
      <w:r w:rsidRPr="003E704D">
        <w:rPr>
          <w:b/>
          <w:bCs/>
          <w:i/>
          <w:sz w:val="20"/>
          <w:szCs w:val="20"/>
        </w:rPr>
        <w:t>Inviato:</w:t>
      </w:r>
      <w:r w:rsidRPr="003E704D">
        <w:rPr>
          <w:i/>
          <w:sz w:val="20"/>
          <w:szCs w:val="20"/>
        </w:rPr>
        <w:t xml:space="preserve"> giovedì 4 dicembre 2014 13.10</w:t>
      </w:r>
      <w:r w:rsidRPr="003E704D">
        <w:rPr>
          <w:i/>
          <w:sz w:val="20"/>
          <w:szCs w:val="20"/>
        </w:rPr>
        <w:br/>
      </w:r>
      <w:r w:rsidRPr="003E704D">
        <w:rPr>
          <w:b/>
          <w:bCs/>
          <w:i/>
          <w:sz w:val="20"/>
          <w:szCs w:val="20"/>
        </w:rPr>
        <w:t>A:</w:t>
      </w:r>
      <w:r w:rsidRPr="003E704D">
        <w:rPr>
          <w:i/>
          <w:sz w:val="20"/>
          <w:szCs w:val="20"/>
        </w:rPr>
        <w:t xml:space="preserve"> 'rettore@poliba.it'</w:t>
      </w:r>
      <w:r w:rsidRPr="003E704D">
        <w:rPr>
          <w:i/>
          <w:sz w:val="20"/>
          <w:szCs w:val="20"/>
        </w:rPr>
        <w:br/>
      </w:r>
      <w:r w:rsidRPr="003E704D">
        <w:rPr>
          <w:b/>
          <w:bCs/>
          <w:i/>
          <w:sz w:val="20"/>
          <w:szCs w:val="20"/>
        </w:rPr>
        <w:t>Cc:</w:t>
      </w:r>
      <w:r w:rsidRPr="003E704D">
        <w:rPr>
          <w:i/>
          <w:sz w:val="20"/>
          <w:szCs w:val="20"/>
        </w:rPr>
        <w:t xml:space="preserve"> 'vito.albino@poliba.it'; 'Prof.ssa Loredana Ficarelli'</w:t>
      </w:r>
      <w:r w:rsidRPr="003E704D">
        <w:rPr>
          <w:i/>
          <w:sz w:val="20"/>
          <w:szCs w:val="20"/>
        </w:rPr>
        <w:br/>
      </w:r>
      <w:r w:rsidRPr="003E704D">
        <w:rPr>
          <w:b/>
          <w:bCs/>
          <w:i/>
          <w:sz w:val="20"/>
          <w:szCs w:val="20"/>
        </w:rPr>
        <w:t>Oggetto:</w:t>
      </w:r>
      <w:r w:rsidRPr="003E704D">
        <w:rPr>
          <w:i/>
          <w:sz w:val="20"/>
          <w:szCs w:val="20"/>
        </w:rPr>
        <w:t xml:space="preserve"> Richiesta spazi Scianatico per lo spinoff DES</w:t>
      </w:r>
    </w:p>
    <w:p w:rsidR="003E704D" w:rsidRPr="003E704D" w:rsidRDefault="003E704D" w:rsidP="003E704D">
      <w:pPr>
        <w:jc w:val="both"/>
        <w:rPr>
          <w:i/>
          <w:sz w:val="20"/>
          <w:szCs w:val="20"/>
          <w:lang w:eastAsia="en-US"/>
        </w:rPr>
      </w:pPr>
    </w:p>
    <w:p w:rsidR="003E704D" w:rsidRPr="003E704D" w:rsidRDefault="003E704D" w:rsidP="003E704D">
      <w:pPr>
        <w:jc w:val="both"/>
        <w:rPr>
          <w:i/>
          <w:sz w:val="20"/>
          <w:szCs w:val="20"/>
        </w:rPr>
      </w:pPr>
      <w:r w:rsidRPr="003E704D">
        <w:rPr>
          <w:i/>
          <w:sz w:val="20"/>
          <w:szCs w:val="20"/>
        </w:rPr>
        <w:t>Magnifico Rettore,</w:t>
      </w:r>
    </w:p>
    <w:p w:rsidR="003E704D" w:rsidRPr="003E704D" w:rsidRDefault="003E704D" w:rsidP="003E704D">
      <w:pPr>
        <w:jc w:val="both"/>
        <w:rPr>
          <w:i/>
          <w:sz w:val="20"/>
          <w:szCs w:val="20"/>
        </w:rPr>
      </w:pPr>
      <w:r w:rsidRPr="003E704D">
        <w:rPr>
          <w:i/>
          <w:sz w:val="20"/>
          <w:szCs w:val="20"/>
        </w:rPr>
        <w:t>caro Eugenio,</w:t>
      </w:r>
    </w:p>
    <w:p w:rsidR="003E704D" w:rsidRPr="003E704D" w:rsidRDefault="003E704D" w:rsidP="003E704D">
      <w:pPr>
        <w:jc w:val="both"/>
        <w:rPr>
          <w:i/>
          <w:sz w:val="20"/>
          <w:szCs w:val="20"/>
        </w:rPr>
      </w:pPr>
      <w:r w:rsidRPr="003E704D">
        <w:rPr>
          <w:i/>
          <w:sz w:val="20"/>
          <w:szCs w:val="20"/>
        </w:rPr>
        <w:t>ti prego di portare la seguente richiesta all’attenzione delle commissioni competenti e del CdA.</w:t>
      </w:r>
    </w:p>
    <w:p w:rsidR="003E704D" w:rsidRPr="003E704D" w:rsidRDefault="003E704D" w:rsidP="003E704D">
      <w:pPr>
        <w:jc w:val="both"/>
        <w:rPr>
          <w:i/>
          <w:sz w:val="20"/>
          <w:szCs w:val="20"/>
        </w:rPr>
      </w:pPr>
    </w:p>
    <w:p w:rsidR="003E704D" w:rsidRPr="003E704D" w:rsidRDefault="003E704D" w:rsidP="003E704D">
      <w:pPr>
        <w:jc w:val="both"/>
        <w:rPr>
          <w:i/>
          <w:sz w:val="20"/>
          <w:szCs w:val="20"/>
        </w:rPr>
      </w:pPr>
      <w:r w:rsidRPr="003E704D">
        <w:rPr>
          <w:i/>
          <w:sz w:val="20"/>
          <w:szCs w:val="20"/>
        </w:rPr>
        <w:t>Lo spin off Diagnostic Engineering Solutions srl,  che presiedo, è in fase di rinnovo convenzione, ma prima di formalizzare (in tempi brevi) la nuova proposta al DMMM e al CdA Ti chiedo di valutare la seguente richiesta e definirne le possibilità di attuazione.</w:t>
      </w:r>
    </w:p>
    <w:p w:rsidR="003E704D" w:rsidRPr="003E704D" w:rsidRDefault="003E704D" w:rsidP="003E704D">
      <w:pPr>
        <w:jc w:val="both"/>
        <w:rPr>
          <w:i/>
          <w:sz w:val="20"/>
          <w:szCs w:val="20"/>
        </w:rPr>
      </w:pPr>
    </w:p>
    <w:p w:rsidR="003E704D" w:rsidRPr="003E704D" w:rsidRDefault="003E704D" w:rsidP="003E704D">
      <w:pPr>
        <w:jc w:val="both"/>
        <w:rPr>
          <w:i/>
          <w:sz w:val="20"/>
          <w:szCs w:val="20"/>
        </w:rPr>
      </w:pPr>
      <w:r w:rsidRPr="003E704D">
        <w:rPr>
          <w:i/>
          <w:sz w:val="20"/>
          <w:szCs w:val="20"/>
        </w:rPr>
        <w:t>La DES è cresciuta molto in questi tre anni di vita. Abbiamo 5 dipendenti a tempo indeterminato oltre all’amministratore e da gennaio verranno inquadrati i due collaboratori esterni che attivamente già lavorano con noi e partirà la collaborazione con altre due risorse portando tra un mese ad 9 più l’amministratore il numero di persone coinvolte nelle attività.</w:t>
      </w:r>
    </w:p>
    <w:p w:rsidR="003E704D" w:rsidRPr="003E704D" w:rsidRDefault="003E704D" w:rsidP="003E704D">
      <w:pPr>
        <w:jc w:val="both"/>
        <w:rPr>
          <w:i/>
          <w:sz w:val="20"/>
          <w:szCs w:val="20"/>
        </w:rPr>
      </w:pPr>
      <w:r w:rsidRPr="003E704D">
        <w:rPr>
          <w:i/>
          <w:sz w:val="20"/>
          <w:szCs w:val="20"/>
        </w:rPr>
        <w:t xml:space="preserve">Il fatturato previsionale 2014 è di 750-800 k€ e un portafoglio ordini in crescita. </w:t>
      </w:r>
    </w:p>
    <w:p w:rsidR="003E704D" w:rsidRPr="003E704D" w:rsidRDefault="003E704D" w:rsidP="003E704D">
      <w:pPr>
        <w:jc w:val="both"/>
        <w:rPr>
          <w:i/>
          <w:sz w:val="20"/>
          <w:szCs w:val="20"/>
        </w:rPr>
      </w:pPr>
      <w:r w:rsidRPr="003E704D">
        <w:rPr>
          <w:i/>
          <w:sz w:val="20"/>
          <w:szCs w:val="20"/>
        </w:rPr>
        <w:t>Ricordo che sono l’unico strutturato coinvolto nelle attività della DES.</w:t>
      </w:r>
    </w:p>
    <w:p w:rsidR="003E704D" w:rsidRPr="003E704D" w:rsidRDefault="003E704D" w:rsidP="003E704D">
      <w:pPr>
        <w:jc w:val="both"/>
        <w:rPr>
          <w:i/>
          <w:sz w:val="20"/>
          <w:szCs w:val="20"/>
        </w:rPr>
      </w:pPr>
      <w:r w:rsidRPr="003E704D">
        <w:rPr>
          <w:i/>
          <w:sz w:val="20"/>
          <w:szCs w:val="20"/>
        </w:rPr>
        <w:t>A meno di spese impreviste dovremmo chiudere in attivo malgrado notevoli investimenti in attrezzature che ci hanno definitivamente reso autonomi da eventuali risorse strumentali del Dipartimento. In realtà eravamo già sostanzialmente autonomi sin da metà 2012. Per completezza di informazioni è la DES che spesso consente l’uso a titolo gratuito delle attrezzature al Laboratorio del DMMM per attività didattiche e di ricerca.</w:t>
      </w:r>
    </w:p>
    <w:p w:rsidR="003E704D" w:rsidRPr="003E704D" w:rsidRDefault="003E704D" w:rsidP="003E704D">
      <w:pPr>
        <w:jc w:val="both"/>
        <w:rPr>
          <w:i/>
          <w:sz w:val="20"/>
          <w:szCs w:val="20"/>
        </w:rPr>
      </w:pPr>
    </w:p>
    <w:p w:rsidR="003E704D" w:rsidRPr="003E704D" w:rsidRDefault="003E704D" w:rsidP="003E704D">
      <w:pPr>
        <w:jc w:val="both"/>
        <w:rPr>
          <w:i/>
          <w:sz w:val="20"/>
          <w:szCs w:val="20"/>
        </w:rPr>
      </w:pPr>
      <w:r w:rsidRPr="003E704D">
        <w:rPr>
          <w:i/>
          <w:sz w:val="20"/>
          <w:szCs w:val="20"/>
        </w:rPr>
        <w:t>Al momento parte delle attività sono svolte, con un accordo di  collaborazione, con il Centro di Competenza Trasporti presso la sede di Scianatico.</w:t>
      </w:r>
    </w:p>
    <w:p w:rsidR="003E704D" w:rsidRPr="003E704D" w:rsidRDefault="003E704D" w:rsidP="003E704D">
      <w:pPr>
        <w:jc w:val="both"/>
        <w:rPr>
          <w:i/>
          <w:sz w:val="20"/>
          <w:szCs w:val="20"/>
        </w:rPr>
      </w:pPr>
    </w:p>
    <w:p w:rsidR="003E704D" w:rsidRPr="003E704D" w:rsidRDefault="003E704D" w:rsidP="003E704D">
      <w:pPr>
        <w:jc w:val="both"/>
        <w:rPr>
          <w:i/>
          <w:sz w:val="20"/>
          <w:szCs w:val="20"/>
        </w:rPr>
      </w:pPr>
      <w:r w:rsidRPr="003E704D">
        <w:rPr>
          <w:i/>
          <w:sz w:val="20"/>
          <w:szCs w:val="20"/>
        </w:rPr>
        <w:t>E’ arrivato il momento di definire meglio e con una certa urgenza la nostra situazione relativamente alla sede.</w:t>
      </w:r>
    </w:p>
    <w:p w:rsidR="003E704D" w:rsidRPr="003E704D" w:rsidRDefault="003E704D" w:rsidP="003E704D">
      <w:pPr>
        <w:jc w:val="both"/>
        <w:rPr>
          <w:i/>
          <w:sz w:val="20"/>
          <w:szCs w:val="20"/>
        </w:rPr>
      </w:pPr>
    </w:p>
    <w:p w:rsidR="003E704D" w:rsidRPr="003E704D" w:rsidRDefault="003E704D" w:rsidP="003E704D">
      <w:pPr>
        <w:jc w:val="both"/>
        <w:rPr>
          <w:i/>
          <w:sz w:val="20"/>
          <w:szCs w:val="20"/>
        </w:rPr>
      </w:pPr>
      <w:r w:rsidRPr="003E704D">
        <w:rPr>
          <w:i/>
          <w:sz w:val="20"/>
          <w:szCs w:val="20"/>
        </w:rPr>
        <w:t>Visti i numeri avevamo già iniziato la ricerca di una sede. Inizialmente abbiamo cercato usa sede esterna, anche perché, a parte disponibilità personali ed istituzionali del Prorettore alla Ricerca, la sensazione prevalente sin dalla costituzione  è di non essere considerati né tantomeno valorizzati propriamente come risorsa dal Politecnico.</w:t>
      </w:r>
    </w:p>
    <w:p w:rsidR="003E704D" w:rsidRPr="003E704D" w:rsidRDefault="003E704D" w:rsidP="003E704D">
      <w:pPr>
        <w:jc w:val="both"/>
        <w:rPr>
          <w:i/>
          <w:sz w:val="20"/>
          <w:szCs w:val="20"/>
        </w:rPr>
      </w:pPr>
      <w:r w:rsidRPr="003E704D">
        <w:rPr>
          <w:i/>
          <w:sz w:val="20"/>
          <w:szCs w:val="20"/>
        </w:rPr>
        <w:t>Tuttavia il lavoro recente dell’ufficio ILO, ci ha fornito dei segnali di inversione di tendenza nei rapporti tra PoliBa e spinoff e su questi segnali il mio orgoglio ed il senso di appartenenza mi spingono a chiederti di poter rimanere all’interno del PoliBa, con l’unica condizione che il PoliBa ci creda nell’ottica di un progetto condiviso e non valutare la questione come una concessione. Insomma chiedo al PoliBa di essere fattivamente orgoglioso di uno dei suoi spin</w:t>
      </w:r>
      <w:r>
        <w:rPr>
          <w:i/>
          <w:sz w:val="20"/>
          <w:szCs w:val="20"/>
        </w:rPr>
        <w:t xml:space="preserve"> </w:t>
      </w:r>
      <w:r w:rsidRPr="003E704D">
        <w:rPr>
          <w:i/>
          <w:sz w:val="20"/>
          <w:szCs w:val="20"/>
        </w:rPr>
        <w:t>off attivi.</w:t>
      </w:r>
    </w:p>
    <w:p w:rsidR="003E704D" w:rsidRPr="003E704D" w:rsidRDefault="003E704D" w:rsidP="003E704D">
      <w:pPr>
        <w:jc w:val="both"/>
        <w:rPr>
          <w:i/>
          <w:sz w:val="20"/>
          <w:szCs w:val="20"/>
        </w:rPr>
      </w:pPr>
    </w:p>
    <w:p w:rsidR="003E704D" w:rsidRPr="003E704D" w:rsidRDefault="003E704D" w:rsidP="003E704D">
      <w:pPr>
        <w:jc w:val="both"/>
        <w:rPr>
          <w:i/>
          <w:sz w:val="20"/>
          <w:szCs w:val="20"/>
        </w:rPr>
      </w:pPr>
      <w:r w:rsidRPr="003E704D">
        <w:rPr>
          <w:i/>
          <w:sz w:val="20"/>
          <w:szCs w:val="20"/>
        </w:rPr>
        <w:t>In particolare chiedo l’assegnazione alla DES degli attuali spazi concessi al Centro di Competenza Trasporti con la fondamentale aggiunta delle tre stanze piccole lasciate libere da AVIO nel trasferimento nei nuovi locali ed attualmente utilizzate per i tesisti.</w:t>
      </w:r>
    </w:p>
    <w:p w:rsidR="003E704D" w:rsidRPr="003E704D" w:rsidRDefault="003E704D" w:rsidP="003E704D">
      <w:pPr>
        <w:jc w:val="both"/>
        <w:rPr>
          <w:i/>
          <w:sz w:val="20"/>
          <w:szCs w:val="20"/>
        </w:rPr>
      </w:pPr>
    </w:p>
    <w:p w:rsidR="003E704D" w:rsidRPr="003E704D" w:rsidRDefault="003E704D" w:rsidP="003E704D">
      <w:pPr>
        <w:jc w:val="both"/>
        <w:rPr>
          <w:i/>
          <w:sz w:val="20"/>
          <w:szCs w:val="20"/>
        </w:rPr>
      </w:pPr>
      <w:r w:rsidRPr="003E704D">
        <w:rPr>
          <w:i/>
          <w:sz w:val="20"/>
          <w:szCs w:val="20"/>
        </w:rPr>
        <w:t>Per non creare disservizi e problemi DES si impegna ad ospitare gratuitamente  il Centro di Competenza Trasporti ed anche in caso di eventuale sua dismissione a mantenere le strumentazioni pesanti (da noi non usate e non rilevanti ai nostri fini) che sono di difficile spostamento e impossibile collocazione al DMMM. In tal caso ovviamente ci impegniamo anche a garantire ai ricercatori che fanno uso di dette strumentazioni accesso libero ed uso delle stesse previa comunicazione ed organizzazione concorde delle attività.</w:t>
      </w:r>
    </w:p>
    <w:p w:rsidR="003E704D" w:rsidRPr="003E704D" w:rsidRDefault="003E704D" w:rsidP="003E704D">
      <w:pPr>
        <w:jc w:val="both"/>
        <w:rPr>
          <w:i/>
          <w:sz w:val="20"/>
          <w:szCs w:val="20"/>
        </w:rPr>
      </w:pPr>
      <w:r w:rsidRPr="003E704D">
        <w:rPr>
          <w:i/>
          <w:sz w:val="20"/>
          <w:szCs w:val="20"/>
        </w:rPr>
        <w:t>A tal riguardo ti riferisco di essere d’accordo con il responsabile del nodo, Prof. Mangialardi, che ti aveva già segnalato il problema dell’eventuale spostamento delle attrezzature pesanti.</w:t>
      </w:r>
    </w:p>
    <w:p w:rsidR="003E704D" w:rsidRPr="003E704D" w:rsidRDefault="003E704D" w:rsidP="003E704D">
      <w:pPr>
        <w:jc w:val="both"/>
        <w:rPr>
          <w:i/>
          <w:sz w:val="20"/>
          <w:szCs w:val="20"/>
        </w:rPr>
      </w:pPr>
    </w:p>
    <w:p w:rsidR="003E704D" w:rsidRPr="003E704D" w:rsidRDefault="003E704D" w:rsidP="003E704D">
      <w:pPr>
        <w:jc w:val="both"/>
        <w:rPr>
          <w:i/>
          <w:sz w:val="20"/>
          <w:szCs w:val="20"/>
        </w:rPr>
      </w:pPr>
      <w:r w:rsidRPr="003E704D">
        <w:rPr>
          <w:i/>
          <w:sz w:val="20"/>
          <w:szCs w:val="20"/>
        </w:rPr>
        <w:t>Sono a disposizione Tua e del CdA per la negoziazione delle condizioni e le indicazioni sulle modalità più opportune di convenzione.</w:t>
      </w:r>
    </w:p>
    <w:p w:rsidR="003E704D" w:rsidRPr="003E704D" w:rsidRDefault="003E704D" w:rsidP="003E704D">
      <w:pPr>
        <w:jc w:val="both"/>
        <w:rPr>
          <w:i/>
          <w:sz w:val="20"/>
          <w:szCs w:val="20"/>
        </w:rPr>
      </w:pPr>
    </w:p>
    <w:p w:rsidR="003E704D" w:rsidRPr="003E704D" w:rsidRDefault="003E704D" w:rsidP="003E704D">
      <w:pPr>
        <w:jc w:val="both"/>
        <w:rPr>
          <w:i/>
          <w:sz w:val="20"/>
          <w:szCs w:val="20"/>
        </w:rPr>
      </w:pPr>
      <w:r w:rsidRPr="003E704D">
        <w:rPr>
          <w:i/>
          <w:sz w:val="20"/>
          <w:szCs w:val="20"/>
        </w:rPr>
        <w:t>Ti ringrazio sin d’ora della tua sensibilità e della tua attenzione.</w:t>
      </w:r>
    </w:p>
    <w:p w:rsidR="003E704D" w:rsidRPr="003E704D" w:rsidRDefault="003E704D" w:rsidP="003E704D">
      <w:pPr>
        <w:jc w:val="both"/>
        <w:rPr>
          <w:i/>
          <w:sz w:val="20"/>
          <w:szCs w:val="20"/>
        </w:rPr>
      </w:pPr>
      <w:r w:rsidRPr="003E704D">
        <w:rPr>
          <w:i/>
          <w:sz w:val="20"/>
          <w:szCs w:val="20"/>
        </w:rPr>
        <w:t>Cari saluti</w:t>
      </w:r>
    </w:p>
    <w:p w:rsidR="003E704D" w:rsidRPr="003E704D" w:rsidRDefault="003E704D" w:rsidP="003E704D">
      <w:pPr>
        <w:jc w:val="both"/>
        <w:rPr>
          <w:i/>
          <w:sz w:val="20"/>
          <w:szCs w:val="20"/>
        </w:rPr>
      </w:pPr>
      <w:r w:rsidRPr="003E704D">
        <w:rPr>
          <w:i/>
          <w:sz w:val="20"/>
          <w:szCs w:val="20"/>
        </w:rPr>
        <w:t>Con Osservanza</w:t>
      </w:r>
    </w:p>
    <w:p w:rsidR="003E704D" w:rsidRPr="003E704D" w:rsidRDefault="003E704D" w:rsidP="003E704D">
      <w:pPr>
        <w:jc w:val="both"/>
        <w:rPr>
          <w:i/>
          <w:sz w:val="20"/>
          <w:szCs w:val="20"/>
        </w:rPr>
      </w:pPr>
      <w:r w:rsidRPr="003E704D">
        <w:rPr>
          <w:i/>
          <w:sz w:val="20"/>
          <w:szCs w:val="20"/>
        </w:rPr>
        <w:t xml:space="preserve">Umberto </w:t>
      </w:r>
    </w:p>
    <w:p w:rsidR="003E704D" w:rsidRPr="003E704D" w:rsidRDefault="003E704D" w:rsidP="003E704D">
      <w:pPr>
        <w:jc w:val="both"/>
        <w:rPr>
          <w:i/>
          <w:sz w:val="20"/>
          <w:szCs w:val="20"/>
        </w:rPr>
      </w:pPr>
    </w:p>
    <w:p w:rsidR="003E704D" w:rsidRPr="003E704D" w:rsidRDefault="003E704D" w:rsidP="003E704D">
      <w:pPr>
        <w:jc w:val="both"/>
        <w:rPr>
          <w:i/>
          <w:sz w:val="20"/>
          <w:szCs w:val="20"/>
        </w:rPr>
      </w:pPr>
    </w:p>
    <w:p w:rsidR="003E704D" w:rsidRPr="003E704D" w:rsidRDefault="003E704D" w:rsidP="003E704D">
      <w:pPr>
        <w:jc w:val="both"/>
        <w:rPr>
          <w:i/>
          <w:sz w:val="20"/>
          <w:szCs w:val="20"/>
        </w:rPr>
      </w:pPr>
    </w:p>
    <w:p w:rsidR="003E704D" w:rsidRPr="003E704D" w:rsidRDefault="003E704D" w:rsidP="003E704D">
      <w:pPr>
        <w:jc w:val="both"/>
        <w:rPr>
          <w:i/>
          <w:sz w:val="20"/>
          <w:szCs w:val="20"/>
        </w:rPr>
      </w:pPr>
      <w:r w:rsidRPr="003E704D">
        <w:rPr>
          <w:i/>
          <w:sz w:val="20"/>
          <w:szCs w:val="20"/>
        </w:rPr>
        <w:t>Prof. Umberto Galietti Ph.D.</w:t>
      </w:r>
    </w:p>
    <w:p w:rsidR="003E704D" w:rsidRPr="003E704D" w:rsidRDefault="003E704D" w:rsidP="003E704D">
      <w:pPr>
        <w:jc w:val="both"/>
        <w:rPr>
          <w:i/>
          <w:sz w:val="20"/>
          <w:szCs w:val="20"/>
          <w:lang w:val="en-US"/>
        </w:rPr>
      </w:pPr>
      <w:r w:rsidRPr="003E704D">
        <w:rPr>
          <w:i/>
          <w:sz w:val="20"/>
          <w:szCs w:val="20"/>
          <w:lang w:val="en-US"/>
        </w:rPr>
        <w:t>Associate Professor in Machine Design and Experimental Mechanics</w:t>
      </w:r>
    </w:p>
    <w:p w:rsidR="003E704D" w:rsidRPr="003E704D" w:rsidRDefault="003E704D" w:rsidP="003E704D">
      <w:pPr>
        <w:jc w:val="both"/>
        <w:rPr>
          <w:i/>
          <w:sz w:val="20"/>
          <w:szCs w:val="20"/>
        </w:rPr>
      </w:pPr>
      <w:r w:rsidRPr="003E704D">
        <w:rPr>
          <w:i/>
          <w:sz w:val="20"/>
          <w:szCs w:val="20"/>
        </w:rPr>
        <w:t>DMMM – Politecnico di Bari</w:t>
      </w:r>
    </w:p>
    <w:p w:rsidR="003E704D" w:rsidRPr="003E704D" w:rsidRDefault="003E704D" w:rsidP="003E704D">
      <w:pPr>
        <w:jc w:val="both"/>
        <w:rPr>
          <w:i/>
          <w:sz w:val="20"/>
          <w:szCs w:val="20"/>
        </w:rPr>
      </w:pPr>
      <w:r w:rsidRPr="003E704D">
        <w:rPr>
          <w:i/>
          <w:sz w:val="20"/>
          <w:szCs w:val="20"/>
        </w:rPr>
        <w:t>Viale Japigia 182 – 70126 – Bari – Italy</w:t>
      </w:r>
    </w:p>
    <w:p w:rsidR="003E704D" w:rsidRPr="003E704D" w:rsidRDefault="003E704D" w:rsidP="003E704D">
      <w:pPr>
        <w:jc w:val="both"/>
        <w:rPr>
          <w:i/>
          <w:sz w:val="20"/>
          <w:szCs w:val="20"/>
        </w:rPr>
      </w:pPr>
      <w:r w:rsidRPr="003E704D">
        <w:rPr>
          <w:i/>
          <w:sz w:val="20"/>
          <w:szCs w:val="20"/>
        </w:rPr>
        <w:t>Tel +39 0805962786</w:t>
      </w:r>
    </w:p>
    <w:p w:rsidR="003E704D" w:rsidRPr="003E704D" w:rsidRDefault="003E704D" w:rsidP="003E704D">
      <w:pPr>
        <w:jc w:val="both"/>
        <w:rPr>
          <w:i/>
          <w:sz w:val="20"/>
          <w:szCs w:val="20"/>
        </w:rPr>
      </w:pPr>
      <w:r w:rsidRPr="003E704D">
        <w:rPr>
          <w:i/>
          <w:sz w:val="20"/>
          <w:szCs w:val="20"/>
        </w:rPr>
        <w:t>Mob. +39 3296206286</w:t>
      </w:r>
    </w:p>
    <w:p w:rsidR="003E704D" w:rsidRDefault="003E704D" w:rsidP="003E704D">
      <w:pPr>
        <w:jc w:val="both"/>
        <w:rPr>
          <w:i/>
          <w:sz w:val="20"/>
          <w:szCs w:val="20"/>
        </w:rPr>
      </w:pPr>
    </w:p>
    <w:p w:rsidR="003E704D" w:rsidRDefault="003E704D" w:rsidP="003E704D">
      <w:pPr>
        <w:jc w:val="both"/>
      </w:pPr>
    </w:p>
    <w:p w:rsidR="003E704D" w:rsidRDefault="003E704D" w:rsidP="003E704D">
      <w:pPr>
        <w:jc w:val="both"/>
      </w:pPr>
    </w:p>
    <w:p w:rsidR="003E704D" w:rsidRDefault="003E704D" w:rsidP="003E704D">
      <w:pPr>
        <w:jc w:val="both"/>
      </w:pPr>
      <w:r w:rsidRPr="003E704D">
        <w:t>La seconda nota</w:t>
      </w:r>
      <w:r>
        <w:t>,</w:t>
      </w:r>
      <w:r w:rsidRPr="003E704D">
        <w:t xml:space="preserve"> invece</w:t>
      </w:r>
      <w:r>
        <w:t>, riguarda una richiesta di spazi da parte di un’Associazione studentesca:</w:t>
      </w:r>
    </w:p>
    <w:p w:rsidR="003E704D" w:rsidRPr="003E704D" w:rsidRDefault="003E704D" w:rsidP="003E704D">
      <w:pPr>
        <w:jc w:val="both"/>
      </w:pPr>
      <w:r w:rsidRPr="003E704D">
        <w:t xml:space="preserve"> </w:t>
      </w:r>
    </w:p>
    <w:p w:rsidR="009D4225" w:rsidRDefault="009D4225" w:rsidP="00FD415F">
      <w:pPr>
        <w:spacing w:line="360" w:lineRule="auto"/>
        <w:jc w:val="both"/>
        <w:rPr>
          <w:bCs/>
          <w:sz w:val="20"/>
          <w:szCs w:val="20"/>
        </w:rPr>
      </w:pPr>
    </w:p>
    <w:p w:rsidR="003E704D" w:rsidRDefault="003E704D" w:rsidP="00FD415F">
      <w:pPr>
        <w:spacing w:line="360" w:lineRule="auto"/>
        <w:jc w:val="both"/>
        <w:rPr>
          <w:bCs/>
          <w:sz w:val="20"/>
          <w:szCs w:val="20"/>
        </w:rPr>
      </w:pPr>
    </w:p>
    <w:p w:rsidR="003D63AC" w:rsidRDefault="003D63AC" w:rsidP="003D63AC">
      <w:r w:rsidRPr="009F616E">
        <w:rPr>
          <w:noProof/>
          <w:color w:val="A6A6A6" w:themeColor="background1" w:themeShade="A6"/>
        </w:rPr>
        <w:drawing>
          <wp:anchor distT="0" distB="0" distL="114300" distR="114300" simplePos="0" relativeHeight="251659264" behindDoc="0" locked="0" layoutInCell="1" allowOverlap="1" wp14:anchorId="6DA6468D" wp14:editId="1EED8C48">
            <wp:simplePos x="0" y="0"/>
            <wp:positionH relativeFrom="column">
              <wp:posOffset>297180</wp:posOffset>
            </wp:positionH>
            <wp:positionV relativeFrom="paragraph">
              <wp:posOffset>-311150</wp:posOffset>
            </wp:positionV>
            <wp:extent cx="1257300" cy="1257300"/>
            <wp:effectExtent l="0" t="0" r="0" b="0"/>
            <wp:wrapSquare wrapText="bothSides"/>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ba_stemma.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3D63AC" w:rsidRDefault="003D63AC" w:rsidP="003D63AC"/>
    <w:p w:rsidR="003D63AC" w:rsidRDefault="003D63AC" w:rsidP="003D63AC"/>
    <w:p w:rsidR="003D63AC" w:rsidRDefault="003D63AC" w:rsidP="003D63AC">
      <w:pPr>
        <w:rPr>
          <w:color w:val="BFBFBF" w:themeColor="background1" w:themeShade="BF"/>
        </w:rPr>
      </w:pPr>
      <w:r w:rsidRPr="009F616E">
        <w:rPr>
          <w:color w:val="BFBFBF" w:themeColor="background1" w:themeShade="BF"/>
          <w:sz w:val="32"/>
          <w:szCs w:val="32"/>
        </w:rPr>
        <w:t>POLITECNICO DI BARI</w:t>
      </w:r>
      <w:r>
        <w:rPr>
          <w:color w:val="BFBFBF" w:themeColor="background1" w:themeShade="BF"/>
          <w:sz w:val="32"/>
          <w:szCs w:val="32"/>
        </w:rPr>
        <w:t xml:space="preserve">                                                                        </w:t>
      </w:r>
      <w:r>
        <w:rPr>
          <w:color w:val="BFBFBF" w:themeColor="background1" w:themeShade="BF"/>
        </w:rPr>
        <w:t>Bari,__________</w:t>
      </w:r>
    </w:p>
    <w:p w:rsidR="003D63AC" w:rsidRDefault="003D63AC" w:rsidP="003D63AC">
      <w:pPr>
        <w:jc w:val="right"/>
        <w:rPr>
          <w:b/>
        </w:rPr>
      </w:pPr>
    </w:p>
    <w:p w:rsidR="003D63AC" w:rsidRPr="00D72C73" w:rsidRDefault="003D63AC" w:rsidP="003D63AC">
      <w:pPr>
        <w:rPr>
          <w:sz w:val="20"/>
          <w:szCs w:val="20"/>
        </w:rPr>
      </w:pPr>
      <w:r>
        <w:rPr>
          <w:sz w:val="20"/>
          <w:szCs w:val="20"/>
        </w:rPr>
        <w:t>N° protocollo,_______________</w:t>
      </w:r>
    </w:p>
    <w:p w:rsidR="003D63AC" w:rsidRDefault="003D63AC" w:rsidP="003D63AC">
      <w:pPr>
        <w:jc w:val="right"/>
        <w:rPr>
          <w:b/>
        </w:rPr>
      </w:pPr>
    </w:p>
    <w:p w:rsidR="003D63AC" w:rsidRPr="007E2FC2" w:rsidRDefault="003D63AC" w:rsidP="003D63AC">
      <w:pPr>
        <w:jc w:val="right"/>
        <w:rPr>
          <w:b/>
        </w:rPr>
      </w:pPr>
      <w:r w:rsidRPr="007E2FC2">
        <w:rPr>
          <w:b/>
        </w:rPr>
        <w:t>Al Magnifico Rettore del Politecnico di Bari</w:t>
      </w:r>
    </w:p>
    <w:p w:rsidR="003D63AC" w:rsidRPr="007E2FC2" w:rsidRDefault="003D63AC" w:rsidP="003D63AC">
      <w:pPr>
        <w:jc w:val="right"/>
        <w:rPr>
          <w:b/>
        </w:rPr>
      </w:pPr>
      <w:r w:rsidRPr="007E2FC2">
        <w:rPr>
          <w:b/>
        </w:rPr>
        <w:t>Prof. Eugenio Di Sciascio</w:t>
      </w:r>
    </w:p>
    <w:p w:rsidR="003D63AC" w:rsidRPr="007E2FC2" w:rsidRDefault="003D63AC" w:rsidP="003D63AC">
      <w:pPr>
        <w:jc w:val="right"/>
        <w:rPr>
          <w:b/>
        </w:rPr>
      </w:pPr>
      <w:r w:rsidRPr="007E2FC2">
        <w:rPr>
          <w:b/>
        </w:rPr>
        <w:t>Al Presidente della Commissione Spazi</w:t>
      </w:r>
    </w:p>
    <w:p w:rsidR="003D63AC" w:rsidRPr="007E2FC2" w:rsidRDefault="003D63AC" w:rsidP="003D63AC">
      <w:pPr>
        <w:jc w:val="right"/>
        <w:rPr>
          <w:b/>
        </w:rPr>
      </w:pPr>
      <w:r w:rsidRPr="007E2FC2">
        <w:rPr>
          <w:b/>
        </w:rPr>
        <w:t>Prof. Carlo Moccia</w:t>
      </w:r>
    </w:p>
    <w:p w:rsidR="003D63AC" w:rsidRDefault="003D63AC" w:rsidP="003D63AC">
      <w:pPr>
        <w:jc w:val="right"/>
        <w:rPr>
          <w:b/>
        </w:rPr>
      </w:pPr>
      <w:r>
        <w:rPr>
          <w:b/>
        </w:rPr>
        <w:t>Ai membri del C</w:t>
      </w:r>
      <w:r w:rsidRPr="007E2FC2">
        <w:rPr>
          <w:b/>
        </w:rPr>
        <w:t>onsiglio d’</w:t>
      </w:r>
      <w:r>
        <w:rPr>
          <w:b/>
        </w:rPr>
        <w:t>A</w:t>
      </w:r>
      <w:r w:rsidRPr="007E2FC2">
        <w:rPr>
          <w:b/>
        </w:rPr>
        <w:t xml:space="preserve">mministrazione </w:t>
      </w:r>
    </w:p>
    <w:p w:rsidR="003D63AC" w:rsidRDefault="003D63AC" w:rsidP="003D63AC">
      <w:pPr>
        <w:rPr>
          <w:b/>
        </w:rPr>
      </w:pPr>
    </w:p>
    <w:p w:rsidR="003D63AC" w:rsidRDefault="003D63AC" w:rsidP="003D63AC">
      <w:r w:rsidRPr="007E2FC2">
        <w:rPr>
          <w:b/>
        </w:rPr>
        <w:t xml:space="preserve">Oggetto: </w:t>
      </w:r>
      <w:r w:rsidRPr="007E2FC2">
        <w:t>Richiesta spazio per associazione studentesca Obiettivo Studenti</w:t>
      </w:r>
    </w:p>
    <w:p w:rsidR="003E704D" w:rsidRDefault="003E704D" w:rsidP="003D63AC"/>
    <w:p w:rsidR="003E704D" w:rsidRPr="007E2FC2" w:rsidRDefault="003E704D" w:rsidP="003D63AC"/>
    <w:p w:rsidR="003D63AC" w:rsidRDefault="003D63AC" w:rsidP="003E704D">
      <w:pPr>
        <w:ind w:firstLine="1410"/>
        <w:rPr>
          <w:sz w:val="20"/>
          <w:szCs w:val="20"/>
        </w:rPr>
      </w:pPr>
      <w:r>
        <w:rPr>
          <w:sz w:val="20"/>
          <w:szCs w:val="20"/>
        </w:rPr>
        <w:t xml:space="preserve">L’associazione studentesca Obiettivo Studenti, in seguito a diverse iniziative, quali conferenze culturali, banchetti di accoglienza matricole, concerti eseguiti dal coro di universitari facenti parte di tale associazione, e altre numerose attività, per il desiderio di essere una presenza reale nell’università </w:t>
      </w:r>
    </w:p>
    <w:p w:rsidR="003D63AC" w:rsidRDefault="003D63AC" w:rsidP="003E704D">
      <w:pPr>
        <w:ind w:firstLine="1410"/>
        <w:jc w:val="center"/>
        <w:rPr>
          <w:b/>
          <w:u w:val="single"/>
        </w:rPr>
      </w:pPr>
      <w:r w:rsidRPr="00C47B6F">
        <w:rPr>
          <w:b/>
          <w:u w:val="single"/>
        </w:rPr>
        <w:t>CHIEDE</w:t>
      </w:r>
    </w:p>
    <w:p w:rsidR="003D63AC" w:rsidRDefault="003D63AC" w:rsidP="003E704D">
      <w:pPr>
        <w:ind w:firstLine="1410"/>
        <w:rPr>
          <w:sz w:val="20"/>
          <w:szCs w:val="20"/>
        </w:rPr>
      </w:pPr>
      <w:r>
        <w:rPr>
          <w:sz w:val="20"/>
          <w:szCs w:val="20"/>
        </w:rPr>
        <w:t>la concessione dal suddetto organo di uno spazio (auletta) per poter prestare maggiori servizi agli studenti e per poter esser sempre più presenti nella realtà universitaria.</w:t>
      </w:r>
    </w:p>
    <w:p w:rsidR="003D63AC" w:rsidRDefault="003D63AC" w:rsidP="003E704D">
      <w:pPr>
        <w:ind w:firstLine="1410"/>
        <w:rPr>
          <w:sz w:val="20"/>
          <w:szCs w:val="20"/>
        </w:rPr>
      </w:pPr>
    </w:p>
    <w:p w:rsidR="003D63AC" w:rsidRPr="00D72C73" w:rsidRDefault="003D63AC" w:rsidP="003D63AC">
      <w:pPr>
        <w:ind w:left="708" w:firstLine="702"/>
        <w:jc w:val="right"/>
      </w:pPr>
      <w:r>
        <w:t>Obiettivo Studenti</w:t>
      </w:r>
    </w:p>
    <w:p w:rsidR="003D63AC" w:rsidRPr="00C47B6F" w:rsidRDefault="003D63AC" w:rsidP="003D63AC">
      <w:pPr>
        <w:ind w:left="708" w:firstLine="702"/>
        <w:jc w:val="center"/>
        <w:rPr>
          <w:u w:val="single"/>
        </w:rPr>
      </w:pPr>
    </w:p>
    <w:p w:rsidR="003D63AC" w:rsidRPr="003E704D" w:rsidRDefault="003E704D" w:rsidP="003E704D">
      <w:pPr>
        <w:spacing w:line="360" w:lineRule="auto"/>
        <w:jc w:val="center"/>
        <w:rPr>
          <w:b/>
          <w:bCs/>
        </w:rPr>
      </w:pPr>
      <w:r w:rsidRPr="003E704D">
        <w:rPr>
          <w:b/>
          <w:bCs/>
        </w:rPr>
        <w:t>IL CONSIGLIO DI AMMINISTRAZIONE</w:t>
      </w:r>
    </w:p>
    <w:p w:rsidR="003E704D" w:rsidRDefault="003E704D" w:rsidP="00FD415F">
      <w:pPr>
        <w:spacing w:line="360" w:lineRule="auto"/>
        <w:jc w:val="both"/>
        <w:rPr>
          <w:bCs/>
        </w:rPr>
      </w:pPr>
      <w:r>
        <w:rPr>
          <w:bCs/>
        </w:rPr>
        <w:t>UDITA</w:t>
      </w:r>
      <w:r>
        <w:rPr>
          <w:bCs/>
        </w:rPr>
        <w:tab/>
        <w:t>la relazione del Rettore</w:t>
      </w:r>
    </w:p>
    <w:p w:rsidR="009D4225" w:rsidRPr="003E704D" w:rsidRDefault="003E704D" w:rsidP="00FD415F">
      <w:pPr>
        <w:spacing w:line="360" w:lineRule="auto"/>
        <w:jc w:val="both"/>
        <w:rPr>
          <w:bCs/>
        </w:rPr>
      </w:pPr>
      <w:r w:rsidRPr="003E704D">
        <w:rPr>
          <w:bCs/>
        </w:rPr>
        <w:t>VISTA</w:t>
      </w:r>
      <w:r>
        <w:rPr>
          <w:bCs/>
        </w:rPr>
        <w:tab/>
      </w:r>
      <w:r w:rsidRPr="003E704D">
        <w:rPr>
          <w:bCs/>
        </w:rPr>
        <w:tab/>
        <w:t>la nota del prof. Galietti;</w:t>
      </w:r>
    </w:p>
    <w:p w:rsidR="003E704D" w:rsidRPr="003E704D" w:rsidRDefault="003E704D" w:rsidP="00FD415F">
      <w:pPr>
        <w:spacing w:line="360" w:lineRule="auto"/>
        <w:jc w:val="both"/>
        <w:rPr>
          <w:bCs/>
        </w:rPr>
      </w:pPr>
      <w:r w:rsidRPr="003E704D">
        <w:rPr>
          <w:bCs/>
        </w:rPr>
        <w:t xml:space="preserve">VISTA </w:t>
      </w:r>
      <w:r>
        <w:rPr>
          <w:bCs/>
        </w:rPr>
        <w:tab/>
      </w:r>
      <w:r w:rsidRPr="003E704D">
        <w:rPr>
          <w:bCs/>
        </w:rPr>
        <w:t>la nota dell’associazione studentesca Obiettivo studenti</w:t>
      </w:r>
    </w:p>
    <w:p w:rsidR="003E704D" w:rsidRDefault="003E704D" w:rsidP="003E704D">
      <w:pPr>
        <w:spacing w:line="360" w:lineRule="auto"/>
        <w:ind w:left="1418" w:hanging="1418"/>
        <w:jc w:val="both"/>
        <w:rPr>
          <w:bCs/>
        </w:rPr>
      </w:pPr>
      <w:r w:rsidRPr="003E704D">
        <w:rPr>
          <w:bCs/>
        </w:rPr>
        <w:t xml:space="preserve">RITENUTO </w:t>
      </w:r>
      <w:r w:rsidRPr="003E704D">
        <w:rPr>
          <w:bCs/>
        </w:rPr>
        <w:tab/>
        <w:t xml:space="preserve">opportuno, </w:t>
      </w:r>
      <w:r>
        <w:rPr>
          <w:bCs/>
        </w:rPr>
        <w:t xml:space="preserve">stabilire </w:t>
      </w:r>
      <w:r w:rsidR="0011787D">
        <w:rPr>
          <w:bCs/>
        </w:rPr>
        <w:t xml:space="preserve">dei criteri per una </w:t>
      </w:r>
      <w:r>
        <w:rPr>
          <w:bCs/>
        </w:rPr>
        <w:t xml:space="preserve">programmazione </w:t>
      </w:r>
      <w:r w:rsidR="0011787D">
        <w:rPr>
          <w:bCs/>
        </w:rPr>
        <w:t>del</w:t>
      </w:r>
      <w:r>
        <w:rPr>
          <w:bCs/>
        </w:rPr>
        <w:t>l’assegnazione di spazi alle società di spin off ed ai centri di competenza</w:t>
      </w:r>
      <w:r w:rsidR="0011787D">
        <w:rPr>
          <w:bCs/>
        </w:rPr>
        <w:t>.</w:t>
      </w:r>
    </w:p>
    <w:p w:rsidR="0011787D" w:rsidRDefault="0011787D" w:rsidP="003E704D">
      <w:pPr>
        <w:spacing w:line="360" w:lineRule="auto"/>
        <w:ind w:left="1418" w:hanging="1418"/>
        <w:jc w:val="both"/>
        <w:rPr>
          <w:bCs/>
        </w:rPr>
      </w:pPr>
      <w:r>
        <w:rPr>
          <w:bCs/>
        </w:rPr>
        <w:t>All’unanimità,</w:t>
      </w:r>
    </w:p>
    <w:p w:rsidR="0011787D" w:rsidRPr="0011787D" w:rsidRDefault="0011787D" w:rsidP="0011787D">
      <w:pPr>
        <w:spacing w:line="360" w:lineRule="auto"/>
        <w:ind w:left="1418" w:hanging="1418"/>
        <w:jc w:val="center"/>
        <w:rPr>
          <w:b/>
          <w:bCs/>
        </w:rPr>
      </w:pPr>
      <w:r w:rsidRPr="0011787D">
        <w:rPr>
          <w:b/>
          <w:bCs/>
        </w:rPr>
        <w:t>DELIBERA</w:t>
      </w:r>
    </w:p>
    <w:p w:rsidR="003E704D" w:rsidRDefault="003E704D" w:rsidP="00FD415F">
      <w:pPr>
        <w:spacing w:line="360" w:lineRule="auto"/>
        <w:jc w:val="both"/>
        <w:rPr>
          <w:bCs/>
          <w:sz w:val="20"/>
          <w:szCs w:val="20"/>
        </w:rPr>
      </w:pPr>
    </w:p>
    <w:p w:rsidR="0011787D" w:rsidRPr="0011787D" w:rsidRDefault="0011787D" w:rsidP="0011787D">
      <w:pPr>
        <w:pStyle w:val="Paragrafoelenco"/>
        <w:numPr>
          <w:ilvl w:val="0"/>
          <w:numId w:val="39"/>
        </w:numPr>
        <w:spacing w:line="360" w:lineRule="auto"/>
        <w:jc w:val="both"/>
        <w:rPr>
          <w:bCs/>
          <w:sz w:val="20"/>
          <w:szCs w:val="20"/>
        </w:rPr>
      </w:pPr>
      <w:r w:rsidRPr="0011787D">
        <w:rPr>
          <w:bCs/>
          <w:sz w:val="20"/>
          <w:szCs w:val="20"/>
        </w:rPr>
        <w:t>pur apprezzando l’attività della società di Spin Off DES, di non concedere l’utilizzazione di spazi in assenza di una programmazione di Ateneo che stabilisca i criteri per la concessione degli stessi a società di Spin Off , Centri di Competenza e Società partecipate in genere;</w:t>
      </w:r>
    </w:p>
    <w:p w:rsidR="0011787D" w:rsidRPr="0011787D" w:rsidRDefault="0011787D" w:rsidP="0011787D">
      <w:pPr>
        <w:pStyle w:val="Paragrafoelenco"/>
        <w:numPr>
          <w:ilvl w:val="0"/>
          <w:numId w:val="39"/>
        </w:numPr>
        <w:spacing w:line="360" w:lineRule="auto"/>
        <w:jc w:val="both"/>
        <w:rPr>
          <w:bCs/>
          <w:sz w:val="20"/>
          <w:szCs w:val="20"/>
        </w:rPr>
      </w:pPr>
      <w:r w:rsidRPr="0011787D">
        <w:rPr>
          <w:bCs/>
          <w:sz w:val="20"/>
          <w:szCs w:val="20"/>
        </w:rPr>
        <w:t>Di dare mandato alla commissione spazi per l’individuazione di un locale da assegnare alla Associazione studentesca “Obiettivo St</w:t>
      </w:r>
      <w:r>
        <w:rPr>
          <w:bCs/>
          <w:sz w:val="20"/>
          <w:szCs w:val="20"/>
        </w:rPr>
        <w:t>u</w:t>
      </w:r>
      <w:r w:rsidRPr="0011787D">
        <w:rPr>
          <w:bCs/>
          <w:sz w:val="20"/>
          <w:szCs w:val="20"/>
        </w:rPr>
        <w:t>denti”;</w:t>
      </w:r>
    </w:p>
    <w:p w:rsidR="0011787D" w:rsidRDefault="0011787D" w:rsidP="0011787D">
      <w:pPr>
        <w:pStyle w:val="Paragrafoelenco"/>
        <w:numPr>
          <w:ilvl w:val="0"/>
          <w:numId w:val="39"/>
        </w:numPr>
        <w:spacing w:line="360" w:lineRule="auto"/>
        <w:jc w:val="both"/>
        <w:rPr>
          <w:bCs/>
          <w:sz w:val="20"/>
          <w:szCs w:val="20"/>
        </w:rPr>
      </w:pPr>
      <w:r w:rsidRPr="0011787D">
        <w:rPr>
          <w:bCs/>
          <w:sz w:val="20"/>
          <w:szCs w:val="20"/>
        </w:rPr>
        <w:t>di dare mandato al Direttore Generale per un ricognizione degli spazi occupati, a qualsiasi titolo, da soggetti non titolati a farlo.</w:t>
      </w:r>
    </w:p>
    <w:p w:rsidR="0011787D" w:rsidRPr="005C602B" w:rsidRDefault="0011787D" w:rsidP="006022A5">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11787D" w:rsidRPr="00E534E5" w:rsidRDefault="0011787D" w:rsidP="006022A5">
      <w:pPr>
        <w:jc w:val="both"/>
        <w:rPr>
          <w:sz w:val="22"/>
          <w:szCs w:val="22"/>
        </w:rPr>
      </w:pPr>
      <w:r w:rsidRPr="00E534E5">
        <w:rPr>
          <w:sz w:val="22"/>
          <w:szCs w:val="22"/>
        </w:rPr>
        <w:t>Gli uffici dell’Amministrazione centrale opereranno in conformità, nell’ambito delle rispettive competenze.</w:t>
      </w:r>
    </w:p>
    <w:p w:rsidR="0011787D" w:rsidRPr="00E534E5" w:rsidRDefault="0011787D" w:rsidP="0011787D">
      <w:pPr>
        <w:pStyle w:val="Paragrafoelenco"/>
        <w:numPr>
          <w:ilvl w:val="0"/>
          <w:numId w:val="28"/>
        </w:numPr>
        <w:spacing w:after="120" w:line="276" w:lineRule="auto"/>
        <w:jc w:val="both"/>
        <w:rPr>
          <w:lang w:eastAsia="en-US"/>
        </w:rPr>
      </w:pPr>
      <w:r w:rsidRPr="00E534E5">
        <w:rPr>
          <w:lang w:eastAsia="en-US"/>
        </w:rPr>
        <w:br w:type="page"/>
      </w:r>
    </w:p>
    <w:p w:rsidR="00D6730F" w:rsidRDefault="00D6730F" w:rsidP="00337EE3">
      <w:pPr>
        <w:jc w:val="both"/>
        <w:rPr>
          <w:sz w:val="22"/>
          <w:szCs w:val="22"/>
        </w:rPr>
      </w:pPr>
      <w:r>
        <w:rPr>
          <w:sz w:val="22"/>
          <w:szCs w:val="22"/>
        </w:rPr>
        <w:t>Il  Presidente alle ore 13.45 dichiara chiusa la seduta.</w:t>
      </w:r>
    </w:p>
    <w:p w:rsidR="00D6730F" w:rsidRPr="00D6730F" w:rsidRDefault="00D6730F" w:rsidP="00337EE3">
      <w:pPr>
        <w:jc w:val="both"/>
        <w:rPr>
          <w:sz w:val="22"/>
          <w:szCs w:val="22"/>
        </w:rPr>
      </w:pPr>
    </w:p>
    <w:p w:rsidR="00D43BD7" w:rsidRPr="00337EE3" w:rsidRDefault="00D43BD7" w:rsidP="00337EE3">
      <w:pPr>
        <w:tabs>
          <w:tab w:val="center" w:pos="2552"/>
          <w:tab w:val="center" w:pos="7088"/>
        </w:tabs>
        <w:rPr>
          <w:sz w:val="22"/>
          <w:szCs w:val="22"/>
        </w:rPr>
      </w:pPr>
      <w:r w:rsidRPr="00D6730F">
        <w:rPr>
          <w:sz w:val="22"/>
          <w:szCs w:val="22"/>
        </w:rPr>
        <w:tab/>
      </w:r>
      <w:r w:rsidRPr="00337EE3">
        <w:rPr>
          <w:sz w:val="22"/>
          <w:szCs w:val="22"/>
        </w:rPr>
        <w:t>Il Segretario</w:t>
      </w:r>
      <w:r w:rsidRPr="00337EE3">
        <w:rPr>
          <w:sz w:val="22"/>
          <w:szCs w:val="22"/>
        </w:rPr>
        <w:tab/>
        <w:t>Il Presidente</w:t>
      </w:r>
    </w:p>
    <w:p w:rsidR="001F6EDC" w:rsidRPr="00337EE3" w:rsidRDefault="00D43BD7" w:rsidP="00337EE3">
      <w:pPr>
        <w:tabs>
          <w:tab w:val="center" w:pos="2552"/>
          <w:tab w:val="center" w:pos="7088"/>
        </w:tabs>
        <w:rPr>
          <w:sz w:val="22"/>
          <w:szCs w:val="22"/>
        </w:rPr>
      </w:pPr>
      <w:r w:rsidRPr="00337EE3">
        <w:rPr>
          <w:sz w:val="22"/>
          <w:szCs w:val="22"/>
        </w:rPr>
        <w:tab/>
        <w:t>Dott.</w:t>
      </w:r>
      <w:r w:rsidR="00E976A7" w:rsidRPr="00337EE3">
        <w:rPr>
          <w:sz w:val="22"/>
          <w:szCs w:val="22"/>
        </w:rPr>
        <w:t xml:space="preserve"> Antonio Romeo</w:t>
      </w:r>
      <w:r w:rsidRPr="00337EE3">
        <w:rPr>
          <w:sz w:val="22"/>
          <w:szCs w:val="22"/>
        </w:rPr>
        <w:tab/>
        <w:t xml:space="preserve">Prof. Ing. </w:t>
      </w:r>
      <w:r w:rsidR="004E2091" w:rsidRPr="00337EE3">
        <w:rPr>
          <w:sz w:val="22"/>
          <w:szCs w:val="22"/>
        </w:rPr>
        <w:t>Eugenio Di Sciascio</w:t>
      </w:r>
    </w:p>
    <w:sectPr w:rsidR="001F6EDC" w:rsidRPr="00337EE3" w:rsidSect="00BD1A18">
      <w:footerReference w:type="even" r:id="rId18"/>
      <w:footerReference w:type="default" r:id="rId19"/>
      <w:pgSz w:w="11906" w:h="16838"/>
      <w:pgMar w:top="1134" w:right="849" w:bottom="1134" w:left="102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34E" w:rsidRDefault="00FF434E">
      <w:r>
        <w:separator/>
      </w:r>
    </w:p>
  </w:endnote>
  <w:endnote w:type="continuationSeparator" w:id="0">
    <w:p w:rsidR="00FF434E" w:rsidRDefault="00FF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Eurostile">
    <w:altName w:val="Arial"/>
    <w:panose1 w:val="020B050402020205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w:altName w:val="Bookman Old Style"/>
    <w:panose1 w:val="00000000000000000000"/>
    <w:charset w:val="4D"/>
    <w:family w:val="auto"/>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341" w:rsidRDefault="009F734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9F7341" w:rsidRDefault="009F7341">
    <w:pPr>
      <w:pStyle w:val="Pidipagina"/>
      <w:ind w:right="360"/>
    </w:pPr>
  </w:p>
  <w:p w:rsidR="009F7341" w:rsidRDefault="009F7341"/>
  <w:p w:rsidR="009F7341" w:rsidRDefault="009F7341"/>
  <w:p w:rsidR="009F7341" w:rsidRDefault="009F734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341" w:rsidRDefault="009F734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54621">
      <w:rPr>
        <w:rStyle w:val="Numeropagina"/>
        <w:noProof/>
      </w:rPr>
      <w:t>20</w:t>
    </w:r>
    <w:r>
      <w:rPr>
        <w:rStyle w:val="Numeropagina"/>
      </w:rPr>
      <w:fldChar w:fldCharType="end"/>
    </w:r>
  </w:p>
  <w:p w:rsidR="009F7341" w:rsidRDefault="009F7341" w:rsidP="00971868">
    <w:pPr>
      <w:jc w:val="center"/>
      <w:rPr>
        <w:sz w:val="20"/>
        <w:szCs w:val="20"/>
      </w:rPr>
    </w:pPr>
    <w:r>
      <w:rPr>
        <w:noProof/>
        <w:sz w:val="16"/>
        <w:szCs w:val="16"/>
      </w:rPr>
      <w:drawing>
        <wp:inline distT="0" distB="0" distL="0" distR="0" wp14:anchorId="20F7B2DB" wp14:editId="59954E81">
          <wp:extent cx="195943" cy="195943"/>
          <wp:effectExtent l="0" t="0" r="0" b="0"/>
          <wp:docPr id="326" name="Immagin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bolo_Politecnico.gif"/>
                  <pic:cNvPicPr/>
                </pic:nvPicPr>
                <pic:blipFill>
                  <a:blip r:embed="rId1">
                    <a:extLst>
                      <a:ext uri="{28A0092B-C50C-407E-A947-70E740481C1C}">
                        <a14:useLocalDpi xmlns:a14="http://schemas.microsoft.com/office/drawing/2010/main" val="0"/>
                      </a:ext>
                    </a:extLst>
                  </a:blip>
                  <a:stretch>
                    <a:fillRect/>
                  </a:stretch>
                </pic:blipFill>
                <pic:spPr>
                  <a:xfrm>
                    <a:off x="0" y="0"/>
                    <a:ext cx="200128" cy="200128"/>
                  </a:xfrm>
                  <a:prstGeom prst="rect">
                    <a:avLst/>
                  </a:prstGeom>
                </pic:spPr>
              </pic:pic>
            </a:graphicData>
          </a:graphic>
        </wp:inline>
      </w:drawing>
    </w:r>
  </w:p>
  <w:p w:rsidR="009F7341" w:rsidRPr="00971868" w:rsidRDefault="009F7341" w:rsidP="00971868">
    <w:pPr>
      <w:jc w:val="center"/>
      <w:rPr>
        <w:sz w:val="20"/>
        <w:szCs w:val="20"/>
      </w:rPr>
    </w:pPr>
    <w:r w:rsidRPr="00971868">
      <w:rPr>
        <w:sz w:val="20"/>
        <w:szCs w:val="20"/>
      </w:rPr>
      <w:t xml:space="preserve">Verbale del Consiglio di Amministrazione </w:t>
    </w:r>
  </w:p>
  <w:p w:rsidR="009F7341" w:rsidRPr="00971868" w:rsidRDefault="009F7341" w:rsidP="00971868">
    <w:pPr>
      <w:jc w:val="center"/>
      <w:rPr>
        <w:sz w:val="20"/>
        <w:szCs w:val="20"/>
      </w:rPr>
    </w:pPr>
    <w:r w:rsidRPr="00971868">
      <w:rPr>
        <w:sz w:val="20"/>
        <w:szCs w:val="20"/>
      </w:rPr>
      <w:t>Seduta del 30 gennaio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34E" w:rsidRDefault="00FF434E">
      <w:r>
        <w:separator/>
      </w:r>
    </w:p>
  </w:footnote>
  <w:footnote w:type="continuationSeparator" w:id="0">
    <w:p w:rsidR="00FF434E" w:rsidRDefault="00FF434E">
      <w:r>
        <w:continuationSeparator/>
      </w:r>
    </w:p>
  </w:footnote>
  <w:footnote w:id="1">
    <w:p w:rsidR="009F7341" w:rsidRDefault="009F7341" w:rsidP="00940DBA">
      <w:pPr>
        <w:pStyle w:val="Testonotaapidipagina"/>
      </w:pPr>
      <w:r>
        <w:rPr>
          <w:rStyle w:val="Rimandonotaapidipagina"/>
        </w:rPr>
        <w:footnoteRef/>
      </w:r>
      <w:r>
        <w:t xml:space="preserve"> Gli aspetti tecnici sono piuttosto delicati, e benché sia stata già fatta una verifica attenta con gli uffici competenti dei fatti qui riportati, sono sempre consigliabili ulteriori controlli e verifiche dei punti più critici.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61096BC"/>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0">
    <w:nsid w:val="0000000D"/>
    <w:multiLevelType w:val="multilevel"/>
    <w:tmpl w:val="0000000D"/>
    <w:name w:val="WW8Num13"/>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nsid w:val="00000010"/>
    <w:multiLevelType w:val="multilevel"/>
    <w:tmpl w:val="00000010"/>
    <w:name w:val="WW8Num1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3">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4">
    <w:nsid w:val="00000012"/>
    <w:multiLevelType w:val="multilevel"/>
    <w:tmpl w:val="00000012"/>
    <w:name w:val="WW8Num1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5">
    <w:nsid w:val="00000013"/>
    <w:multiLevelType w:val="multilevel"/>
    <w:tmpl w:val="00000013"/>
    <w:name w:val="WW8Num19"/>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4"/>
    <w:multiLevelType w:val="multilevel"/>
    <w:tmpl w:val="00000014"/>
    <w:name w:val="WW8Num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7"/>
    <w:multiLevelType w:val="multilevel"/>
    <w:tmpl w:val="00000017"/>
    <w:name w:val="WW8Num2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nsid w:val="00000018"/>
    <w:multiLevelType w:val="multilevel"/>
    <w:tmpl w:val="00000018"/>
    <w:name w:val="WW8Num2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9"/>
    <w:multiLevelType w:val="multilevel"/>
    <w:tmpl w:val="00000019"/>
    <w:name w:val="WW8Num2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1">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21"/>
    <w:multiLevelType w:val="multilevel"/>
    <w:tmpl w:val="00000021"/>
    <w:name w:val="WW8Num3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8">
    <w:nsid w:val="00000022"/>
    <w:multiLevelType w:val="multilevel"/>
    <w:tmpl w:val="00000022"/>
    <w:name w:val="WW8Num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23"/>
    <w:multiLevelType w:val="multilevel"/>
    <w:tmpl w:val="00000023"/>
    <w:name w:val="WW8Num3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24"/>
    <w:multiLevelType w:val="multilevel"/>
    <w:tmpl w:val="00000024"/>
    <w:name w:val="WW8Num3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00000026"/>
    <w:multiLevelType w:val="multilevel"/>
    <w:tmpl w:val="00000026"/>
    <w:name w:val="WW8Num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00000028"/>
    <w:multiLevelType w:val="multilevel"/>
    <w:tmpl w:val="00000028"/>
    <w:name w:val="WW8Num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00000029"/>
    <w:multiLevelType w:val="multilevel"/>
    <w:tmpl w:val="00000029"/>
    <w:name w:val="WW8Num4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0000002A"/>
    <w:multiLevelType w:val="multilevel"/>
    <w:tmpl w:val="0000002A"/>
    <w:name w:val="WW8Num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0000002B"/>
    <w:multiLevelType w:val="multilevel"/>
    <w:tmpl w:val="0000002B"/>
    <w:name w:val="WW8Num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0000002C"/>
    <w:multiLevelType w:val="multilevel"/>
    <w:tmpl w:val="0000002C"/>
    <w:name w:val="WW8Num4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0000002D"/>
    <w:multiLevelType w:val="multilevel"/>
    <w:tmpl w:val="0000002D"/>
    <w:name w:val="WW8Num45"/>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0000002E"/>
    <w:multiLevelType w:val="multilevel"/>
    <w:tmpl w:val="0000002E"/>
    <w:name w:val="WW8Num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0000002F"/>
    <w:multiLevelType w:val="multilevel"/>
    <w:tmpl w:val="0000002F"/>
    <w:name w:val="WW8Num4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004338EE"/>
    <w:multiLevelType w:val="multilevel"/>
    <w:tmpl w:val="E1147162"/>
    <w:name w:val="WW8Num2632222222222222222"/>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00B00F55"/>
    <w:multiLevelType w:val="hybridMultilevel"/>
    <w:tmpl w:val="425AF3AE"/>
    <w:name w:val="WW8Num2632222222222222222222"/>
    <w:lvl w:ilvl="0" w:tplc="A91C33D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01154168"/>
    <w:multiLevelType w:val="hybridMultilevel"/>
    <w:tmpl w:val="F8B4AF9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5">
    <w:nsid w:val="07F9100D"/>
    <w:multiLevelType w:val="multilevel"/>
    <w:tmpl w:val="596C10F2"/>
    <w:name w:val="WW8Num263222222222222222222"/>
    <w:lvl w:ilvl="0">
      <w:numFmt w:val="bullet"/>
      <w:lvlText w:val="-"/>
      <w:lvlJc w:val="left"/>
      <w:pPr>
        <w:ind w:left="1068" w:hanging="360"/>
      </w:pPr>
      <w:rPr>
        <w:rFonts w:ascii="Calibri" w:eastAsia="Times New Roman" w:hAnsi="Calibri"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46">
    <w:nsid w:val="0A7D09F7"/>
    <w:multiLevelType w:val="hybridMultilevel"/>
    <w:tmpl w:val="396EA3D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7">
    <w:nsid w:val="0C2053D8"/>
    <w:multiLevelType w:val="hybridMultilevel"/>
    <w:tmpl w:val="B2BC53C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8">
    <w:nsid w:val="103570BC"/>
    <w:multiLevelType w:val="hybridMultilevel"/>
    <w:tmpl w:val="3794B6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137360AC"/>
    <w:multiLevelType w:val="multilevel"/>
    <w:tmpl w:val="085066E6"/>
    <w:styleLink w:val="List0"/>
    <w:lvl w:ilvl="0">
      <w:numFmt w:val="bullet"/>
      <w:lvlText w:val="-"/>
      <w:lvlJc w:val="left"/>
      <w:pPr>
        <w:ind w:left="0" w:firstLine="0"/>
      </w:pPr>
      <w:rPr>
        <w:position w:val="-2"/>
      </w:rPr>
    </w:lvl>
    <w:lvl w:ilvl="1">
      <w:start w:val="1"/>
      <w:numFmt w:val="bullet"/>
      <w:lvlText w:val="•"/>
      <w:lvlJc w:val="left"/>
      <w:pPr>
        <w:ind w:left="0" w:firstLine="0"/>
      </w:pPr>
      <w:rPr>
        <w:position w:val="-2"/>
      </w:rPr>
    </w:lvl>
    <w:lvl w:ilvl="2">
      <w:start w:val="1"/>
      <w:numFmt w:val="bullet"/>
      <w:lvlText w:val="•"/>
      <w:lvlJc w:val="left"/>
      <w:pPr>
        <w:ind w:left="0" w:firstLine="0"/>
      </w:pPr>
      <w:rPr>
        <w:position w:val="-2"/>
      </w:rPr>
    </w:lvl>
    <w:lvl w:ilvl="3">
      <w:start w:val="1"/>
      <w:numFmt w:val="bullet"/>
      <w:lvlText w:val="•"/>
      <w:lvlJc w:val="left"/>
      <w:pPr>
        <w:ind w:left="0" w:firstLine="0"/>
      </w:pPr>
      <w:rPr>
        <w:position w:val="-2"/>
      </w:rPr>
    </w:lvl>
    <w:lvl w:ilvl="4">
      <w:start w:val="1"/>
      <w:numFmt w:val="bullet"/>
      <w:lvlText w:val="•"/>
      <w:lvlJc w:val="left"/>
      <w:pPr>
        <w:ind w:left="0" w:firstLine="0"/>
      </w:pPr>
      <w:rPr>
        <w:position w:val="-2"/>
      </w:rPr>
    </w:lvl>
    <w:lvl w:ilvl="5">
      <w:start w:val="1"/>
      <w:numFmt w:val="bullet"/>
      <w:lvlText w:val="•"/>
      <w:lvlJc w:val="left"/>
      <w:pPr>
        <w:ind w:left="0" w:firstLine="0"/>
      </w:pPr>
      <w:rPr>
        <w:position w:val="-2"/>
      </w:rPr>
    </w:lvl>
    <w:lvl w:ilvl="6">
      <w:start w:val="1"/>
      <w:numFmt w:val="bullet"/>
      <w:lvlText w:val="•"/>
      <w:lvlJc w:val="left"/>
      <w:pPr>
        <w:ind w:left="0" w:firstLine="0"/>
      </w:pPr>
      <w:rPr>
        <w:position w:val="-2"/>
      </w:rPr>
    </w:lvl>
    <w:lvl w:ilvl="7">
      <w:start w:val="1"/>
      <w:numFmt w:val="bullet"/>
      <w:lvlText w:val="•"/>
      <w:lvlJc w:val="left"/>
      <w:pPr>
        <w:ind w:left="0" w:firstLine="0"/>
      </w:pPr>
      <w:rPr>
        <w:position w:val="-2"/>
      </w:rPr>
    </w:lvl>
    <w:lvl w:ilvl="8">
      <w:start w:val="1"/>
      <w:numFmt w:val="bullet"/>
      <w:lvlText w:val="•"/>
      <w:lvlJc w:val="left"/>
      <w:pPr>
        <w:ind w:left="0" w:firstLine="0"/>
      </w:pPr>
      <w:rPr>
        <w:position w:val="-2"/>
      </w:rPr>
    </w:lvl>
  </w:abstractNum>
  <w:abstractNum w:abstractNumId="50">
    <w:nsid w:val="140C5373"/>
    <w:multiLevelType w:val="hybridMultilevel"/>
    <w:tmpl w:val="7102FAEA"/>
    <w:name w:val="WW8Num263222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4F81CC3"/>
    <w:multiLevelType w:val="hybridMultilevel"/>
    <w:tmpl w:val="E814048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2">
    <w:nsid w:val="15BB6ACE"/>
    <w:multiLevelType w:val="hybridMultilevel"/>
    <w:tmpl w:val="6F768F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nsid w:val="16306D6B"/>
    <w:multiLevelType w:val="multilevel"/>
    <w:tmpl w:val="9CD40FA0"/>
    <w:name w:val="WW8Num2632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188A1828"/>
    <w:multiLevelType w:val="hybridMultilevel"/>
    <w:tmpl w:val="F01C2C36"/>
    <w:name w:val="WW8Num263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97257E1"/>
    <w:multiLevelType w:val="multilevel"/>
    <w:tmpl w:val="931C1068"/>
    <w:name w:val="WW8Num263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1D21313D"/>
    <w:multiLevelType w:val="hybridMultilevel"/>
    <w:tmpl w:val="1E761336"/>
    <w:lvl w:ilvl="0" w:tplc="E78A1E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20545E10"/>
    <w:multiLevelType w:val="hybridMultilevel"/>
    <w:tmpl w:val="2A126872"/>
    <w:lvl w:ilvl="0" w:tplc="2C1A24DA">
      <w:start w:val="1"/>
      <w:numFmt w:val="decimal"/>
      <w:lvlText w:val="%1)"/>
      <w:lvlJc w:val="left"/>
      <w:pPr>
        <w:ind w:left="1004" w:hanging="360"/>
      </w:pPr>
      <w:rPr>
        <w:rFonts w:hint="default"/>
        <w:i/>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8">
    <w:nsid w:val="20C27091"/>
    <w:multiLevelType w:val="hybridMultilevel"/>
    <w:tmpl w:val="FA1E08B8"/>
    <w:lvl w:ilvl="0" w:tplc="321A9566">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9">
    <w:nsid w:val="23180E5A"/>
    <w:multiLevelType w:val="multilevel"/>
    <w:tmpl w:val="4E269A14"/>
    <w:lvl w:ilvl="0">
      <w:start w:val="1"/>
      <w:numFmt w:val="decimal"/>
      <w:lvlText w:val="%1."/>
      <w:lvlJc w:val="left"/>
      <w:pPr>
        <w:tabs>
          <w:tab w:val="num" w:pos="360"/>
        </w:tabs>
        <w:ind w:left="360" w:hanging="360"/>
      </w:pPr>
    </w:lvl>
    <w:lvl w:ilvl="1">
      <w:start w:val="1"/>
      <w:numFmt w:val="decimal"/>
      <w:pStyle w:val="StileTitolo2LatinoVerdana10pt"/>
      <w:lvlText w:val="3.%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nsid w:val="246C03C2"/>
    <w:multiLevelType w:val="hybridMultilevel"/>
    <w:tmpl w:val="03D080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nsid w:val="259F6BF6"/>
    <w:multiLevelType w:val="hybridMultilevel"/>
    <w:tmpl w:val="2A3E0EAC"/>
    <w:name w:val="WW8Num263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2B807E1F"/>
    <w:multiLevelType w:val="hybridMultilevel"/>
    <w:tmpl w:val="6D720A02"/>
    <w:name w:val="WW8Num2632222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63">
    <w:nsid w:val="2C491F80"/>
    <w:multiLevelType w:val="hybridMultilevel"/>
    <w:tmpl w:val="4B545B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nsid w:val="30AB4C32"/>
    <w:multiLevelType w:val="hybridMultilevel"/>
    <w:tmpl w:val="A44A44A8"/>
    <w:lvl w:ilvl="0" w:tplc="993C0302">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34625276"/>
    <w:multiLevelType w:val="multilevel"/>
    <w:tmpl w:val="FFB096BE"/>
    <w:name w:val="WW8Num26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6">
    <w:nsid w:val="351473A0"/>
    <w:multiLevelType w:val="multilevel"/>
    <w:tmpl w:val="0FA8E204"/>
    <w:styleLink w:val="List1"/>
    <w:lvl w:ilvl="0">
      <w:numFmt w:val="bullet"/>
      <w:lvlText w:val="-"/>
      <w:lvlJc w:val="left"/>
      <w:pPr>
        <w:tabs>
          <w:tab w:val="num" w:pos="283"/>
        </w:tabs>
        <w:ind w:left="283" w:hanging="283"/>
      </w:pPr>
      <w:rPr>
        <w:position w:val="0"/>
        <w:sz w:val="20"/>
        <w:szCs w:val="20"/>
      </w:rPr>
    </w:lvl>
    <w:lvl w:ilvl="1">
      <w:start w:val="1"/>
      <w:numFmt w:val="bullet"/>
      <w:lvlText w:val="-"/>
      <w:lvlJc w:val="left"/>
      <w:pPr>
        <w:tabs>
          <w:tab w:val="num" w:pos="850"/>
        </w:tabs>
        <w:ind w:left="567" w:hanging="283"/>
      </w:pPr>
      <w:rPr>
        <w:position w:val="0"/>
        <w:sz w:val="20"/>
        <w:szCs w:val="20"/>
      </w:rPr>
    </w:lvl>
    <w:lvl w:ilvl="2">
      <w:start w:val="1"/>
      <w:numFmt w:val="bullet"/>
      <w:lvlText w:val="-"/>
      <w:lvlJc w:val="left"/>
      <w:pPr>
        <w:tabs>
          <w:tab w:val="num" w:pos="1417"/>
        </w:tabs>
        <w:ind w:left="850" w:hanging="283"/>
      </w:pPr>
      <w:rPr>
        <w:position w:val="0"/>
        <w:sz w:val="20"/>
        <w:szCs w:val="20"/>
      </w:rPr>
    </w:lvl>
    <w:lvl w:ilvl="3">
      <w:start w:val="1"/>
      <w:numFmt w:val="bullet"/>
      <w:lvlText w:val="-"/>
      <w:lvlJc w:val="left"/>
      <w:pPr>
        <w:tabs>
          <w:tab w:val="num" w:pos="1984"/>
        </w:tabs>
        <w:ind w:left="1134" w:hanging="283"/>
      </w:pPr>
      <w:rPr>
        <w:position w:val="0"/>
        <w:sz w:val="20"/>
        <w:szCs w:val="20"/>
      </w:rPr>
    </w:lvl>
    <w:lvl w:ilvl="4">
      <w:start w:val="1"/>
      <w:numFmt w:val="bullet"/>
      <w:lvlText w:val="-"/>
      <w:lvlJc w:val="left"/>
      <w:pPr>
        <w:tabs>
          <w:tab w:val="num" w:pos="2551"/>
        </w:tabs>
        <w:ind w:left="1417" w:hanging="283"/>
      </w:pPr>
      <w:rPr>
        <w:position w:val="0"/>
        <w:sz w:val="20"/>
        <w:szCs w:val="20"/>
      </w:rPr>
    </w:lvl>
    <w:lvl w:ilvl="5">
      <w:start w:val="1"/>
      <w:numFmt w:val="bullet"/>
      <w:lvlText w:val="-"/>
      <w:lvlJc w:val="left"/>
      <w:pPr>
        <w:tabs>
          <w:tab w:val="num" w:pos="3118"/>
        </w:tabs>
        <w:ind w:left="1701" w:hanging="283"/>
      </w:pPr>
      <w:rPr>
        <w:position w:val="0"/>
        <w:sz w:val="20"/>
        <w:szCs w:val="20"/>
      </w:rPr>
    </w:lvl>
    <w:lvl w:ilvl="6">
      <w:start w:val="1"/>
      <w:numFmt w:val="bullet"/>
      <w:lvlText w:val="-"/>
      <w:lvlJc w:val="left"/>
      <w:pPr>
        <w:tabs>
          <w:tab w:val="num" w:pos="3685"/>
        </w:tabs>
        <w:ind w:left="1984" w:hanging="283"/>
      </w:pPr>
      <w:rPr>
        <w:position w:val="0"/>
        <w:sz w:val="20"/>
        <w:szCs w:val="20"/>
      </w:rPr>
    </w:lvl>
    <w:lvl w:ilvl="7">
      <w:start w:val="1"/>
      <w:numFmt w:val="bullet"/>
      <w:lvlText w:val="-"/>
      <w:lvlJc w:val="left"/>
      <w:pPr>
        <w:tabs>
          <w:tab w:val="num" w:pos="4252"/>
        </w:tabs>
        <w:ind w:left="2268" w:hanging="283"/>
      </w:pPr>
      <w:rPr>
        <w:position w:val="0"/>
        <w:sz w:val="20"/>
        <w:szCs w:val="20"/>
      </w:rPr>
    </w:lvl>
    <w:lvl w:ilvl="8">
      <w:start w:val="1"/>
      <w:numFmt w:val="bullet"/>
      <w:lvlText w:val="-"/>
      <w:lvlJc w:val="left"/>
      <w:pPr>
        <w:tabs>
          <w:tab w:val="num" w:pos="4819"/>
        </w:tabs>
        <w:ind w:left="2551" w:hanging="283"/>
      </w:pPr>
      <w:rPr>
        <w:position w:val="0"/>
        <w:sz w:val="20"/>
        <w:szCs w:val="20"/>
      </w:rPr>
    </w:lvl>
  </w:abstractNum>
  <w:abstractNum w:abstractNumId="67">
    <w:nsid w:val="35EA17C8"/>
    <w:multiLevelType w:val="hybridMultilevel"/>
    <w:tmpl w:val="5A70F0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360B743E"/>
    <w:multiLevelType w:val="multilevel"/>
    <w:tmpl w:val="98126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36C156ED"/>
    <w:multiLevelType w:val="hybridMultilevel"/>
    <w:tmpl w:val="EEF82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nsid w:val="377847DB"/>
    <w:multiLevelType w:val="hybridMultilevel"/>
    <w:tmpl w:val="AF6A0FC6"/>
    <w:name w:val="WW8Num26322222222"/>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1">
    <w:nsid w:val="3B1D1609"/>
    <w:multiLevelType w:val="multilevel"/>
    <w:tmpl w:val="00000024"/>
    <w:name w:val="WW8Num26322"/>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72">
    <w:nsid w:val="3B212AA1"/>
    <w:multiLevelType w:val="hybridMultilevel"/>
    <w:tmpl w:val="46941C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3B6E27BA"/>
    <w:multiLevelType w:val="hybridMultilevel"/>
    <w:tmpl w:val="6B82CF56"/>
    <w:name w:val="WW8Num122"/>
    <w:lvl w:ilvl="0" w:tplc="CF98AD72">
      <w:start w:val="1"/>
      <w:numFmt w:val="bullet"/>
      <w:lvlText w:val=""/>
      <w:lvlJc w:val="left"/>
      <w:pPr>
        <w:tabs>
          <w:tab w:val="num" w:pos="1040"/>
        </w:tabs>
        <w:ind w:left="10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4">
    <w:nsid w:val="41B6145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45255DB5"/>
    <w:multiLevelType w:val="hybridMultilevel"/>
    <w:tmpl w:val="E814048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6">
    <w:nsid w:val="45FA5CFD"/>
    <w:multiLevelType w:val="hybridMultilevel"/>
    <w:tmpl w:val="42C29192"/>
    <w:lvl w:ilvl="0" w:tplc="ABCAE2B8">
      <w:start w:val="1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nsid w:val="4A585C62"/>
    <w:multiLevelType w:val="hybridMultilevel"/>
    <w:tmpl w:val="CB56160C"/>
    <w:lvl w:ilvl="0" w:tplc="0410000F">
      <w:start w:val="1"/>
      <w:numFmt w:val="decimal"/>
      <w:lvlText w:val="%1."/>
      <w:lvlJc w:val="left"/>
      <w:pPr>
        <w:ind w:left="1146" w:hanging="360"/>
      </w:pPr>
      <w:rPr>
        <w:rFont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8">
    <w:nsid w:val="4D045A66"/>
    <w:multiLevelType w:val="multilevel"/>
    <w:tmpl w:val="952AF00A"/>
    <w:name w:val="WW8Num26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9">
    <w:nsid w:val="50E47599"/>
    <w:multiLevelType w:val="hybridMultilevel"/>
    <w:tmpl w:val="6AA4AE2A"/>
    <w:lvl w:ilvl="0" w:tplc="0B7CF3C4">
      <w:start w:val="1"/>
      <w:numFmt w:val="bullet"/>
      <w:lvlText w:val="-"/>
      <w:lvlJc w:val="left"/>
      <w:pPr>
        <w:ind w:left="644" w:hanging="360"/>
      </w:pPr>
      <w:rPr>
        <w:rFonts w:ascii="Calibri" w:eastAsia="Calibri" w:hAnsi="Calibri" w:cs="Times New Roman" w:hint="default"/>
        <w:b/>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0">
    <w:nsid w:val="552778D3"/>
    <w:multiLevelType w:val="multilevel"/>
    <w:tmpl w:val="51D25964"/>
    <w:name w:val="WW8Num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1">
    <w:nsid w:val="562C1B05"/>
    <w:multiLevelType w:val="hybridMultilevel"/>
    <w:tmpl w:val="729084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nsid w:val="598E755B"/>
    <w:multiLevelType w:val="hybridMultilevel"/>
    <w:tmpl w:val="570845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nsid w:val="59B23FD3"/>
    <w:multiLevelType w:val="multilevel"/>
    <w:tmpl w:val="931C1068"/>
    <w:name w:val="WW8Num263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nsid w:val="5A0F30B7"/>
    <w:multiLevelType w:val="multilevel"/>
    <w:tmpl w:val="4DA04C0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5BBD1A80"/>
    <w:multiLevelType w:val="multilevel"/>
    <w:tmpl w:val="98126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5ECC796C"/>
    <w:multiLevelType w:val="hybridMultilevel"/>
    <w:tmpl w:val="EF0E754A"/>
    <w:name w:val="WW8Num263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nsid w:val="66A343B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nsid w:val="6BEF06A2"/>
    <w:multiLevelType w:val="hybridMultilevel"/>
    <w:tmpl w:val="0C76543A"/>
    <w:lvl w:ilvl="0" w:tplc="682E102E">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6DC915B5"/>
    <w:multiLevelType w:val="hybridMultilevel"/>
    <w:tmpl w:val="FF0026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nsid w:val="73182603"/>
    <w:multiLevelType w:val="multilevel"/>
    <w:tmpl w:val="E1147162"/>
    <w:name w:val="WW8Num2632222222222222"/>
    <w:lvl w:ilvl="0">
      <w:start w:val="1"/>
      <w:numFmt w:val="bullet"/>
      <w:lvlText w:val=""/>
      <w:lvlJc w:val="left"/>
      <w:pPr>
        <w:ind w:left="1068" w:hanging="360"/>
      </w:pPr>
      <w:rPr>
        <w:rFonts w:ascii="Symbol" w:hAnsi="Symbol"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91">
    <w:nsid w:val="7451217A"/>
    <w:multiLevelType w:val="multilevel"/>
    <w:tmpl w:val="1B4A5382"/>
    <w:styleLink w:val="Elenco21"/>
    <w:lvl w:ilvl="0">
      <w:numFmt w:val="bullet"/>
      <w:lvlText w:val="-"/>
      <w:lvlJc w:val="left"/>
      <w:pPr>
        <w:tabs>
          <w:tab w:val="num" w:pos="283"/>
        </w:tabs>
        <w:ind w:left="283" w:hanging="283"/>
      </w:pPr>
      <w:rPr>
        <w:position w:val="0"/>
        <w:sz w:val="20"/>
        <w:szCs w:val="20"/>
      </w:rPr>
    </w:lvl>
    <w:lvl w:ilvl="1">
      <w:start w:val="1"/>
      <w:numFmt w:val="bullet"/>
      <w:lvlText w:val="-"/>
      <w:lvlJc w:val="left"/>
      <w:pPr>
        <w:tabs>
          <w:tab w:val="num" w:pos="850"/>
        </w:tabs>
        <w:ind w:left="567" w:hanging="283"/>
      </w:pPr>
      <w:rPr>
        <w:position w:val="0"/>
        <w:sz w:val="20"/>
        <w:szCs w:val="20"/>
      </w:rPr>
    </w:lvl>
    <w:lvl w:ilvl="2">
      <w:start w:val="1"/>
      <w:numFmt w:val="bullet"/>
      <w:lvlText w:val="-"/>
      <w:lvlJc w:val="left"/>
      <w:pPr>
        <w:tabs>
          <w:tab w:val="num" w:pos="1417"/>
        </w:tabs>
        <w:ind w:left="850" w:hanging="283"/>
      </w:pPr>
      <w:rPr>
        <w:position w:val="0"/>
        <w:sz w:val="20"/>
        <w:szCs w:val="20"/>
      </w:rPr>
    </w:lvl>
    <w:lvl w:ilvl="3">
      <w:start w:val="1"/>
      <w:numFmt w:val="bullet"/>
      <w:lvlText w:val="-"/>
      <w:lvlJc w:val="left"/>
      <w:pPr>
        <w:tabs>
          <w:tab w:val="num" w:pos="1984"/>
        </w:tabs>
        <w:ind w:left="1134" w:hanging="283"/>
      </w:pPr>
      <w:rPr>
        <w:position w:val="0"/>
        <w:sz w:val="20"/>
        <w:szCs w:val="20"/>
      </w:rPr>
    </w:lvl>
    <w:lvl w:ilvl="4">
      <w:start w:val="1"/>
      <w:numFmt w:val="bullet"/>
      <w:lvlText w:val="-"/>
      <w:lvlJc w:val="left"/>
      <w:pPr>
        <w:tabs>
          <w:tab w:val="num" w:pos="2551"/>
        </w:tabs>
        <w:ind w:left="1417" w:hanging="283"/>
      </w:pPr>
      <w:rPr>
        <w:position w:val="0"/>
        <w:sz w:val="20"/>
        <w:szCs w:val="20"/>
      </w:rPr>
    </w:lvl>
    <w:lvl w:ilvl="5">
      <w:start w:val="1"/>
      <w:numFmt w:val="bullet"/>
      <w:lvlText w:val="-"/>
      <w:lvlJc w:val="left"/>
      <w:pPr>
        <w:tabs>
          <w:tab w:val="num" w:pos="3118"/>
        </w:tabs>
        <w:ind w:left="1701" w:hanging="283"/>
      </w:pPr>
      <w:rPr>
        <w:position w:val="0"/>
        <w:sz w:val="20"/>
        <w:szCs w:val="20"/>
      </w:rPr>
    </w:lvl>
    <w:lvl w:ilvl="6">
      <w:start w:val="1"/>
      <w:numFmt w:val="bullet"/>
      <w:lvlText w:val="-"/>
      <w:lvlJc w:val="left"/>
      <w:pPr>
        <w:tabs>
          <w:tab w:val="num" w:pos="3685"/>
        </w:tabs>
        <w:ind w:left="1984" w:hanging="283"/>
      </w:pPr>
      <w:rPr>
        <w:position w:val="0"/>
        <w:sz w:val="20"/>
        <w:szCs w:val="20"/>
      </w:rPr>
    </w:lvl>
    <w:lvl w:ilvl="7">
      <w:start w:val="1"/>
      <w:numFmt w:val="bullet"/>
      <w:lvlText w:val="-"/>
      <w:lvlJc w:val="left"/>
      <w:pPr>
        <w:tabs>
          <w:tab w:val="num" w:pos="4252"/>
        </w:tabs>
        <w:ind w:left="2268" w:hanging="283"/>
      </w:pPr>
      <w:rPr>
        <w:position w:val="0"/>
        <w:sz w:val="20"/>
        <w:szCs w:val="20"/>
      </w:rPr>
    </w:lvl>
    <w:lvl w:ilvl="8">
      <w:start w:val="1"/>
      <w:numFmt w:val="bullet"/>
      <w:lvlText w:val="-"/>
      <w:lvlJc w:val="left"/>
      <w:pPr>
        <w:tabs>
          <w:tab w:val="num" w:pos="4819"/>
        </w:tabs>
        <w:ind w:left="2551" w:hanging="283"/>
      </w:pPr>
      <w:rPr>
        <w:position w:val="0"/>
        <w:sz w:val="20"/>
        <w:szCs w:val="20"/>
      </w:rPr>
    </w:lvl>
  </w:abstractNum>
  <w:abstractNum w:abstractNumId="92">
    <w:nsid w:val="757D126B"/>
    <w:multiLevelType w:val="hybridMultilevel"/>
    <w:tmpl w:val="7BB2D0F8"/>
    <w:name w:val="WW8Num26322222222222222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3">
    <w:nsid w:val="76AC0215"/>
    <w:multiLevelType w:val="multilevel"/>
    <w:tmpl w:val="DF8A41A4"/>
    <w:name w:val="WW8Num2632222"/>
    <w:lvl w:ilvl="0">
      <w:start w:val="1"/>
      <w:numFmt w:val="lowerLetter"/>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94">
    <w:nsid w:val="777D5402"/>
    <w:multiLevelType w:val="hybridMultilevel"/>
    <w:tmpl w:val="41DE2E0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5">
    <w:nsid w:val="77803AFC"/>
    <w:multiLevelType w:val="multilevel"/>
    <w:tmpl w:val="00000024"/>
    <w:name w:val="WW8Num26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6">
    <w:nsid w:val="779A1DDA"/>
    <w:multiLevelType w:val="multilevel"/>
    <w:tmpl w:val="0410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97">
    <w:nsid w:val="77A41F73"/>
    <w:multiLevelType w:val="hybridMultilevel"/>
    <w:tmpl w:val="E27404F6"/>
    <w:name w:val="WW8Num262"/>
    <w:lvl w:ilvl="0" w:tplc="9D5C6146">
      <w:start w:val="1"/>
      <w:numFmt w:val="decimal"/>
      <w:lvlText w:val="%1."/>
      <w:lvlJc w:val="left"/>
      <w:pPr>
        <w:ind w:left="720" w:hanging="360"/>
      </w:pPr>
      <w:rPr>
        <w:rFonts w:ascii="Times New Roman" w:hAnsi="Times New Roman" w:cs="Times New Roman" w:hint="default"/>
        <w:b w:val="0"/>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786C0A28"/>
    <w:multiLevelType w:val="hybridMultilevel"/>
    <w:tmpl w:val="96527502"/>
    <w:name w:val="WW8Num263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nsid w:val="78C0283F"/>
    <w:multiLevelType w:val="multilevel"/>
    <w:tmpl w:val="E1147162"/>
    <w:name w:val="WW8Num263222222222222"/>
    <w:lvl w:ilvl="0">
      <w:start w:val="1"/>
      <w:numFmt w:val="bullet"/>
      <w:lvlText w:val=""/>
      <w:lvlJc w:val="left"/>
      <w:pPr>
        <w:ind w:left="1068" w:hanging="360"/>
      </w:pPr>
      <w:rPr>
        <w:rFonts w:ascii="Symbol" w:hAnsi="Symbol"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00">
    <w:nsid w:val="7A351F21"/>
    <w:multiLevelType w:val="hybridMultilevel"/>
    <w:tmpl w:val="08B2F410"/>
    <w:name w:val="WW8Num263222222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nsid w:val="7CDC5F7D"/>
    <w:multiLevelType w:val="hybridMultilevel"/>
    <w:tmpl w:val="10420934"/>
    <w:name w:val="WW8Num263222222"/>
    <w:lvl w:ilvl="0" w:tplc="04100017">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02">
    <w:nsid w:val="7D9210F3"/>
    <w:multiLevelType w:val="hybridMultilevel"/>
    <w:tmpl w:val="7BA2863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7E1A7D17"/>
    <w:multiLevelType w:val="hybridMultilevel"/>
    <w:tmpl w:val="4A8092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9"/>
  </w:num>
  <w:num w:numId="3">
    <w:abstractNumId w:val="96"/>
  </w:num>
  <w:num w:numId="4">
    <w:abstractNumId w:val="49"/>
  </w:num>
  <w:num w:numId="5">
    <w:abstractNumId w:val="66"/>
  </w:num>
  <w:num w:numId="6">
    <w:abstractNumId w:val="91"/>
  </w:num>
  <w:num w:numId="7">
    <w:abstractNumId w:val="82"/>
  </w:num>
  <w:num w:numId="8">
    <w:abstractNumId w:val="75"/>
  </w:num>
  <w:num w:numId="9">
    <w:abstractNumId w:val="51"/>
  </w:num>
  <w:num w:numId="10">
    <w:abstractNumId w:val="44"/>
  </w:num>
  <w:num w:numId="11">
    <w:abstractNumId w:val="60"/>
  </w:num>
  <w:num w:numId="12">
    <w:abstractNumId w:val="47"/>
  </w:num>
  <w:num w:numId="13">
    <w:abstractNumId w:val="67"/>
  </w:num>
  <w:num w:numId="14">
    <w:abstractNumId w:val="85"/>
  </w:num>
  <w:num w:numId="15">
    <w:abstractNumId w:val="68"/>
  </w:num>
  <w:num w:numId="16">
    <w:abstractNumId w:val="52"/>
  </w:num>
  <w:num w:numId="17">
    <w:abstractNumId w:val="77"/>
  </w:num>
  <w:num w:numId="18">
    <w:abstractNumId w:val="102"/>
  </w:num>
  <w:num w:numId="19">
    <w:abstractNumId w:val="88"/>
  </w:num>
  <w:num w:numId="20">
    <w:abstractNumId w:val="56"/>
  </w:num>
  <w:num w:numId="21">
    <w:abstractNumId w:val="87"/>
  </w:num>
  <w:num w:numId="22">
    <w:abstractNumId w:val="72"/>
  </w:num>
  <w:num w:numId="23">
    <w:abstractNumId w:val="74"/>
  </w:num>
  <w:num w:numId="24">
    <w:abstractNumId w:val="84"/>
  </w:num>
  <w:num w:numId="25">
    <w:abstractNumId w:val="64"/>
  </w:num>
  <w:num w:numId="26">
    <w:abstractNumId w:val="76"/>
  </w:num>
  <w:num w:numId="27">
    <w:abstractNumId w:val="81"/>
  </w:num>
  <w:num w:numId="28">
    <w:abstractNumId w:val="48"/>
  </w:num>
  <w:num w:numId="29">
    <w:abstractNumId w:val="94"/>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8"/>
  </w:num>
  <w:num w:numId="32">
    <w:abstractNumId w:val="79"/>
  </w:num>
  <w:num w:numId="33">
    <w:abstractNumId w:val="57"/>
  </w:num>
  <w:num w:numId="34">
    <w:abstractNumId w:val="43"/>
  </w:num>
  <w:num w:numId="35">
    <w:abstractNumId w:val="46"/>
  </w:num>
  <w:num w:numId="36">
    <w:abstractNumId w:val="69"/>
  </w:num>
  <w:num w:numId="37">
    <w:abstractNumId w:val="63"/>
  </w:num>
  <w:num w:numId="38">
    <w:abstractNumId w:val="89"/>
  </w:num>
  <w:num w:numId="39">
    <w:abstractNumId w:val="10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8F"/>
    <w:rsid w:val="00000E35"/>
    <w:rsid w:val="0000129E"/>
    <w:rsid w:val="00002399"/>
    <w:rsid w:val="000053DA"/>
    <w:rsid w:val="0000622E"/>
    <w:rsid w:val="0001096D"/>
    <w:rsid w:val="0001373F"/>
    <w:rsid w:val="00015335"/>
    <w:rsid w:val="000154F5"/>
    <w:rsid w:val="00015B5E"/>
    <w:rsid w:val="00015C35"/>
    <w:rsid w:val="000201B9"/>
    <w:rsid w:val="00027987"/>
    <w:rsid w:val="00030AC7"/>
    <w:rsid w:val="0003312A"/>
    <w:rsid w:val="000433BF"/>
    <w:rsid w:val="0004343B"/>
    <w:rsid w:val="0004363B"/>
    <w:rsid w:val="00043AA3"/>
    <w:rsid w:val="00043C04"/>
    <w:rsid w:val="0005271F"/>
    <w:rsid w:val="00056E25"/>
    <w:rsid w:val="00060203"/>
    <w:rsid w:val="0006043C"/>
    <w:rsid w:val="000606C7"/>
    <w:rsid w:val="00064DBA"/>
    <w:rsid w:val="00066138"/>
    <w:rsid w:val="00073075"/>
    <w:rsid w:val="00074F9A"/>
    <w:rsid w:val="0007652B"/>
    <w:rsid w:val="00076AD3"/>
    <w:rsid w:val="00080EA9"/>
    <w:rsid w:val="00080FFC"/>
    <w:rsid w:val="00083BB9"/>
    <w:rsid w:val="0008537E"/>
    <w:rsid w:val="0008621B"/>
    <w:rsid w:val="0008735F"/>
    <w:rsid w:val="000A0EEA"/>
    <w:rsid w:val="000A1367"/>
    <w:rsid w:val="000A2E35"/>
    <w:rsid w:val="000A5B0E"/>
    <w:rsid w:val="000A6858"/>
    <w:rsid w:val="000A700F"/>
    <w:rsid w:val="000A7BD3"/>
    <w:rsid w:val="000B033E"/>
    <w:rsid w:val="000B36C1"/>
    <w:rsid w:val="000B3DA0"/>
    <w:rsid w:val="000B3FE8"/>
    <w:rsid w:val="000B47D8"/>
    <w:rsid w:val="000B49B3"/>
    <w:rsid w:val="000B5FA1"/>
    <w:rsid w:val="000C05A0"/>
    <w:rsid w:val="000C085A"/>
    <w:rsid w:val="000C240F"/>
    <w:rsid w:val="000C5A86"/>
    <w:rsid w:val="000C6538"/>
    <w:rsid w:val="000D0CC8"/>
    <w:rsid w:val="000D142B"/>
    <w:rsid w:val="000D233A"/>
    <w:rsid w:val="000D5280"/>
    <w:rsid w:val="000E14BD"/>
    <w:rsid w:val="000E21E3"/>
    <w:rsid w:val="000E28DC"/>
    <w:rsid w:val="000E2D38"/>
    <w:rsid w:val="000E4343"/>
    <w:rsid w:val="000E57BA"/>
    <w:rsid w:val="000E5F43"/>
    <w:rsid w:val="000E60EA"/>
    <w:rsid w:val="000F2AAF"/>
    <w:rsid w:val="000F383F"/>
    <w:rsid w:val="000F4639"/>
    <w:rsid w:val="000F5213"/>
    <w:rsid w:val="000F569E"/>
    <w:rsid w:val="000F5CD7"/>
    <w:rsid w:val="000F63B9"/>
    <w:rsid w:val="000F7026"/>
    <w:rsid w:val="00100AA6"/>
    <w:rsid w:val="00101884"/>
    <w:rsid w:val="00102FE7"/>
    <w:rsid w:val="00107151"/>
    <w:rsid w:val="00107EF4"/>
    <w:rsid w:val="0011235D"/>
    <w:rsid w:val="00112B25"/>
    <w:rsid w:val="001139BE"/>
    <w:rsid w:val="00114807"/>
    <w:rsid w:val="0011787D"/>
    <w:rsid w:val="00120B13"/>
    <w:rsid w:val="00120DF0"/>
    <w:rsid w:val="00122FB1"/>
    <w:rsid w:val="00131FC3"/>
    <w:rsid w:val="00133CB0"/>
    <w:rsid w:val="00134A96"/>
    <w:rsid w:val="00137AEE"/>
    <w:rsid w:val="00142BE6"/>
    <w:rsid w:val="00145C28"/>
    <w:rsid w:val="00146BE1"/>
    <w:rsid w:val="00146CE8"/>
    <w:rsid w:val="00147752"/>
    <w:rsid w:val="0015011E"/>
    <w:rsid w:val="00150338"/>
    <w:rsid w:val="00150339"/>
    <w:rsid w:val="001522AF"/>
    <w:rsid w:val="001527D4"/>
    <w:rsid w:val="00156AAF"/>
    <w:rsid w:val="00161E57"/>
    <w:rsid w:val="001643D7"/>
    <w:rsid w:val="00165854"/>
    <w:rsid w:val="0017045F"/>
    <w:rsid w:val="0017346A"/>
    <w:rsid w:val="00175FDB"/>
    <w:rsid w:val="00180078"/>
    <w:rsid w:val="00182D66"/>
    <w:rsid w:val="0018448B"/>
    <w:rsid w:val="001848EA"/>
    <w:rsid w:val="00187825"/>
    <w:rsid w:val="0019183C"/>
    <w:rsid w:val="0019277A"/>
    <w:rsid w:val="00193277"/>
    <w:rsid w:val="00195D8E"/>
    <w:rsid w:val="00197C0F"/>
    <w:rsid w:val="001A02DA"/>
    <w:rsid w:val="001A0E8A"/>
    <w:rsid w:val="001A441C"/>
    <w:rsid w:val="001A604F"/>
    <w:rsid w:val="001A6956"/>
    <w:rsid w:val="001B1F39"/>
    <w:rsid w:val="001C03E6"/>
    <w:rsid w:val="001C162E"/>
    <w:rsid w:val="001C3047"/>
    <w:rsid w:val="001C4BD4"/>
    <w:rsid w:val="001C5AC9"/>
    <w:rsid w:val="001D0909"/>
    <w:rsid w:val="001D2240"/>
    <w:rsid w:val="001D250D"/>
    <w:rsid w:val="001D305C"/>
    <w:rsid w:val="001D37E3"/>
    <w:rsid w:val="001D41E6"/>
    <w:rsid w:val="001D4547"/>
    <w:rsid w:val="001D5F7D"/>
    <w:rsid w:val="001E0388"/>
    <w:rsid w:val="001E09FF"/>
    <w:rsid w:val="001E1792"/>
    <w:rsid w:val="001E17B5"/>
    <w:rsid w:val="001E2BB7"/>
    <w:rsid w:val="001E2CDB"/>
    <w:rsid w:val="001E551C"/>
    <w:rsid w:val="001E6A86"/>
    <w:rsid w:val="001E6AF6"/>
    <w:rsid w:val="001F2461"/>
    <w:rsid w:val="001F3C13"/>
    <w:rsid w:val="001F6EDC"/>
    <w:rsid w:val="002003F7"/>
    <w:rsid w:val="00200B08"/>
    <w:rsid w:val="002012BC"/>
    <w:rsid w:val="002027B6"/>
    <w:rsid w:val="00202CBE"/>
    <w:rsid w:val="002035DC"/>
    <w:rsid w:val="00203E9D"/>
    <w:rsid w:val="0020438C"/>
    <w:rsid w:val="00204973"/>
    <w:rsid w:val="00205F0D"/>
    <w:rsid w:val="0021080C"/>
    <w:rsid w:val="0021125D"/>
    <w:rsid w:val="00214480"/>
    <w:rsid w:val="00214B44"/>
    <w:rsid w:val="00215592"/>
    <w:rsid w:val="0021701F"/>
    <w:rsid w:val="00221699"/>
    <w:rsid w:val="00221DB3"/>
    <w:rsid w:val="002240C3"/>
    <w:rsid w:val="0022519B"/>
    <w:rsid w:val="0022610C"/>
    <w:rsid w:val="002268C1"/>
    <w:rsid w:val="00226E0B"/>
    <w:rsid w:val="00226E25"/>
    <w:rsid w:val="00230DFC"/>
    <w:rsid w:val="00233A56"/>
    <w:rsid w:val="00237903"/>
    <w:rsid w:val="002419C5"/>
    <w:rsid w:val="0024309E"/>
    <w:rsid w:val="00243550"/>
    <w:rsid w:val="00245CB6"/>
    <w:rsid w:val="00246715"/>
    <w:rsid w:val="00246E02"/>
    <w:rsid w:val="0024790F"/>
    <w:rsid w:val="00250AA1"/>
    <w:rsid w:val="00251CC6"/>
    <w:rsid w:val="0025226B"/>
    <w:rsid w:val="0025483F"/>
    <w:rsid w:val="00255DD0"/>
    <w:rsid w:val="002622F2"/>
    <w:rsid w:val="002630AE"/>
    <w:rsid w:val="00265DB1"/>
    <w:rsid w:val="00266C9A"/>
    <w:rsid w:val="00267D41"/>
    <w:rsid w:val="00271538"/>
    <w:rsid w:val="00276437"/>
    <w:rsid w:val="002805A5"/>
    <w:rsid w:val="00280B65"/>
    <w:rsid w:val="0028358C"/>
    <w:rsid w:val="00287FC3"/>
    <w:rsid w:val="00292F26"/>
    <w:rsid w:val="0029348E"/>
    <w:rsid w:val="00293682"/>
    <w:rsid w:val="00295DA0"/>
    <w:rsid w:val="00297781"/>
    <w:rsid w:val="002A11C8"/>
    <w:rsid w:val="002A2F8D"/>
    <w:rsid w:val="002A4B6D"/>
    <w:rsid w:val="002A5BAE"/>
    <w:rsid w:val="002A5BB8"/>
    <w:rsid w:val="002B12F5"/>
    <w:rsid w:val="002B3858"/>
    <w:rsid w:val="002B7690"/>
    <w:rsid w:val="002C01C4"/>
    <w:rsid w:val="002C0F47"/>
    <w:rsid w:val="002C43DB"/>
    <w:rsid w:val="002D08F7"/>
    <w:rsid w:val="002D2211"/>
    <w:rsid w:val="002D3265"/>
    <w:rsid w:val="002D34F2"/>
    <w:rsid w:val="002D39C9"/>
    <w:rsid w:val="002D3BFD"/>
    <w:rsid w:val="002D5287"/>
    <w:rsid w:val="002D6160"/>
    <w:rsid w:val="002E2358"/>
    <w:rsid w:val="002E2F2B"/>
    <w:rsid w:val="002E4BDF"/>
    <w:rsid w:val="002E5D9B"/>
    <w:rsid w:val="002E7D5D"/>
    <w:rsid w:val="002F0C90"/>
    <w:rsid w:val="002F0FED"/>
    <w:rsid w:val="002F3033"/>
    <w:rsid w:val="002F41EE"/>
    <w:rsid w:val="002F45E5"/>
    <w:rsid w:val="002F696E"/>
    <w:rsid w:val="002F7B10"/>
    <w:rsid w:val="002F7FC6"/>
    <w:rsid w:val="003016D6"/>
    <w:rsid w:val="00302AD1"/>
    <w:rsid w:val="00302DA8"/>
    <w:rsid w:val="00307437"/>
    <w:rsid w:val="003076E2"/>
    <w:rsid w:val="00310DAD"/>
    <w:rsid w:val="00311CB7"/>
    <w:rsid w:val="003125DC"/>
    <w:rsid w:val="00315A0A"/>
    <w:rsid w:val="00316257"/>
    <w:rsid w:val="00316AAD"/>
    <w:rsid w:val="003218E5"/>
    <w:rsid w:val="00321EC4"/>
    <w:rsid w:val="003279CB"/>
    <w:rsid w:val="0033180E"/>
    <w:rsid w:val="00331E16"/>
    <w:rsid w:val="00333EBB"/>
    <w:rsid w:val="003354FE"/>
    <w:rsid w:val="00337EE3"/>
    <w:rsid w:val="00341709"/>
    <w:rsid w:val="00341C4A"/>
    <w:rsid w:val="003501DA"/>
    <w:rsid w:val="0035397D"/>
    <w:rsid w:val="00353E31"/>
    <w:rsid w:val="003540B2"/>
    <w:rsid w:val="00357005"/>
    <w:rsid w:val="00360C1E"/>
    <w:rsid w:val="00361B52"/>
    <w:rsid w:val="00363196"/>
    <w:rsid w:val="003743AF"/>
    <w:rsid w:val="0037648A"/>
    <w:rsid w:val="00391800"/>
    <w:rsid w:val="003A3CDB"/>
    <w:rsid w:val="003A517B"/>
    <w:rsid w:val="003A772D"/>
    <w:rsid w:val="003A7C1E"/>
    <w:rsid w:val="003A7D97"/>
    <w:rsid w:val="003B372C"/>
    <w:rsid w:val="003B54D0"/>
    <w:rsid w:val="003B736C"/>
    <w:rsid w:val="003B7AC2"/>
    <w:rsid w:val="003B7CD5"/>
    <w:rsid w:val="003C05BB"/>
    <w:rsid w:val="003C1448"/>
    <w:rsid w:val="003C1923"/>
    <w:rsid w:val="003C212D"/>
    <w:rsid w:val="003C3363"/>
    <w:rsid w:val="003D3D56"/>
    <w:rsid w:val="003D4EE1"/>
    <w:rsid w:val="003D5FFD"/>
    <w:rsid w:val="003D63AC"/>
    <w:rsid w:val="003D6B05"/>
    <w:rsid w:val="003D7BA4"/>
    <w:rsid w:val="003E0CC0"/>
    <w:rsid w:val="003E13EC"/>
    <w:rsid w:val="003E1B75"/>
    <w:rsid w:val="003E3DF3"/>
    <w:rsid w:val="003E4D94"/>
    <w:rsid w:val="003E6716"/>
    <w:rsid w:val="003E704D"/>
    <w:rsid w:val="003F091E"/>
    <w:rsid w:val="003F1E97"/>
    <w:rsid w:val="003F2F93"/>
    <w:rsid w:val="003F509C"/>
    <w:rsid w:val="003F7DAF"/>
    <w:rsid w:val="004028F2"/>
    <w:rsid w:val="004036AB"/>
    <w:rsid w:val="004068BD"/>
    <w:rsid w:val="00406A35"/>
    <w:rsid w:val="004131A9"/>
    <w:rsid w:val="004152EA"/>
    <w:rsid w:val="00415A12"/>
    <w:rsid w:val="00415C42"/>
    <w:rsid w:val="0041635F"/>
    <w:rsid w:val="00420DFB"/>
    <w:rsid w:val="00420E12"/>
    <w:rsid w:val="004219D0"/>
    <w:rsid w:val="00425433"/>
    <w:rsid w:val="004279F3"/>
    <w:rsid w:val="00427C71"/>
    <w:rsid w:val="004302B5"/>
    <w:rsid w:val="004303E6"/>
    <w:rsid w:val="004308C5"/>
    <w:rsid w:val="004308F6"/>
    <w:rsid w:val="0043799E"/>
    <w:rsid w:val="00437A9E"/>
    <w:rsid w:val="00437BD7"/>
    <w:rsid w:val="004403B7"/>
    <w:rsid w:val="004430E4"/>
    <w:rsid w:val="00443695"/>
    <w:rsid w:val="00443914"/>
    <w:rsid w:val="00446AC5"/>
    <w:rsid w:val="00447F0D"/>
    <w:rsid w:val="00450EDE"/>
    <w:rsid w:val="004523B3"/>
    <w:rsid w:val="00452C34"/>
    <w:rsid w:val="00453FC6"/>
    <w:rsid w:val="00457592"/>
    <w:rsid w:val="004578B5"/>
    <w:rsid w:val="00460392"/>
    <w:rsid w:val="004614B6"/>
    <w:rsid w:val="004614C0"/>
    <w:rsid w:val="0046252C"/>
    <w:rsid w:val="00464703"/>
    <w:rsid w:val="0046556A"/>
    <w:rsid w:val="00470BFC"/>
    <w:rsid w:val="00471AE7"/>
    <w:rsid w:val="00477C10"/>
    <w:rsid w:val="004878B1"/>
    <w:rsid w:val="00490F93"/>
    <w:rsid w:val="00491B97"/>
    <w:rsid w:val="00495660"/>
    <w:rsid w:val="004A153C"/>
    <w:rsid w:val="004A7769"/>
    <w:rsid w:val="004A79A8"/>
    <w:rsid w:val="004B0B4D"/>
    <w:rsid w:val="004B2E61"/>
    <w:rsid w:val="004B397C"/>
    <w:rsid w:val="004B4388"/>
    <w:rsid w:val="004B619E"/>
    <w:rsid w:val="004B7C4B"/>
    <w:rsid w:val="004C13FA"/>
    <w:rsid w:val="004C144F"/>
    <w:rsid w:val="004C2DC5"/>
    <w:rsid w:val="004C436A"/>
    <w:rsid w:val="004C6473"/>
    <w:rsid w:val="004C714A"/>
    <w:rsid w:val="004D47F6"/>
    <w:rsid w:val="004D4D4D"/>
    <w:rsid w:val="004D529A"/>
    <w:rsid w:val="004D6303"/>
    <w:rsid w:val="004D66F9"/>
    <w:rsid w:val="004D7D0E"/>
    <w:rsid w:val="004E2091"/>
    <w:rsid w:val="004E28FB"/>
    <w:rsid w:val="004E528F"/>
    <w:rsid w:val="004E59E8"/>
    <w:rsid w:val="004E75C9"/>
    <w:rsid w:val="004F2E54"/>
    <w:rsid w:val="004F2F3B"/>
    <w:rsid w:val="004F5ACD"/>
    <w:rsid w:val="0050099F"/>
    <w:rsid w:val="00502556"/>
    <w:rsid w:val="00504027"/>
    <w:rsid w:val="005062F7"/>
    <w:rsid w:val="00506684"/>
    <w:rsid w:val="005109F6"/>
    <w:rsid w:val="00512AF7"/>
    <w:rsid w:val="00512DFD"/>
    <w:rsid w:val="00512EB8"/>
    <w:rsid w:val="0051444D"/>
    <w:rsid w:val="005147F0"/>
    <w:rsid w:val="00515B4C"/>
    <w:rsid w:val="00520B6E"/>
    <w:rsid w:val="00520F96"/>
    <w:rsid w:val="005225B2"/>
    <w:rsid w:val="005238DC"/>
    <w:rsid w:val="00524723"/>
    <w:rsid w:val="00524A6D"/>
    <w:rsid w:val="0052572C"/>
    <w:rsid w:val="00527F7D"/>
    <w:rsid w:val="00532848"/>
    <w:rsid w:val="00533181"/>
    <w:rsid w:val="00533E80"/>
    <w:rsid w:val="00535A2F"/>
    <w:rsid w:val="00537092"/>
    <w:rsid w:val="0053728D"/>
    <w:rsid w:val="00540F68"/>
    <w:rsid w:val="00542B7A"/>
    <w:rsid w:val="00544483"/>
    <w:rsid w:val="00544DB5"/>
    <w:rsid w:val="005501AD"/>
    <w:rsid w:val="00550594"/>
    <w:rsid w:val="00552453"/>
    <w:rsid w:val="00555FA9"/>
    <w:rsid w:val="005609F5"/>
    <w:rsid w:val="005629A6"/>
    <w:rsid w:val="00564ACB"/>
    <w:rsid w:val="00570FD5"/>
    <w:rsid w:val="00571EDA"/>
    <w:rsid w:val="005725F7"/>
    <w:rsid w:val="005761D8"/>
    <w:rsid w:val="00577A05"/>
    <w:rsid w:val="00582434"/>
    <w:rsid w:val="0058751E"/>
    <w:rsid w:val="00587713"/>
    <w:rsid w:val="00591DB7"/>
    <w:rsid w:val="005944A1"/>
    <w:rsid w:val="005A14A0"/>
    <w:rsid w:val="005A6E7C"/>
    <w:rsid w:val="005B18D0"/>
    <w:rsid w:val="005B4AB7"/>
    <w:rsid w:val="005B5C1F"/>
    <w:rsid w:val="005B644C"/>
    <w:rsid w:val="005B7134"/>
    <w:rsid w:val="005B72DB"/>
    <w:rsid w:val="005C2374"/>
    <w:rsid w:val="005C602B"/>
    <w:rsid w:val="005C6C00"/>
    <w:rsid w:val="005C6CE4"/>
    <w:rsid w:val="005C715D"/>
    <w:rsid w:val="005D13FE"/>
    <w:rsid w:val="005D21BB"/>
    <w:rsid w:val="005D57BC"/>
    <w:rsid w:val="005D6985"/>
    <w:rsid w:val="005D7473"/>
    <w:rsid w:val="005E0C2F"/>
    <w:rsid w:val="005E184E"/>
    <w:rsid w:val="005E63EA"/>
    <w:rsid w:val="005F2267"/>
    <w:rsid w:val="005F2273"/>
    <w:rsid w:val="005F6455"/>
    <w:rsid w:val="005F6A25"/>
    <w:rsid w:val="006018AB"/>
    <w:rsid w:val="00601EE1"/>
    <w:rsid w:val="006022A5"/>
    <w:rsid w:val="00603863"/>
    <w:rsid w:val="00605AE6"/>
    <w:rsid w:val="00606367"/>
    <w:rsid w:val="0061083E"/>
    <w:rsid w:val="00611FB8"/>
    <w:rsid w:val="006136AF"/>
    <w:rsid w:val="00613E5D"/>
    <w:rsid w:val="00615CB8"/>
    <w:rsid w:val="0062177A"/>
    <w:rsid w:val="00623115"/>
    <w:rsid w:val="0062554D"/>
    <w:rsid w:val="00626ACF"/>
    <w:rsid w:val="00626B96"/>
    <w:rsid w:val="006275C4"/>
    <w:rsid w:val="00627BC2"/>
    <w:rsid w:val="0063171A"/>
    <w:rsid w:val="0063217B"/>
    <w:rsid w:val="00633E23"/>
    <w:rsid w:val="00634C33"/>
    <w:rsid w:val="006400D0"/>
    <w:rsid w:val="006409ED"/>
    <w:rsid w:val="00647773"/>
    <w:rsid w:val="00651DE8"/>
    <w:rsid w:val="00652495"/>
    <w:rsid w:val="00654621"/>
    <w:rsid w:val="0065482F"/>
    <w:rsid w:val="006553E6"/>
    <w:rsid w:val="006604F5"/>
    <w:rsid w:val="00664043"/>
    <w:rsid w:val="006648D3"/>
    <w:rsid w:val="00667579"/>
    <w:rsid w:val="0067026B"/>
    <w:rsid w:val="00671428"/>
    <w:rsid w:val="006774DD"/>
    <w:rsid w:val="0068647A"/>
    <w:rsid w:val="006876E6"/>
    <w:rsid w:val="006923EF"/>
    <w:rsid w:val="00694A04"/>
    <w:rsid w:val="00696C21"/>
    <w:rsid w:val="006978CE"/>
    <w:rsid w:val="006979DB"/>
    <w:rsid w:val="006A561E"/>
    <w:rsid w:val="006A670A"/>
    <w:rsid w:val="006A756B"/>
    <w:rsid w:val="006A7CD2"/>
    <w:rsid w:val="006B0D0A"/>
    <w:rsid w:val="006B1044"/>
    <w:rsid w:val="006B11D5"/>
    <w:rsid w:val="006B18EA"/>
    <w:rsid w:val="006B3C16"/>
    <w:rsid w:val="006B449B"/>
    <w:rsid w:val="006B52B1"/>
    <w:rsid w:val="006B74E3"/>
    <w:rsid w:val="006B7553"/>
    <w:rsid w:val="006C37F8"/>
    <w:rsid w:val="006C64BC"/>
    <w:rsid w:val="006C72EA"/>
    <w:rsid w:val="006D213D"/>
    <w:rsid w:val="006D6DB9"/>
    <w:rsid w:val="006E041B"/>
    <w:rsid w:val="006E04A8"/>
    <w:rsid w:val="006E2066"/>
    <w:rsid w:val="006E631F"/>
    <w:rsid w:val="006E7264"/>
    <w:rsid w:val="006E782F"/>
    <w:rsid w:val="006F090C"/>
    <w:rsid w:val="006F2A7E"/>
    <w:rsid w:val="006F3F90"/>
    <w:rsid w:val="006F4720"/>
    <w:rsid w:val="006F69DD"/>
    <w:rsid w:val="0070006E"/>
    <w:rsid w:val="0070143A"/>
    <w:rsid w:val="0070308E"/>
    <w:rsid w:val="00710904"/>
    <w:rsid w:val="00710B63"/>
    <w:rsid w:val="00710CAC"/>
    <w:rsid w:val="00712DB3"/>
    <w:rsid w:val="0072224F"/>
    <w:rsid w:val="00731DB1"/>
    <w:rsid w:val="007335E8"/>
    <w:rsid w:val="00737CD8"/>
    <w:rsid w:val="00740B4B"/>
    <w:rsid w:val="00742E7C"/>
    <w:rsid w:val="007434FB"/>
    <w:rsid w:val="0074416B"/>
    <w:rsid w:val="0074482E"/>
    <w:rsid w:val="00744CEE"/>
    <w:rsid w:val="00746A0C"/>
    <w:rsid w:val="0075333E"/>
    <w:rsid w:val="00753990"/>
    <w:rsid w:val="007546B7"/>
    <w:rsid w:val="0075500C"/>
    <w:rsid w:val="0075585B"/>
    <w:rsid w:val="007569C4"/>
    <w:rsid w:val="00761771"/>
    <w:rsid w:val="00761D53"/>
    <w:rsid w:val="00763C40"/>
    <w:rsid w:val="007658E3"/>
    <w:rsid w:val="00765B04"/>
    <w:rsid w:val="0077092C"/>
    <w:rsid w:val="00771D83"/>
    <w:rsid w:val="007822CC"/>
    <w:rsid w:val="007840E6"/>
    <w:rsid w:val="00784A5A"/>
    <w:rsid w:val="00787BBB"/>
    <w:rsid w:val="0079068A"/>
    <w:rsid w:val="0079231B"/>
    <w:rsid w:val="00797F31"/>
    <w:rsid w:val="007A0C7A"/>
    <w:rsid w:val="007A1FF2"/>
    <w:rsid w:val="007A2425"/>
    <w:rsid w:val="007A2C68"/>
    <w:rsid w:val="007A3A30"/>
    <w:rsid w:val="007A5492"/>
    <w:rsid w:val="007A6534"/>
    <w:rsid w:val="007A7078"/>
    <w:rsid w:val="007B5DC6"/>
    <w:rsid w:val="007C351F"/>
    <w:rsid w:val="007C6247"/>
    <w:rsid w:val="007C6D1F"/>
    <w:rsid w:val="007D1052"/>
    <w:rsid w:val="007D1505"/>
    <w:rsid w:val="007D18BA"/>
    <w:rsid w:val="007D5023"/>
    <w:rsid w:val="007D5774"/>
    <w:rsid w:val="007D7A36"/>
    <w:rsid w:val="007E108A"/>
    <w:rsid w:val="007E1AE9"/>
    <w:rsid w:val="007E1D3E"/>
    <w:rsid w:val="007E26A7"/>
    <w:rsid w:val="007E3209"/>
    <w:rsid w:val="007E4170"/>
    <w:rsid w:val="007E4FD6"/>
    <w:rsid w:val="007E5104"/>
    <w:rsid w:val="007E579D"/>
    <w:rsid w:val="007E7AA1"/>
    <w:rsid w:val="007E7BD8"/>
    <w:rsid w:val="007F2160"/>
    <w:rsid w:val="007F24FD"/>
    <w:rsid w:val="007F30A1"/>
    <w:rsid w:val="007F3219"/>
    <w:rsid w:val="007F3734"/>
    <w:rsid w:val="007F43D3"/>
    <w:rsid w:val="007F47DF"/>
    <w:rsid w:val="007F53F8"/>
    <w:rsid w:val="007F547C"/>
    <w:rsid w:val="007F76E5"/>
    <w:rsid w:val="007F7983"/>
    <w:rsid w:val="00801918"/>
    <w:rsid w:val="008022C6"/>
    <w:rsid w:val="008028A5"/>
    <w:rsid w:val="00802C62"/>
    <w:rsid w:val="00803F23"/>
    <w:rsid w:val="0080456A"/>
    <w:rsid w:val="00807C26"/>
    <w:rsid w:val="0081316C"/>
    <w:rsid w:val="008141D4"/>
    <w:rsid w:val="00814239"/>
    <w:rsid w:val="00814BAE"/>
    <w:rsid w:val="00820084"/>
    <w:rsid w:val="00822F7C"/>
    <w:rsid w:val="00824A3C"/>
    <w:rsid w:val="00824CCB"/>
    <w:rsid w:val="00825651"/>
    <w:rsid w:val="008308C4"/>
    <w:rsid w:val="00831819"/>
    <w:rsid w:val="00832FF8"/>
    <w:rsid w:val="008344FE"/>
    <w:rsid w:val="0083560C"/>
    <w:rsid w:val="00836EF2"/>
    <w:rsid w:val="008372EF"/>
    <w:rsid w:val="008404A1"/>
    <w:rsid w:val="008430F1"/>
    <w:rsid w:val="008433AC"/>
    <w:rsid w:val="00844B7B"/>
    <w:rsid w:val="00847E61"/>
    <w:rsid w:val="00847FE5"/>
    <w:rsid w:val="00856AA0"/>
    <w:rsid w:val="008723AB"/>
    <w:rsid w:val="008744E9"/>
    <w:rsid w:val="008758D4"/>
    <w:rsid w:val="00876599"/>
    <w:rsid w:val="00876A2B"/>
    <w:rsid w:val="00880AC9"/>
    <w:rsid w:val="00881963"/>
    <w:rsid w:val="00882368"/>
    <w:rsid w:val="00882FE7"/>
    <w:rsid w:val="00883A87"/>
    <w:rsid w:val="00886D48"/>
    <w:rsid w:val="00887A09"/>
    <w:rsid w:val="008900D3"/>
    <w:rsid w:val="00894946"/>
    <w:rsid w:val="00894F76"/>
    <w:rsid w:val="00895694"/>
    <w:rsid w:val="00896994"/>
    <w:rsid w:val="008A0E03"/>
    <w:rsid w:val="008A5EB2"/>
    <w:rsid w:val="008A62DA"/>
    <w:rsid w:val="008A6C02"/>
    <w:rsid w:val="008A6D20"/>
    <w:rsid w:val="008A6F68"/>
    <w:rsid w:val="008A76AF"/>
    <w:rsid w:val="008A7D13"/>
    <w:rsid w:val="008A7F57"/>
    <w:rsid w:val="008B1B01"/>
    <w:rsid w:val="008B22F4"/>
    <w:rsid w:val="008B2301"/>
    <w:rsid w:val="008B423D"/>
    <w:rsid w:val="008B67ED"/>
    <w:rsid w:val="008C700E"/>
    <w:rsid w:val="008C7061"/>
    <w:rsid w:val="008D08B7"/>
    <w:rsid w:val="008D1088"/>
    <w:rsid w:val="008D2544"/>
    <w:rsid w:val="008D2823"/>
    <w:rsid w:val="008E3681"/>
    <w:rsid w:val="008E3EF6"/>
    <w:rsid w:val="008E48C0"/>
    <w:rsid w:val="008E4F51"/>
    <w:rsid w:val="008E6797"/>
    <w:rsid w:val="008E6F92"/>
    <w:rsid w:val="008F1B92"/>
    <w:rsid w:val="008F1EB3"/>
    <w:rsid w:val="008F2806"/>
    <w:rsid w:val="008F321B"/>
    <w:rsid w:val="008F4B08"/>
    <w:rsid w:val="008F5797"/>
    <w:rsid w:val="008F6DAC"/>
    <w:rsid w:val="009012B3"/>
    <w:rsid w:val="00901399"/>
    <w:rsid w:val="00904185"/>
    <w:rsid w:val="009043EB"/>
    <w:rsid w:val="009105D5"/>
    <w:rsid w:val="00912D31"/>
    <w:rsid w:val="00914152"/>
    <w:rsid w:val="009142A8"/>
    <w:rsid w:val="00916B1D"/>
    <w:rsid w:val="009176D9"/>
    <w:rsid w:val="009200B6"/>
    <w:rsid w:val="009219EE"/>
    <w:rsid w:val="00927037"/>
    <w:rsid w:val="00927D90"/>
    <w:rsid w:val="00931473"/>
    <w:rsid w:val="00932D41"/>
    <w:rsid w:val="00936C75"/>
    <w:rsid w:val="009372C3"/>
    <w:rsid w:val="00940B59"/>
    <w:rsid w:val="00940CCD"/>
    <w:rsid w:val="00940DBA"/>
    <w:rsid w:val="00942C87"/>
    <w:rsid w:val="00946721"/>
    <w:rsid w:val="00946AAC"/>
    <w:rsid w:val="009473FF"/>
    <w:rsid w:val="00950561"/>
    <w:rsid w:val="00950DC0"/>
    <w:rsid w:val="009548B3"/>
    <w:rsid w:val="009555BD"/>
    <w:rsid w:val="009558DE"/>
    <w:rsid w:val="00956427"/>
    <w:rsid w:val="0095689C"/>
    <w:rsid w:val="009607DE"/>
    <w:rsid w:val="00961065"/>
    <w:rsid w:val="00962ECB"/>
    <w:rsid w:val="009636AB"/>
    <w:rsid w:val="009671A5"/>
    <w:rsid w:val="009702F8"/>
    <w:rsid w:val="0097127C"/>
    <w:rsid w:val="00971868"/>
    <w:rsid w:val="00975BE6"/>
    <w:rsid w:val="00976E48"/>
    <w:rsid w:val="00981C38"/>
    <w:rsid w:val="00983B6D"/>
    <w:rsid w:val="00984072"/>
    <w:rsid w:val="009855EA"/>
    <w:rsid w:val="00985A90"/>
    <w:rsid w:val="009862AF"/>
    <w:rsid w:val="00990655"/>
    <w:rsid w:val="009908C5"/>
    <w:rsid w:val="009921BE"/>
    <w:rsid w:val="0099283D"/>
    <w:rsid w:val="009948D3"/>
    <w:rsid w:val="00994ADC"/>
    <w:rsid w:val="009970ED"/>
    <w:rsid w:val="009A0F7A"/>
    <w:rsid w:val="009A1773"/>
    <w:rsid w:val="009A43EF"/>
    <w:rsid w:val="009A4A03"/>
    <w:rsid w:val="009A501C"/>
    <w:rsid w:val="009A5201"/>
    <w:rsid w:val="009A77C8"/>
    <w:rsid w:val="009B093F"/>
    <w:rsid w:val="009B0C9C"/>
    <w:rsid w:val="009B2E0A"/>
    <w:rsid w:val="009B3FA7"/>
    <w:rsid w:val="009B63CF"/>
    <w:rsid w:val="009C0585"/>
    <w:rsid w:val="009C129B"/>
    <w:rsid w:val="009C1535"/>
    <w:rsid w:val="009C2469"/>
    <w:rsid w:val="009C289B"/>
    <w:rsid w:val="009C5668"/>
    <w:rsid w:val="009C5817"/>
    <w:rsid w:val="009D235C"/>
    <w:rsid w:val="009D2E8F"/>
    <w:rsid w:val="009D4225"/>
    <w:rsid w:val="009D64EF"/>
    <w:rsid w:val="009D66BB"/>
    <w:rsid w:val="009D677C"/>
    <w:rsid w:val="009E37CB"/>
    <w:rsid w:val="009E6A74"/>
    <w:rsid w:val="009E7326"/>
    <w:rsid w:val="009E7872"/>
    <w:rsid w:val="009F0F39"/>
    <w:rsid w:val="009F17A4"/>
    <w:rsid w:val="009F38B4"/>
    <w:rsid w:val="009F4F5D"/>
    <w:rsid w:val="009F6AE6"/>
    <w:rsid w:val="009F7298"/>
    <w:rsid w:val="009F7341"/>
    <w:rsid w:val="009F759D"/>
    <w:rsid w:val="009F7DB5"/>
    <w:rsid w:val="00A00D8C"/>
    <w:rsid w:val="00A02003"/>
    <w:rsid w:val="00A028B4"/>
    <w:rsid w:val="00A04607"/>
    <w:rsid w:val="00A04BF1"/>
    <w:rsid w:val="00A05EF9"/>
    <w:rsid w:val="00A061E7"/>
    <w:rsid w:val="00A115E8"/>
    <w:rsid w:val="00A13542"/>
    <w:rsid w:val="00A14348"/>
    <w:rsid w:val="00A15276"/>
    <w:rsid w:val="00A21F90"/>
    <w:rsid w:val="00A230C4"/>
    <w:rsid w:val="00A2424F"/>
    <w:rsid w:val="00A26A88"/>
    <w:rsid w:val="00A31751"/>
    <w:rsid w:val="00A32FEA"/>
    <w:rsid w:val="00A408FE"/>
    <w:rsid w:val="00A449EE"/>
    <w:rsid w:val="00A44A40"/>
    <w:rsid w:val="00A466D4"/>
    <w:rsid w:val="00A46E0A"/>
    <w:rsid w:val="00A470F9"/>
    <w:rsid w:val="00A47377"/>
    <w:rsid w:val="00A50607"/>
    <w:rsid w:val="00A520CD"/>
    <w:rsid w:val="00A52837"/>
    <w:rsid w:val="00A52E88"/>
    <w:rsid w:val="00A549B5"/>
    <w:rsid w:val="00A5519C"/>
    <w:rsid w:val="00A578FA"/>
    <w:rsid w:val="00A622CB"/>
    <w:rsid w:val="00A65E83"/>
    <w:rsid w:val="00A70400"/>
    <w:rsid w:val="00A76A42"/>
    <w:rsid w:val="00A81217"/>
    <w:rsid w:val="00A82F32"/>
    <w:rsid w:val="00A83A28"/>
    <w:rsid w:val="00A90475"/>
    <w:rsid w:val="00A91136"/>
    <w:rsid w:val="00A91779"/>
    <w:rsid w:val="00A92585"/>
    <w:rsid w:val="00A92C8F"/>
    <w:rsid w:val="00A97973"/>
    <w:rsid w:val="00AA2558"/>
    <w:rsid w:val="00AA32E4"/>
    <w:rsid w:val="00AA3490"/>
    <w:rsid w:val="00AA380B"/>
    <w:rsid w:val="00AA4FD1"/>
    <w:rsid w:val="00AB088D"/>
    <w:rsid w:val="00AB0EFF"/>
    <w:rsid w:val="00AB17E9"/>
    <w:rsid w:val="00AB1A32"/>
    <w:rsid w:val="00AB2ECC"/>
    <w:rsid w:val="00AB34DF"/>
    <w:rsid w:val="00AB42B6"/>
    <w:rsid w:val="00AB52F2"/>
    <w:rsid w:val="00AB6082"/>
    <w:rsid w:val="00AB691C"/>
    <w:rsid w:val="00AB6D9C"/>
    <w:rsid w:val="00AC19D0"/>
    <w:rsid w:val="00AC1DB4"/>
    <w:rsid w:val="00AC2689"/>
    <w:rsid w:val="00AD5092"/>
    <w:rsid w:val="00AD5E5B"/>
    <w:rsid w:val="00AD605D"/>
    <w:rsid w:val="00AD65DF"/>
    <w:rsid w:val="00AD6C69"/>
    <w:rsid w:val="00AD7550"/>
    <w:rsid w:val="00AE4C53"/>
    <w:rsid w:val="00AF5D04"/>
    <w:rsid w:val="00AF6F79"/>
    <w:rsid w:val="00B02E83"/>
    <w:rsid w:val="00B04663"/>
    <w:rsid w:val="00B10187"/>
    <w:rsid w:val="00B12521"/>
    <w:rsid w:val="00B13D16"/>
    <w:rsid w:val="00B1615D"/>
    <w:rsid w:val="00B17194"/>
    <w:rsid w:val="00B2076F"/>
    <w:rsid w:val="00B20994"/>
    <w:rsid w:val="00B20F39"/>
    <w:rsid w:val="00B2418C"/>
    <w:rsid w:val="00B2633F"/>
    <w:rsid w:val="00B26824"/>
    <w:rsid w:val="00B26D66"/>
    <w:rsid w:val="00B278BF"/>
    <w:rsid w:val="00B333A5"/>
    <w:rsid w:val="00B33EFD"/>
    <w:rsid w:val="00B44101"/>
    <w:rsid w:val="00B45862"/>
    <w:rsid w:val="00B466DC"/>
    <w:rsid w:val="00B505DB"/>
    <w:rsid w:val="00B61E54"/>
    <w:rsid w:val="00B6201E"/>
    <w:rsid w:val="00B63A85"/>
    <w:rsid w:val="00B640D5"/>
    <w:rsid w:val="00B66FF2"/>
    <w:rsid w:val="00B75B13"/>
    <w:rsid w:val="00B76370"/>
    <w:rsid w:val="00B76BFF"/>
    <w:rsid w:val="00B76CD0"/>
    <w:rsid w:val="00B84A8D"/>
    <w:rsid w:val="00B85D07"/>
    <w:rsid w:val="00B86E12"/>
    <w:rsid w:val="00B9341A"/>
    <w:rsid w:val="00B953D8"/>
    <w:rsid w:val="00B953F0"/>
    <w:rsid w:val="00B9641D"/>
    <w:rsid w:val="00BA3713"/>
    <w:rsid w:val="00BA605E"/>
    <w:rsid w:val="00BA6738"/>
    <w:rsid w:val="00BA7B73"/>
    <w:rsid w:val="00BB04CB"/>
    <w:rsid w:val="00BB63F3"/>
    <w:rsid w:val="00BB65DC"/>
    <w:rsid w:val="00BC122F"/>
    <w:rsid w:val="00BC1FA5"/>
    <w:rsid w:val="00BC2025"/>
    <w:rsid w:val="00BC48AA"/>
    <w:rsid w:val="00BC4BE1"/>
    <w:rsid w:val="00BC6458"/>
    <w:rsid w:val="00BC6E5B"/>
    <w:rsid w:val="00BC706C"/>
    <w:rsid w:val="00BC71CD"/>
    <w:rsid w:val="00BD0282"/>
    <w:rsid w:val="00BD1A18"/>
    <w:rsid w:val="00BD4E6F"/>
    <w:rsid w:val="00BD55D1"/>
    <w:rsid w:val="00BD7126"/>
    <w:rsid w:val="00BE12C2"/>
    <w:rsid w:val="00BE228C"/>
    <w:rsid w:val="00BE3564"/>
    <w:rsid w:val="00BE3572"/>
    <w:rsid w:val="00BE5F54"/>
    <w:rsid w:val="00BE6965"/>
    <w:rsid w:val="00BE7D47"/>
    <w:rsid w:val="00BF1220"/>
    <w:rsid w:val="00BF2B96"/>
    <w:rsid w:val="00BF4A79"/>
    <w:rsid w:val="00BF77D1"/>
    <w:rsid w:val="00BF7DA0"/>
    <w:rsid w:val="00C016DE"/>
    <w:rsid w:val="00C0193A"/>
    <w:rsid w:val="00C052F3"/>
    <w:rsid w:val="00C07DF4"/>
    <w:rsid w:val="00C10FCB"/>
    <w:rsid w:val="00C11663"/>
    <w:rsid w:val="00C13C5A"/>
    <w:rsid w:val="00C14551"/>
    <w:rsid w:val="00C159AE"/>
    <w:rsid w:val="00C15D55"/>
    <w:rsid w:val="00C16288"/>
    <w:rsid w:val="00C16C16"/>
    <w:rsid w:val="00C17747"/>
    <w:rsid w:val="00C17984"/>
    <w:rsid w:val="00C204CC"/>
    <w:rsid w:val="00C26490"/>
    <w:rsid w:val="00C31807"/>
    <w:rsid w:val="00C33D14"/>
    <w:rsid w:val="00C40813"/>
    <w:rsid w:val="00C40D0B"/>
    <w:rsid w:val="00C4237A"/>
    <w:rsid w:val="00C43BA7"/>
    <w:rsid w:val="00C46C72"/>
    <w:rsid w:val="00C4781D"/>
    <w:rsid w:val="00C518AC"/>
    <w:rsid w:val="00C531AF"/>
    <w:rsid w:val="00C5349F"/>
    <w:rsid w:val="00C53E92"/>
    <w:rsid w:val="00C548BA"/>
    <w:rsid w:val="00C55965"/>
    <w:rsid w:val="00C57553"/>
    <w:rsid w:val="00C57DA7"/>
    <w:rsid w:val="00C609EC"/>
    <w:rsid w:val="00C60EEF"/>
    <w:rsid w:val="00C65F7A"/>
    <w:rsid w:val="00C66897"/>
    <w:rsid w:val="00C71161"/>
    <w:rsid w:val="00C725CB"/>
    <w:rsid w:val="00C7515D"/>
    <w:rsid w:val="00C760DB"/>
    <w:rsid w:val="00C8457E"/>
    <w:rsid w:val="00C85A0C"/>
    <w:rsid w:val="00C85FCA"/>
    <w:rsid w:val="00C86FF2"/>
    <w:rsid w:val="00C90BF4"/>
    <w:rsid w:val="00C91B55"/>
    <w:rsid w:val="00C95349"/>
    <w:rsid w:val="00C9577F"/>
    <w:rsid w:val="00C95F55"/>
    <w:rsid w:val="00CA07CE"/>
    <w:rsid w:val="00CA0E52"/>
    <w:rsid w:val="00CA3124"/>
    <w:rsid w:val="00CA3663"/>
    <w:rsid w:val="00CA3B26"/>
    <w:rsid w:val="00CA40FA"/>
    <w:rsid w:val="00CB121B"/>
    <w:rsid w:val="00CB62F0"/>
    <w:rsid w:val="00CC1985"/>
    <w:rsid w:val="00CC2A36"/>
    <w:rsid w:val="00CC45B1"/>
    <w:rsid w:val="00CC6918"/>
    <w:rsid w:val="00CC75F6"/>
    <w:rsid w:val="00CD1651"/>
    <w:rsid w:val="00CD216D"/>
    <w:rsid w:val="00CD2B43"/>
    <w:rsid w:val="00CD4FC4"/>
    <w:rsid w:val="00CD52A9"/>
    <w:rsid w:val="00CD6E5E"/>
    <w:rsid w:val="00CD7036"/>
    <w:rsid w:val="00CD7652"/>
    <w:rsid w:val="00CE14D4"/>
    <w:rsid w:val="00CE24DF"/>
    <w:rsid w:val="00CE604A"/>
    <w:rsid w:val="00CE7033"/>
    <w:rsid w:val="00CE7C64"/>
    <w:rsid w:val="00CF025C"/>
    <w:rsid w:val="00CF1422"/>
    <w:rsid w:val="00CF22A8"/>
    <w:rsid w:val="00CF39BA"/>
    <w:rsid w:val="00CF54A3"/>
    <w:rsid w:val="00D03F58"/>
    <w:rsid w:val="00D054A8"/>
    <w:rsid w:val="00D05EF7"/>
    <w:rsid w:val="00D06C14"/>
    <w:rsid w:val="00D07270"/>
    <w:rsid w:val="00D1010E"/>
    <w:rsid w:val="00D11323"/>
    <w:rsid w:val="00D1149E"/>
    <w:rsid w:val="00D135F3"/>
    <w:rsid w:val="00D15077"/>
    <w:rsid w:val="00D17E19"/>
    <w:rsid w:val="00D243D0"/>
    <w:rsid w:val="00D25A49"/>
    <w:rsid w:val="00D25D6F"/>
    <w:rsid w:val="00D304C9"/>
    <w:rsid w:val="00D3106D"/>
    <w:rsid w:val="00D317FA"/>
    <w:rsid w:val="00D31FAF"/>
    <w:rsid w:val="00D33A9B"/>
    <w:rsid w:val="00D34A83"/>
    <w:rsid w:val="00D35B86"/>
    <w:rsid w:val="00D40EE3"/>
    <w:rsid w:val="00D41B96"/>
    <w:rsid w:val="00D41EDE"/>
    <w:rsid w:val="00D42F4B"/>
    <w:rsid w:val="00D43BD7"/>
    <w:rsid w:val="00D503D1"/>
    <w:rsid w:val="00D51D79"/>
    <w:rsid w:val="00D52279"/>
    <w:rsid w:val="00D52A90"/>
    <w:rsid w:val="00D52CAF"/>
    <w:rsid w:val="00D53472"/>
    <w:rsid w:val="00D5391A"/>
    <w:rsid w:val="00D55E81"/>
    <w:rsid w:val="00D55EA8"/>
    <w:rsid w:val="00D600BA"/>
    <w:rsid w:val="00D611C2"/>
    <w:rsid w:val="00D612CE"/>
    <w:rsid w:val="00D62408"/>
    <w:rsid w:val="00D62754"/>
    <w:rsid w:val="00D6476C"/>
    <w:rsid w:val="00D65864"/>
    <w:rsid w:val="00D65910"/>
    <w:rsid w:val="00D6604B"/>
    <w:rsid w:val="00D66EB5"/>
    <w:rsid w:val="00D6730F"/>
    <w:rsid w:val="00D704CF"/>
    <w:rsid w:val="00D706FD"/>
    <w:rsid w:val="00D71A37"/>
    <w:rsid w:val="00D72D37"/>
    <w:rsid w:val="00D72D65"/>
    <w:rsid w:val="00D7330F"/>
    <w:rsid w:val="00D740D2"/>
    <w:rsid w:val="00D75D03"/>
    <w:rsid w:val="00D76F1B"/>
    <w:rsid w:val="00D800C9"/>
    <w:rsid w:val="00D816CD"/>
    <w:rsid w:val="00D84946"/>
    <w:rsid w:val="00D84B31"/>
    <w:rsid w:val="00D85C2C"/>
    <w:rsid w:val="00D903C5"/>
    <w:rsid w:val="00D9274D"/>
    <w:rsid w:val="00D92856"/>
    <w:rsid w:val="00D96416"/>
    <w:rsid w:val="00DA0911"/>
    <w:rsid w:val="00DA150C"/>
    <w:rsid w:val="00DA2596"/>
    <w:rsid w:val="00DA346B"/>
    <w:rsid w:val="00DB0D9D"/>
    <w:rsid w:val="00DB17E7"/>
    <w:rsid w:val="00DC0A2E"/>
    <w:rsid w:val="00DC16EF"/>
    <w:rsid w:val="00DC2C4E"/>
    <w:rsid w:val="00DC3631"/>
    <w:rsid w:val="00DC502C"/>
    <w:rsid w:val="00DC57E2"/>
    <w:rsid w:val="00DC5D1A"/>
    <w:rsid w:val="00DC5FC5"/>
    <w:rsid w:val="00DC60B1"/>
    <w:rsid w:val="00DD0CCB"/>
    <w:rsid w:val="00DD3B19"/>
    <w:rsid w:val="00DD4667"/>
    <w:rsid w:val="00DD5E7A"/>
    <w:rsid w:val="00DD5E94"/>
    <w:rsid w:val="00DD6E25"/>
    <w:rsid w:val="00DE2587"/>
    <w:rsid w:val="00DE44C2"/>
    <w:rsid w:val="00DE4628"/>
    <w:rsid w:val="00DE4C0B"/>
    <w:rsid w:val="00DF0341"/>
    <w:rsid w:val="00DF27E7"/>
    <w:rsid w:val="00DF3739"/>
    <w:rsid w:val="00DF7A57"/>
    <w:rsid w:val="00E005AB"/>
    <w:rsid w:val="00E0152D"/>
    <w:rsid w:val="00E05833"/>
    <w:rsid w:val="00E1031F"/>
    <w:rsid w:val="00E12695"/>
    <w:rsid w:val="00E13CF0"/>
    <w:rsid w:val="00E14BA2"/>
    <w:rsid w:val="00E156A5"/>
    <w:rsid w:val="00E16614"/>
    <w:rsid w:val="00E205C9"/>
    <w:rsid w:val="00E223B5"/>
    <w:rsid w:val="00E239EE"/>
    <w:rsid w:val="00E23C09"/>
    <w:rsid w:val="00E261FB"/>
    <w:rsid w:val="00E36426"/>
    <w:rsid w:val="00E377DA"/>
    <w:rsid w:val="00E40EFD"/>
    <w:rsid w:val="00E471AB"/>
    <w:rsid w:val="00E50671"/>
    <w:rsid w:val="00E544D1"/>
    <w:rsid w:val="00E56050"/>
    <w:rsid w:val="00E576AD"/>
    <w:rsid w:val="00E57DC1"/>
    <w:rsid w:val="00E6068A"/>
    <w:rsid w:val="00E63EA8"/>
    <w:rsid w:val="00E67179"/>
    <w:rsid w:val="00E675A1"/>
    <w:rsid w:val="00E67727"/>
    <w:rsid w:val="00E71641"/>
    <w:rsid w:val="00E73206"/>
    <w:rsid w:val="00E747B9"/>
    <w:rsid w:val="00E74B1C"/>
    <w:rsid w:val="00E80AA7"/>
    <w:rsid w:val="00E80C38"/>
    <w:rsid w:val="00E81319"/>
    <w:rsid w:val="00E81D2A"/>
    <w:rsid w:val="00E82C4A"/>
    <w:rsid w:val="00E82DAE"/>
    <w:rsid w:val="00E847B4"/>
    <w:rsid w:val="00E8526D"/>
    <w:rsid w:val="00E864D4"/>
    <w:rsid w:val="00E86C7F"/>
    <w:rsid w:val="00E87CDE"/>
    <w:rsid w:val="00E92190"/>
    <w:rsid w:val="00E92353"/>
    <w:rsid w:val="00E93C46"/>
    <w:rsid w:val="00E949F3"/>
    <w:rsid w:val="00E96C64"/>
    <w:rsid w:val="00E976A7"/>
    <w:rsid w:val="00E97EAC"/>
    <w:rsid w:val="00EA3198"/>
    <w:rsid w:val="00EB0FB7"/>
    <w:rsid w:val="00EB2F13"/>
    <w:rsid w:val="00EB3246"/>
    <w:rsid w:val="00EB3937"/>
    <w:rsid w:val="00EB556A"/>
    <w:rsid w:val="00EB62AC"/>
    <w:rsid w:val="00EC01AB"/>
    <w:rsid w:val="00EC286D"/>
    <w:rsid w:val="00EC4430"/>
    <w:rsid w:val="00EC465E"/>
    <w:rsid w:val="00EC685A"/>
    <w:rsid w:val="00EC7777"/>
    <w:rsid w:val="00ED066C"/>
    <w:rsid w:val="00ED0A45"/>
    <w:rsid w:val="00ED1A8A"/>
    <w:rsid w:val="00ED5D9F"/>
    <w:rsid w:val="00ED6AEC"/>
    <w:rsid w:val="00ED6B51"/>
    <w:rsid w:val="00ED7046"/>
    <w:rsid w:val="00ED7C63"/>
    <w:rsid w:val="00EE11A4"/>
    <w:rsid w:val="00EE20B0"/>
    <w:rsid w:val="00EE4B85"/>
    <w:rsid w:val="00EF0C20"/>
    <w:rsid w:val="00EF0C81"/>
    <w:rsid w:val="00EF0DBB"/>
    <w:rsid w:val="00EF27EE"/>
    <w:rsid w:val="00EF34CB"/>
    <w:rsid w:val="00EF34F0"/>
    <w:rsid w:val="00EF5246"/>
    <w:rsid w:val="00EF6845"/>
    <w:rsid w:val="00EF7B0A"/>
    <w:rsid w:val="00F04A3A"/>
    <w:rsid w:val="00F04BA4"/>
    <w:rsid w:val="00F06E31"/>
    <w:rsid w:val="00F138D3"/>
    <w:rsid w:val="00F16981"/>
    <w:rsid w:val="00F16B15"/>
    <w:rsid w:val="00F20495"/>
    <w:rsid w:val="00F22A78"/>
    <w:rsid w:val="00F2325F"/>
    <w:rsid w:val="00F2373C"/>
    <w:rsid w:val="00F23B6F"/>
    <w:rsid w:val="00F23EB2"/>
    <w:rsid w:val="00F279BB"/>
    <w:rsid w:val="00F310A3"/>
    <w:rsid w:val="00F31FBE"/>
    <w:rsid w:val="00F321CF"/>
    <w:rsid w:val="00F332EF"/>
    <w:rsid w:val="00F3493A"/>
    <w:rsid w:val="00F34D1D"/>
    <w:rsid w:val="00F36204"/>
    <w:rsid w:val="00F37061"/>
    <w:rsid w:val="00F377A1"/>
    <w:rsid w:val="00F4105B"/>
    <w:rsid w:val="00F41BE8"/>
    <w:rsid w:val="00F51180"/>
    <w:rsid w:val="00F55659"/>
    <w:rsid w:val="00F56C72"/>
    <w:rsid w:val="00F577B5"/>
    <w:rsid w:val="00F60EEC"/>
    <w:rsid w:val="00F63C58"/>
    <w:rsid w:val="00F65E68"/>
    <w:rsid w:val="00F66A39"/>
    <w:rsid w:val="00F67DF7"/>
    <w:rsid w:val="00F76F2C"/>
    <w:rsid w:val="00F771BD"/>
    <w:rsid w:val="00F778DD"/>
    <w:rsid w:val="00F801A4"/>
    <w:rsid w:val="00F846E6"/>
    <w:rsid w:val="00F85BC0"/>
    <w:rsid w:val="00F860CF"/>
    <w:rsid w:val="00F86176"/>
    <w:rsid w:val="00F904B4"/>
    <w:rsid w:val="00F90A0A"/>
    <w:rsid w:val="00F91C61"/>
    <w:rsid w:val="00F94C93"/>
    <w:rsid w:val="00F97CC6"/>
    <w:rsid w:val="00FA48A3"/>
    <w:rsid w:val="00FA4999"/>
    <w:rsid w:val="00FA49CF"/>
    <w:rsid w:val="00FA4F30"/>
    <w:rsid w:val="00FB39C9"/>
    <w:rsid w:val="00FB7A46"/>
    <w:rsid w:val="00FC17BC"/>
    <w:rsid w:val="00FC266F"/>
    <w:rsid w:val="00FC4357"/>
    <w:rsid w:val="00FC6426"/>
    <w:rsid w:val="00FC657E"/>
    <w:rsid w:val="00FC6A9B"/>
    <w:rsid w:val="00FD2081"/>
    <w:rsid w:val="00FD415F"/>
    <w:rsid w:val="00FD679D"/>
    <w:rsid w:val="00FE02DB"/>
    <w:rsid w:val="00FE313F"/>
    <w:rsid w:val="00FE4155"/>
    <w:rsid w:val="00FE4ECB"/>
    <w:rsid w:val="00FE5612"/>
    <w:rsid w:val="00FE5955"/>
    <w:rsid w:val="00FE7A29"/>
    <w:rsid w:val="00FF0701"/>
    <w:rsid w:val="00FF08B3"/>
    <w:rsid w:val="00FF1B60"/>
    <w:rsid w:val="00FF3772"/>
    <w:rsid w:val="00FF434E"/>
    <w:rsid w:val="00FF63C6"/>
    <w:rsid w:val="00FF78FC"/>
    <w:rsid w:val="00FF7F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6A488D-6F06-443B-93BE-7F90AD70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1538"/>
    <w:rPr>
      <w:sz w:val="24"/>
      <w:szCs w:val="24"/>
    </w:rPr>
  </w:style>
  <w:style w:type="paragraph" w:styleId="Titolo1">
    <w:name w:val="heading 1"/>
    <w:basedOn w:val="Normale"/>
    <w:next w:val="Normale"/>
    <w:link w:val="Titolo1Carattere"/>
    <w:uiPriority w:val="9"/>
    <w:qFormat/>
    <w:rsid w:val="00DF3739"/>
    <w:pPr>
      <w:keepNext/>
      <w:jc w:val="center"/>
      <w:outlineLvl w:val="0"/>
    </w:pPr>
    <w:rPr>
      <w:b/>
      <w:bCs/>
      <w:szCs w:val="20"/>
    </w:rPr>
  </w:style>
  <w:style w:type="paragraph" w:styleId="Titolo2">
    <w:name w:val="heading 2"/>
    <w:basedOn w:val="Normale"/>
    <w:next w:val="Normale"/>
    <w:link w:val="Titolo2Carattere"/>
    <w:uiPriority w:val="9"/>
    <w:qFormat/>
    <w:rsid w:val="00DF3739"/>
    <w:pPr>
      <w:keepNext/>
      <w:ind w:left="1843" w:hanging="1843"/>
      <w:jc w:val="center"/>
      <w:outlineLvl w:val="1"/>
    </w:pPr>
    <w:rPr>
      <w:b/>
      <w:bCs/>
      <w:szCs w:val="20"/>
    </w:rPr>
  </w:style>
  <w:style w:type="paragraph" w:styleId="Titolo3">
    <w:name w:val="heading 3"/>
    <w:basedOn w:val="Normale"/>
    <w:next w:val="Normale"/>
    <w:link w:val="Titolo3Carattere"/>
    <w:uiPriority w:val="9"/>
    <w:qFormat/>
    <w:rsid w:val="00EB3937"/>
    <w:pPr>
      <w:keepNext/>
      <w:spacing w:before="240" w:after="60"/>
      <w:outlineLvl w:val="2"/>
    </w:pPr>
    <w:rPr>
      <w:rFonts w:ascii="Arial" w:hAnsi="Arial"/>
      <w:b/>
      <w:bCs/>
      <w:sz w:val="26"/>
      <w:szCs w:val="26"/>
      <w:lang w:val="x-none"/>
    </w:rPr>
  </w:style>
  <w:style w:type="paragraph" w:styleId="Titolo4">
    <w:name w:val="heading 4"/>
    <w:basedOn w:val="Normale"/>
    <w:next w:val="Normale"/>
    <w:link w:val="Titolo4Carattere"/>
    <w:uiPriority w:val="9"/>
    <w:qFormat/>
    <w:rsid w:val="00EB3937"/>
    <w:pPr>
      <w:keepNext/>
      <w:outlineLvl w:val="3"/>
    </w:pPr>
    <w:rPr>
      <w:b/>
      <w:bCs/>
      <w:smallCaps/>
      <w:szCs w:val="20"/>
      <w:lang w:val="de-DE" w:eastAsia="x-none"/>
    </w:rPr>
  </w:style>
  <w:style w:type="paragraph" w:styleId="Titolo5">
    <w:name w:val="heading 5"/>
    <w:basedOn w:val="Normale"/>
    <w:next w:val="Normale"/>
    <w:link w:val="Titolo5Carattere"/>
    <w:uiPriority w:val="9"/>
    <w:qFormat/>
    <w:rsid w:val="00EB3937"/>
    <w:pPr>
      <w:keepNext/>
      <w:tabs>
        <w:tab w:val="left" w:pos="4536"/>
      </w:tabs>
      <w:jc w:val="center"/>
      <w:outlineLvl w:val="4"/>
    </w:pPr>
    <w:rPr>
      <w:b/>
      <w:bCs/>
      <w:smallCaps/>
      <w:sz w:val="28"/>
      <w:szCs w:val="20"/>
      <w:lang w:val="x-none" w:eastAsia="x-none"/>
    </w:rPr>
  </w:style>
  <w:style w:type="paragraph" w:styleId="Titolo6">
    <w:name w:val="heading 6"/>
    <w:basedOn w:val="Normale"/>
    <w:next w:val="Normale"/>
    <w:link w:val="Titolo6Carattere"/>
    <w:uiPriority w:val="9"/>
    <w:qFormat/>
    <w:rsid w:val="00EB3937"/>
    <w:pPr>
      <w:keepNext/>
      <w:tabs>
        <w:tab w:val="left" w:pos="4536"/>
      </w:tabs>
      <w:jc w:val="center"/>
      <w:outlineLvl w:val="5"/>
    </w:pPr>
    <w:rPr>
      <w:b/>
      <w:bCs/>
      <w:smallCaps/>
      <w:szCs w:val="20"/>
      <w:lang w:val="x-none" w:eastAsia="x-none"/>
    </w:rPr>
  </w:style>
  <w:style w:type="paragraph" w:styleId="Titolo7">
    <w:name w:val="heading 7"/>
    <w:basedOn w:val="Normale"/>
    <w:next w:val="Normale"/>
    <w:link w:val="Titolo7Carattere"/>
    <w:uiPriority w:val="9"/>
    <w:qFormat/>
    <w:rsid w:val="00DF3739"/>
    <w:pPr>
      <w:keepNext/>
      <w:ind w:left="3545" w:firstLine="424"/>
      <w:outlineLvl w:val="6"/>
    </w:pPr>
    <w:rPr>
      <w:i/>
      <w:color w:val="008080"/>
    </w:rPr>
  </w:style>
  <w:style w:type="paragraph" w:styleId="Titolo8">
    <w:name w:val="heading 8"/>
    <w:basedOn w:val="Normale"/>
    <w:next w:val="Normale"/>
    <w:link w:val="Titolo8Carattere"/>
    <w:uiPriority w:val="9"/>
    <w:qFormat/>
    <w:rsid w:val="00EB3937"/>
    <w:pPr>
      <w:keepNext/>
      <w:snapToGrid w:val="0"/>
      <w:outlineLvl w:val="7"/>
    </w:pPr>
    <w:rPr>
      <w:rFonts w:ascii="Arial" w:hAnsi="Arial"/>
      <w:b/>
      <w:bCs/>
      <w:color w:val="000000"/>
      <w:sz w:val="20"/>
      <w:szCs w:val="20"/>
      <w:lang w:val="x-none" w:eastAsia="x-none"/>
    </w:rPr>
  </w:style>
  <w:style w:type="paragraph" w:styleId="Titolo9">
    <w:name w:val="heading 9"/>
    <w:basedOn w:val="Normale"/>
    <w:next w:val="Normale"/>
    <w:link w:val="Titolo9Carattere"/>
    <w:uiPriority w:val="9"/>
    <w:qFormat/>
    <w:rsid w:val="00EB3937"/>
    <w:pPr>
      <w:keepNext/>
      <w:ind w:left="1843" w:hanging="1843"/>
      <w:jc w:val="both"/>
      <w:outlineLvl w:val="8"/>
    </w:pPr>
    <w:rPr>
      <w:b/>
      <w:bCs/>
      <w:i/>
      <w:iCs/>
      <w:sz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E528F"/>
    <w:pPr>
      <w:widowControl w:val="0"/>
      <w:autoSpaceDE w:val="0"/>
      <w:autoSpaceDN w:val="0"/>
      <w:adjustRightInd w:val="0"/>
      <w:spacing w:line="360" w:lineRule="atLeast"/>
      <w:jc w:val="both"/>
      <w:textAlignment w:val="baseline"/>
    </w:pPr>
    <w:rPr>
      <w:color w:val="000000"/>
      <w:sz w:val="24"/>
      <w:szCs w:val="24"/>
    </w:rPr>
  </w:style>
  <w:style w:type="paragraph" w:customStyle="1" w:styleId="Consid">
    <w:name w:val="Consid"/>
    <w:rsid w:val="004E528F"/>
    <w:pPr>
      <w:spacing w:after="120"/>
      <w:jc w:val="both"/>
    </w:pPr>
    <w:rPr>
      <w:sz w:val="22"/>
    </w:rPr>
  </w:style>
  <w:style w:type="paragraph" w:styleId="Testonormale">
    <w:name w:val="Plain Text"/>
    <w:aliases w:val="Testo normale PdR"/>
    <w:basedOn w:val="Normale"/>
    <w:link w:val="TestonormaleCarattere"/>
    <w:uiPriority w:val="99"/>
    <w:rsid w:val="004E528F"/>
    <w:rPr>
      <w:rFonts w:ascii="Courier New" w:hAnsi="Courier New" w:cs="Courier New"/>
      <w:sz w:val="20"/>
      <w:szCs w:val="20"/>
    </w:rPr>
  </w:style>
  <w:style w:type="character" w:customStyle="1" w:styleId="TestonormaleCarattere">
    <w:name w:val="Testo normale Carattere"/>
    <w:aliases w:val="Testo normale PdR Carattere"/>
    <w:link w:val="Testonormale"/>
    <w:uiPriority w:val="99"/>
    <w:rsid w:val="004E528F"/>
    <w:rPr>
      <w:rFonts w:ascii="Courier New" w:hAnsi="Courier New" w:cs="Courier New"/>
      <w:lang w:val="it-IT" w:eastAsia="it-IT" w:bidi="ar-SA"/>
    </w:rPr>
  </w:style>
  <w:style w:type="paragraph" w:styleId="Intestazione">
    <w:name w:val="header"/>
    <w:basedOn w:val="Normale"/>
    <w:link w:val="IntestazioneCarattere"/>
    <w:uiPriority w:val="99"/>
    <w:rsid w:val="004E528F"/>
    <w:pPr>
      <w:tabs>
        <w:tab w:val="center" w:pos="4819"/>
        <w:tab w:val="right" w:pos="9638"/>
      </w:tabs>
    </w:pPr>
  </w:style>
  <w:style w:type="paragraph" w:styleId="Pidipagina">
    <w:name w:val="footer"/>
    <w:basedOn w:val="Normale"/>
    <w:link w:val="PidipaginaCarattere"/>
    <w:uiPriority w:val="99"/>
    <w:rsid w:val="004E528F"/>
    <w:pPr>
      <w:tabs>
        <w:tab w:val="center" w:pos="4819"/>
        <w:tab w:val="right" w:pos="9638"/>
      </w:tabs>
    </w:pPr>
  </w:style>
  <w:style w:type="character" w:styleId="Numeropagina">
    <w:name w:val="page number"/>
    <w:basedOn w:val="Carpredefinitoparagrafo"/>
    <w:rsid w:val="004E528F"/>
  </w:style>
  <w:style w:type="paragraph" w:customStyle="1" w:styleId="xl41">
    <w:name w:val="xl41"/>
    <w:basedOn w:val="Normale"/>
    <w:uiPriority w:val="99"/>
    <w:rsid w:val="00DC57E2"/>
    <w:pPr>
      <w:pBdr>
        <w:left w:val="single" w:sz="8" w:space="0" w:color="auto"/>
        <w:bottom w:val="single" w:sz="4" w:space="0" w:color="auto"/>
        <w:right w:val="single" w:sz="8" w:space="0" w:color="auto"/>
      </w:pBdr>
      <w:spacing w:before="100" w:beforeAutospacing="1" w:after="100" w:afterAutospacing="1"/>
    </w:pPr>
    <w:rPr>
      <w:rFonts w:ascii="Arial Narrow" w:hAnsi="Arial Narrow" w:cs="Arial Narrow"/>
    </w:rPr>
  </w:style>
  <w:style w:type="character" w:customStyle="1" w:styleId="Titolo1Carattere">
    <w:name w:val="Titolo 1 Carattere"/>
    <w:link w:val="Titolo1"/>
    <w:locked/>
    <w:rsid w:val="00DF3739"/>
    <w:rPr>
      <w:b/>
      <w:bCs/>
      <w:sz w:val="22"/>
      <w:lang w:val="it-IT" w:eastAsia="it-IT" w:bidi="ar-SA"/>
    </w:rPr>
  </w:style>
  <w:style w:type="character" w:customStyle="1" w:styleId="Titolo2Carattere">
    <w:name w:val="Titolo 2 Carattere"/>
    <w:link w:val="Titolo2"/>
    <w:locked/>
    <w:rsid w:val="00DF3739"/>
    <w:rPr>
      <w:b/>
      <w:bCs/>
      <w:sz w:val="22"/>
      <w:lang w:val="it-IT" w:eastAsia="it-IT" w:bidi="ar-SA"/>
    </w:rPr>
  </w:style>
  <w:style w:type="character" w:customStyle="1" w:styleId="Titolo7Carattere">
    <w:name w:val="Titolo 7 Carattere"/>
    <w:link w:val="Titolo7"/>
    <w:uiPriority w:val="9"/>
    <w:locked/>
    <w:rsid w:val="00DF3739"/>
    <w:rPr>
      <w:i/>
      <w:color w:val="008080"/>
      <w:sz w:val="22"/>
      <w:szCs w:val="22"/>
      <w:lang w:val="it-IT" w:eastAsia="it-IT" w:bidi="ar-SA"/>
    </w:rPr>
  </w:style>
  <w:style w:type="paragraph" w:styleId="Rientrocorpodeltesto2">
    <w:name w:val="Body Text Indent 2"/>
    <w:basedOn w:val="Normale"/>
    <w:link w:val="Rientrocorpodeltesto2Carattere"/>
    <w:rsid w:val="00DF3739"/>
    <w:pPr>
      <w:tabs>
        <w:tab w:val="left" w:pos="0"/>
      </w:tabs>
      <w:ind w:left="1843" w:hanging="1843"/>
      <w:jc w:val="both"/>
    </w:pPr>
    <w:rPr>
      <w:szCs w:val="20"/>
    </w:rPr>
  </w:style>
  <w:style w:type="character" w:customStyle="1" w:styleId="Rientrocorpodeltesto2Carattere">
    <w:name w:val="Rientro corpo del testo 2 Carattere"/>
    <w:link w:val="Rientrocorpodeltesto2"/>
    <w:locked/>
    <w:rsid w:val="00DF3739"/>
    <w:rPr>
      <w:sz w:val="24"/>
      <w:lang w:val="it-IT" w:eastAsia="it-IT" w:bidi="ar-SA"/>
    </w:rPr>
  </w:style>
  <w:style w:type="character" w:customStyle="1" w:styleId="PidipaginaCarattere">
    <w:name w:val="Piè di pagina Carattere"/>
    <w:link w:val="Pidipagina"/>
    <w:uiPriority w:val="99"/>
    <w:locked/>
    <w:rsid w:val="00DF3739"/>
    <w:rPr>
      <w:rFonts w:ascii="Calibri" w:eastAsia="Calibri" w:hAnsi="Calibri"/>
      <w:sz w:val="22"/>
      <w:szCs w:val="22"/>
      <w:lang w:val="it-IT" w:eastAsia="en-US" w:bidi="ar-SA"/>
    </w:rPr>
  </w:style>
  <w:style w:type="paragraph" w:styleId="Puntoelenco">
    <w:name w:val="List Bullet"/>
    <w:basedOn w:val="Normale"/>
    <w:autoRedefine/>
    <w:rsid w:val="00894946"/>
    <w:pPr>
      <w:numPr>
        <w:numId w:val="1"/>
      </w:numPr>
      <w:tabs>
        <w:tab w:val="clear" w:pos="360"/>
        <w:tab w:val="left" w:pos="180"/>
      </w:tabs>
      <w:ind w:left="180" w:firstLine="0"/>
    </w:pPr>
    <w:rPr>
      <w:sz w:val="20"/>
      <w:szCs w:val="20"/>
      <w:lang w:val="en-US"/>
    </w:rPr>
  </w:style>
  <w:style w:type="paragraph" w:styleId="Corpodeltesto3">
    <w:name w:val="Body Text 3"/>
    <w:basedOn w:val="Normale"/>
    <w:link w:val="Corpodeltesto3Carattere"/>
    <w:uiPriority w:val="99"/>
    <w:rsid w:val="00DF3739"/>
    <w:pPr>
      <w:spacing w:after="120"/>
    </w:pPr>
    <w:rPr>
      <w:sz w:val="16"/>
      <w:szCs w:val="16"/>
      <w:lang w:val="x-none"/>
    </w:rPr>
  </w:style>
  <w:style w:type="paragraph" w:customStyle="1" w:styleId="Paragrafoelenco1">
    <w:name w:val="Paragrafo elenco1"/>
    <w:basedOn w:val="Normale"/>
    <w:rsid w:val="00DF3739"/>
    <w:pPr>
      <w:ind w:left="720"/>
      <w:contextualSpacing/>
    </w:pPr>
    <w:rPr>
      <w:sz w:val="20"/>
      <w:szCs w:val="20"/>
      <w:lang w:val="en-US"/>
    </w:rPr>
  </w:style>
  <w:style w:type="character" w:styleId="Collegamentoipertestuale">
    <w:name w:val="Hyperlink"/>
    <w:uiPriority w:val="99"/>
    <w:rsid w:val="00DF3739"/>
    <w:rPr>
      <w:rFonts w:cs="Times New Roman"/>
      <w:color w:val="0000FF"/>
      <w:u w:val="single"/>
    </w:rPr>
  </w:style>
  <w:style w:type="paragraph" w:styleId="Rientrocorpodeltesto">
    <w:name w:val="Body Text Indent"/>
    <w:basedOn w:val="Normale"/>
    <w:link w:val="RientrocorpodeltestoCarattere"/>
    <w:uiPriority w:val="99"/>
    <w:rsid w:val="00894946"/>
    <w:pPr>
      <w:spacing w:after="120"/>
      <w:ind w:left="283"/>
    </w:pPr>
    <w:rPr>
      <w:lang w:val="x-none"/>
    </w:rPr>
  </w:style>
  <w:style w:type="paragraph" w:styleId="Corpotesto">
    <w:name w:val="Body Text"/>
    <w:basedOn w:val="Normale"/>
    <w:link w:val="CorpotestoCarattere"/>
    <w:uiPriority w:val="1"/>
    <w:qFormat/>
    <w:rsid w:val="00EB3937"/>
    <w:pPr>
      <w:spacing w:after="120"/>
    </w:pPr>
  </w:style>
  <w:style w:type="character" w:styleId="Collegamentovisitato">
    <w:name w:val="FollowedHyperlink"/>
    <w:uiPriority w:val="99"/>
    <w:rsid w:val="00EB3937"/>
    <w:rPr>
      <w:color w:val="800080"/>
      <w:u w:val="single"/>
    </w:rPr>
  </w:style>
  <w:style w:type="paragraph" w:styleId="Sommario1">
    <w:name w:val="toc 1"/>
    <w:aliases w:val="Sommario 1NV"/>
    <w:basedOn w:val="Normale"/>
    <w:next w:val="Normale"/>
    <w:autoRedefine/>
    <w:qFormat/>
    <w:rsid w:val="00797F31"/>
    <w:pPr>
      <w:tabs>
        <w:tab w:val="left" w:pos="480"/>
        <w:tab w:val="left" w:pos="709"/>
        <w:tab w:val="right" w:leader="dot" w:pos="9061"/>
        <w:tab w:val="right" w:leader="dot" w:pos="9628"/>
      </w:tabs>
      <w:spacing w:line="480" w:lineRule="auto"/>
      <w:ind w:left="142"/>
      <w:jc w:val="center"/>
    </w:pPr>
    <w:rPr>
      <w:rFonts w:ascii="Verdana" w:hAnsi="Verdana"/>
      <w:b/>
    </w:rPr>
  </w:style>
  <w:style w:type="paragraph" w:styleId="Sommario2">
    <w:name w:val="toc 2"/>
    <w:aliases w:val="Sommario 2 NV"/>
    <w:basedOn w:val="Normale"/>
    <w:next w:val="Normale"/>
    <w:autoRedefine/>
    <w:qFormat/>
    <w:rsid w:val="00EB3937"/>
    <w:pPr>
      <w:ind w:left="240"/>
    </w:pPr>
  </w:style>
  <w:style w:type="paragraph" w:styleId="Sommario3">
    <w:name w:val="toc 3"/>
    <w:aliases w:val="Sommario 3 NV"/>
    <w:basedOn w:val="Normale"/>
    <w:next w:val="Normale"/>
    <w:autoRedefine/>
    <w:uiPriority w:val="39"/>
    <w:qFormat/>
    <w:rsid w:val="00EB3937"/>
    <w:pPr>
      <w:ind w:left="480"/>
    </w:pPr>
  </w:style>
  <w:style w:type="character" w:customStyle="1" w:styleId="IntestazioneCarattere">
    <w:name w:val="Intestazione Carattere"/>
    <w:link w:val="Intestazione"/>
    <w:uiPriority w:val="99"/>
    <w:locked/>
    <w:rsid w:val="00EB3937"/>
    <w:rPr>
      <w:rFonts w:ascii="Calibri" w:eastAsia="Calibri" w:hAnsi="Calibri"/>
      <w:sz w:val="22"/>
      <w:szCs w:val="22"/>
      <w:lang w:val="it-IT" w:eastAsia="en-US" w:bidi="ar-SA"/>
    </w:rPr>
  </w:style>
  <w:style w:type="character" w:customStyle="1" w:styleId="CorpotestoCarattere">
    <w:name w:val="Corpo testo Carattere"/>
    <w:link w:val="Corpotesto"/>
    <w:uiPriority w:val="1"/>
    <w:locked/>
    <w:rsid w:val="00EB3937"/>
    <w:rPr>
      <w:rFonts w:ascii="Calibri" w:eastAsia="Calibri" w:hAnsi="Calibri"/>
      <w:sz w:val="22"/>
      <w:szCs w:val="22"/>
      <w:lang w:val="it-IT" w:eastAsia="en-US" w:bidi="ar-SA"/>
    </w:rPr>
  </w:style>
  <w:style w:type="character" w:customStyle="1" w:styleId="CarattereCarattere5">
    <w:name w:val="Carattere Carattere5"/>
    <w:locked/>
    <w:rsid w:val="00EB3937"/>
    <w:rPr>
      <w:rFonts w:ascii="Courier New" w:hAnsi="Courier New" w:cs="Courier New"/>
      <w:lang w:val="it-IT" w:eastAsia="it-IT" w:bidi="ar-SA"/>
    </w:rPr>
  </w:style>
  <w:style w:type="character" w:customStyle="1" w:styleId="TestofumettoCarattere">
    <w:name w:val="Testo fumetto Carattere"/>
    <w:link w:val="Testofumetto"/>
    <w:uiPriority w:val="99"/>
    <w:locked/>
    <w:rsid w:val="00EB3937"/>
    <w:rPr>
      <w:rFonts w:ascii="Tahoma" w:hAnsi="Tahoma" w:cs="Courier New"/>
      <w:sz w:val="16"/>
      <w:szCs w:val="16"/>
      <w:lang w:val="it-IT" w:eastAsia="it-IT" w:bidi="ar-SA"/>
    </w:rPr>
  </w:style>
  <w:style w:type="paragraph" w:styleId="Testofumetto">
    <w:name w:val="Balloon Text"/>
    <w:basedOn w:val="Normale"/>
    <w:link w:val="TestofumettoCarattere"/>
    <w:uiPriority w:val="99"/>
    <w:rsid w:val="00EB3937"/>
    <w:rPr>
      <w:rFonts w:ascii="Tahoma" w:hAnsi="Tahoma" w:cs="Courier New"/>
      <w:sz w:val="16"/>
      <w:szCs w:val="16"/>
    </w:rPr>
  </w:style>
  <w:style w:type="paragraph" w:customStyle="1" w:styleId="Caratterestandard">
    <w:name w:val="Carattere standard"/>
    <w:basedOn w:val="Normale"/>
    <w:rsid w:val="00EB3937"/>
    <w:rPr>
      <w:szCs w:val="20"/>
    </w:rPr>
  </w:style>
  <w:style w:type="paragraph" w:customStyle="1" w:styleId="Correzioneautomatica">
    <w:name w:val="Correzione automatica"/>
    <w:rsid w:val="00EB3937"/>
    <w:rPr>
      <w:sz w:val="24"/>
      <w:szCs w:val="24"/>
    </w:rPr>
  </w:style>
  <w:style w:type="paragraph" w:customStyle="1" w:styleId="BodyText21">
    <w:name w:val="Body Text 21"/>
    <w:basedOn w:val="Normale"/>
    <w:rsid w:val="00EB3937"/>
    <w:pPr>
      <w:widowControl w:val="0"/>
      <w:adjustRightInd w:val="0"/>
      <w:spacing w:line="360" w:lineRule="atLeast"/>
      <w:jc w:val="both"/>
    </w:pPr>
    <w:rPr>
      <w:rFonts w:ascii="Arial" w:hAnsi="Arial"/>
      <w:szCs w:val="20"/>
    </w:rPr>
  </w:style>
  <w:style w:type="paragraph" w:customStyle="1" w:styleId="Corpodeltesto21">
    <w:name w:val="Corpo del testo 21"/>
    <w:basedOn w:val="Normale"/>
    <w:rsid w:val="00EB3937"/>
    <w:pPr>
      <w:ind w:left="1134" w:hanging="1134"/>
    </w:pPr>
    <w:rPr>
      <w:rFonts w:ascii="Arial" w:hAnsi="Arial"/>
      <w:szCs w:val="20"/>
    </w:rPr>
  </w:style>
  <w:style w:type="paragraph" w:customStyle="1" w:styleId="Testonormale1">
    <w:name w:val="Testo normale1"/>
    <w:basedOn w:val="Normale"/>
    <w:rsid w:val="00EB3937"/>
    <w:pPr>
      <w:overflowPunct w:val="0"/>
      <w:autoSpaceDE w:val="0"/>
      <w:autoSpaceDN w:val="0"/>
      <w:adjustRightInd w:val="0"/>
    </w:pPr>
    <w:rPr>
      <w:rFonts w:ascii="Courier New" w:hAnsi="Courier New"/>
      <w:sz w:val="20"/>
      <w:szCs w:val="20"/>
    </w:rPr>
  </w:style>
  <w:style w:type="paragraph" w:styleId="Paragrafoelenco">
    <w:name w:val="List Paragraph"/>
    <w:basedOn w:val="Normale"/>
    <w:uiPriority w:val="34"/>
    <w:qFormat/>
    <w:rsid w:val="00EB3937"/>
    <w:pPr>
      <w:ind w:left="720"/>
      <w:contextualSpacing/>
    </w:pPr>
  </w:style>
  <w:style w:type="paragraph" w:customStyle="1" w:styleId="ParCorsivo">
    <w:name w:val="Par_Corsivo"/>
    <w:basedOn w:val="Normale"/>
    <w:rsid w:val="00EB3937"/>
    <w:pPr>
      <w:spacing w:after="120"/>
      <w:jc w:val="both"/>
    </w:pPr>
    <w:rPr>
      <w:rFonts w:ascii="Arial Narrow" w:hAnsi="Arial Narrow"/>
      <w:i/>
      <w:iCs/>
      <w:sz w:val="20"/>
      <w:szCs w:val="20"/>
    </w:rPr>
  </w:style>
  <w:style w:type="paragraph" w:customStyle="1" w:styleId="Style2">
    <w:name w:val="Style 2"/>
    <w:basedOn w:val="Normale"/>
    <w:rsid w:val="00EB3937"/>
    <w:pPr>
      <w:widowControl w:val="0"/>
      <w:autoSpaceDE w:val="0"/>
      <w:autoSpaceDN w:val="0"/>
      <w:spacing w:line="276" w:lineRule="exact"/>
      <w:ind w:left="432" w:hanging="432"/>
    </w:pPr>
  </w:style>
  <w:style w:type="paragraph" w:customStyle="1" w:styleId="Style1">
    <w:name w:val="Style 1"/>
    <w:basedOn w:val="Normale"/>
    <w:rsid w:val="00EB3937"/>
    <w:pPr>
      <w:widowControl w:val="0"/>
      <w:autoSpaceDE w:val="0"/>
      <w:autoSpaceDN w:val="0"/>
      <w:adjustRightInd w:val="0"/>
    </w:pPr>
    <w:rPr>
      <w:sz w:val="20"/>
      <w:szCs w:val="20"/>
    </w:rPr>
  </w:style>
  <w:style w:type="paragraph" w:customStyle="1" w:styleId="Style3">
    <w:name w:val="Style 3"/>
    <w:basedOn w:val="Normale"/>
    <w:rsid w:val="00EB3937"/>
    <w:pPr>
      <w:widowControl w:val="0"/>
      <w:autoSpaceDE w:val="0"/>
      <w:autoSpaceDN w:val="0"/>
      <w:ind w:left="648"/>
    </w:pPr>
  </w:style>
  <w:style w:type="paragraph" w:customStyle="1" w:styleId="Style4">
    <w:name w:val="Style 4"/>
    <w:basedOn w:val="Normale"/>
    <w:uiPriority w:val="99"/>
    <w:rsid w:val="00EB3937"/>
    <w:pPr>
      <w:widowControl w:val="0"/>
      <w:autoSpaceDE w:val="0"/>
      <w:autoSpaceDN w:val="0"/>
      <w:ind w:left="216" w:right="216"/>
      <w:jc w:val="both"/>
    </w:pPr>
  </w:style>
  <w:style w:type="paragraph" w:customStyle="1" w:styleId="Style5">
    <w:name w:val="Style 5"/>
    <w:basedOn w:val="Normale"/>
    <w:rsid w:val="00EB3937"/>
    <w:pPr>
      <w:widowControl w:val="0"/>
      <w:autoSpaceDE w:val="0"/>
      <w:autoSpaceDN w:val="0"/>
      <w:spacing w:line="216" w:lineRule="auto"/>
    </w:pPr>
  </w:style>
  <w:style w:type="paragraph" w:customStyle="1" w:styleId="Contenutotabella">
    <w:name w:val="Contenuto tabella"/>
    <w:basedOn w:val="Normale"/>
    <w:rsid w:val="00EB3937"/>
    <w:pPr>
      <w:widowControl w:val="0"/>
      <w:suppressLineNumbers/>
      <w:suppressAutoHyphens/>
    </w:pPr>
    <w:rPr>
      <w:rFonts w:eastAsia="Lucida Sans Unicode" w:cs="Tahoma"/>
      <w:color w:val="000000"/>
      <w:lang w:val="en-US" w:bidi="en-US"/>
    </w:rPr>
  </w:style>
  <w:style w:type="paragraph" w:customStyle="1" w:styleId="smalleraction">
    <w:name w:val="smalleraction"/>
    <w:basedOn w:val="Normale"/>
    <w:rsid w:val="00EB3937"/>
    <w:pPr>
      <w:spacing w:before="100" w:beforeAutospacing="1" w:after="100" w:afterAutospacing="1"/>
      <w:jc w:val="both"/>
    </w:pPr>
    <w:rPr>
      <w:rFonts w:ascii="Verdana" w:eastAsia="Arial Unicode MS" w:hAnsi="Verdana" w:cs="Arial Unicode MS"/>
      <w:color w:val="000099"/>
      <w:sz w:val="18"/>
      <w:szCs w:val="18"/>
    </w:rPr>
  </w:style>
  <w:style w:type="paragraph" w:customStyle="1" w:styleId="StileTitolo2LatinoVerdana10pt">
    <w:name w:val="Stile Titolo 2 + (Latino) Verdana 10 pt"/>
    <w:basedOn w:val="Titolo2"/>
    <w:autoRedefine/>
    <w:rsid w:val="00EB3937"/>
    <w:pPr>
      <w:numPr>
        <w:ilvl w:val="1"/>
        <w:numId w:val="2"/>
      </w:numPr>
      <w:spacing w:before="240" w:after="180" w:line="360" w:lineRule="auto"/>
      <w:ind w:left="788" w:hanging="431"/>
      <w:jc w:val="left"/>
    </w:pPr>
    <w:rPr>
      <w:rFonts w:ascii="Verdana" w:hAnsi="Verdana" w:cs="Arial"/>
      <w:i/>
      <w:iCs/>
      <w:sz w:val="20"/>
      <w:szCs w:val="28"/>
    </w:rPr>
  </w:style>
  <w:style w:type="character" w:customStyle="1" w:styleId="CharacterStyle1">
    <w:name w:val="Character Style 1"/>
    <w:rsid w:val="00EB3937"/>
    <w:rPr>
      <w:sz w:val="20"/>
      <w:szCs w:val="20"/>
    </w:rPr>
  </w:style>
  <w:style w:type="character" w:customStyle="1" w:styleId="CharacterStyle2">
    <w:name w:val="Character Style 2"/>
    <w:rsid w:val="00EB3937"/>
    <w:rPr>
      <w:sz w:val="24"/>
      <w:szCs w:val="24"/>
    </w:rPr>
  </w:style>
  <w:style w:type="table" w:styleId="Grigliatabella">
    <w:name w:val="Table Grid"/>
    <w:basedOn w:val="Tabellanormale"/>
    <w:rsid w:val="00EB3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essunelenco"/>
    <w:rsid w:val="00EB3937"/>
    <w:pPr>
      <w:numPr>
        <w:numId w:val="3"/>
      </w:numPr>
    </w:pPr>
  </w:style>
  <w:style w:type="paragraph" w:styleId="Corpodeltesto2">
    <w:name w:val="Body Text 2"/>
    <w:basedOn w:val="Normale"/>
    <w:link w:val="Corpodeltesto2Carattere"/>
    <w:uiPriority w:val="99"/>
    <w:rsid w:val="00D9274D"/>
    <w:pPr>
      <w:spacing w:after="120" w:line="480" w:lineRule="auto"/>
    </w:pPr>
    <w:rPr>
      <w:lang w:val="x-none"/>
    </w:rPr>
  </w:style>
  <w:style w:type="paragraph" w:styleId="Testodelblocco">
    <w:name w:val="Block Text"/>
    <w:basedOn w:val="Normale"/>
    <w:rsid w:val="00D9274D"/>
    <w:pPr>
      <w:spacing w:line="360" w:lineRule="auto"/>
      <w:ind w:left="142" w:right="-262" w:firstLine="566"/>
      <w:jc w:val="both"/>
    </w:pPr>
    <w:rPr>
      <w:szCs w:val="23"/>
    </w:rPr>
  </w:style>
  <w:style w:type="paragraph" w:styleId="Rientrocorpodeltesto3">
    <w:name w:val="Body Text Indent 3"/>
    <w:basedOn w:val="Normale"/>
    <w:link w:val="Rientrocorpodeltesto3Carattere"/>
    <w:uiPriority w:val="99"/>
    <w:rsid w:val="00524A6D"/>
    <w:pPr>
      <w:spacing w:after="120"/>
      <w:ind w:left="283"/>
    </w:pPr>
    <w:rPr>
      <w:sz w:val="16"/>
      <w:szCs w:val="16"/>
      <w:lang w:val="x-none"/>
    </w:rPr>
  </w:style>
  <w:style w:type="paragraph" w:customStyle="1" w:styleId="Stile">
    <w:name w:val="Stile"/>
    <w:rsid w:val="00015B5E"/>
    <w:pPr>
      <w:widowControl w:val="0"/>
      <w:autoSpaceDE w:val="0"/>
      <w:autoSpaceDN w:val="0"/>
      <w:adjustRightInd w:val="0"/>
    </w:pPr>
    <w:rPr>
      <w:rFonts w:ascii="Arial" w:hAnsi="Arial" w:cs="Arial"/>
      <w:sz w:val="24"/>
      <w:szCs w:val="24"/>
    </w:rPr>
  </w:style>
  <w:style w:type="paragraph" w:customStyle="1" w:styleId="default0">
    <w:name w:val="default"/>
    <w:basedOn w:val="Normale"/>
    <w:rsid w:val="00BC71CD"/>
    <w:pPr>
      <w:autoSpaceDE w:val="0"/>
      <w:autoSpaceDN w:val="0"/>
    </w:pPr>
    <w:rPr>
      <w:color w:val="000000"/>
    </w:rPr>
  </w:style>
  <w:style w:type="paragraph" w:styleId="NormaleWeb">
    <w:name w:val="Normal (Web)"/>
    <w:aliases w:val="Carattere,Carattere Carattere"/>
    <w:basedOn w:val="Normale"/>
    <w:link w:val="NormaleWebCarattere"/>
    <w:uiPriority w:val="99"/>
    <w:rsid w:val="00BC71CD"/>
    <w:pPr>
      <w:spacing w:before="100" w:beforeAutospacing="1" w:after="100" w:afterAutospacing="1"/>
    </w:pPr>
    <w:rPr>
      <w:lang w:val="x-none" w:eastAsia="x-none"/>
    </w:rPr>
  </w:style>
  <w:style w:type="character" w:styleId="Enfasigrassetto">
    <w:name w:val="Strong"/>
    <w:uiPriority w:val="22"/>
    <w:qFormat/>
    <w:rsid w:val="00BC71CD"/>
    <w:rPr>
      <w:b/>
      <w:bCs/>
    </w:rPr>
  </w:style>
  <w:style w:type="paragraph" w:customStyle="1" w:styleId="NoParagraphStyle">
    <w:name w:val="[No Paragraph Style]"/>
    <w:rsid w:val="00DE4C0B"/>
    <w:pPr>
      <w:widowControl w:val="0"/>
      <w:suppressAutoHyphens/>
      <w:spacing w:line="288" w:lineRule="auto"/>
    </w:pPr>
    <w:rPr>
      <w:rFonts w:eastAsia="SimSun" w:cs="Mangal"/>
      <w:color w:val="000000"/>
      <w:kern w:val="1"/>
      <w:sz w:val="24"/>
      <w:szCs w:val="24"/>
      <w:lang w:eastAsia="hi-IN" w:bidi="hi-IN"/>
    </w:rPr>
  </w:style>
  <w:style w:type="paragraph" w:customStyle="1" w:styleId="BasicParagraph">
    <w:name w:val="[Basic Paragraph]"/>
    <w:basedOn w:val="NoParagraphStyle"/>
    <w:rsid w:val="00DE4C0B"/>
  </w:style>
  <w:style w:type="paragraph" w:customStyle="1" w:styleId="Standard">
    <w:name w:val="Standard"/>
    <w:uiPriority w:val="99"/>
    <w:rsid w:val="000F4639"/>
    <w:pPr>
      <w:widowControl w:val="0"/>
      <w:suppressAutoHyphens/>
      <w:autoSpaceDN w:val="0"/>
      <w:textAlignment w:val="baseline"/>
    </w:pPr>
    <w:rPr>
      <w:rFonts w:eastAsia="Lucida Sans Unicode"/>
      <w:kern w:val="3"/>
      <w:lang w:eastAsia="zh-CN"/>
    </w:rPr>
  </w:style>
  <w:style w:type="character" w:styleId="Rimandonotaapidipagina">
    <w:name w:val="footnote reference"/>
    <w:uiPriority w:val="99"/>
    <w:semiHidden/>
    <w:rsid w:val="00F56C72"/>
    <w:rPr>
      <w:rFonts w:ascii="Arial" w:hAnsi="Arial"/>
      <w:b/>
      <w:sz w:val="18"/>
      <w:vertAlign w:val="superscript"/>
    </w:rPr>
  </w:style>
  <w:style w:type="paragraph" w:customStyle="1" w:styleId="Numerato">
    <w:name w:val="Numerato"/>
    <w:basedOn w:val="Normale"/>
    <w:autoRedefine/>
    <w:rsid w:val="00F56C72"/>
    <w:pPr>
      <w:widowControl w:val="0"/>
      <w:tabs>
        <w:tab w:val="left" w:pos="0"/>
      </w:tabs>
      <w:autoSpaceDE w:val="0"/>
      <w:autoSpaceDN w:val="0"/>
    </w:pPr>
  </w:style>
  <w:style w:type="paragraph" w:customStyle="1" w:styleId="tabella">
    <w:name w:val="tabella"/>
    <w:basedOn w:val="Normale"/>
    <w:rsid w:val="00F56C72"/>
    <w:pPr>
      <w:keepNext/>
      <w:keepLines/>
      <w:widowControl w:val="0"/>
      <w:tabs>
        <w:tab w:val="left" w:pos="4536"/>
      </w:tabs>
      <w:autoSpaceDE w:val="0"/>
      <w:autoSpaceDN w:val="0"/>
      <w:spacing w:before="240" w:after="240"/>
      <w:jc w:val="center"/>
    </w:pPr>
    <w:rPr>
      <w:rFonts w:ascii="Arial Black" w:hAnsi="Arial Black" w:cs="Arial Black"/>
      <w:b/>
      <w:bCs/>
    </w:rPr>
  </w:style>
  <w:style w:type="paragraph" w:customStyle="1" w:styleId="formula">
    <w:name w:val="formula"/>
    <w:basedOn w:val="Normale"/>
    <w:rsid w:val="00F56C72"/>
    <w:pPr>
      <w:keepLines/>
      <w:widowControl w:val="0"/>
      <w:tabs>
        <w:tab w:val="left" w:pos="4536"/>
      </w:tabs>
      <w:autoSpaceDE w:val="0"/>
      <w:autoSpaceDN w:val="0"/>
      <w:spacing w:before="240" w:after="240"/>
      <w:jc w:val="center"/>
    </w:pPr>
  </w:style>
  <w:style w:type="character" w:customStyle="1" w:styleId="FooterChar">
    <w:name w:val="Footer Char"/>
    <w:uiPriority w:val="99"/>
    <w:locked/>
    <w:rsid w:val="00F56C72"/>
    <w:rPr>
      <w:rFonts w:eastAsia="Calibri"/>
      <w:lang w:val="it-IT" w:eastAsia="it-IT" w:bidi="ar-SA"/>
    </w:rPr>
  </w:style>
  <w:style w:type="paragraph" w:customStyle="1" w:styleId="Paragrafoelenco10">
    <w:name w:val="Paragrafo elenco1"/>
    <w:basedOn w:val="Normale"/>
    <w:rsid w:val="00F56C72"/>
    <w:pPr>
      <w:ind w:left="720"/>
    </w:pPr>
    <w:rPr>
      <w:sz w:val="20"/>
      <w:szCs w:val="20"/>
    </w:rPr>
  </w:style>
  <w:style w:type="character" w:customStyle="1" w:styleId="1">
    <w:name w:val="1"/>
    <w:semiHidden/>
    <w:rsid w:val="00447F0D"/>
    <w:rPr>
      <w:rFonts w:ascii="Arial" w:hAnsi="Arial" w:cs="Arial"/>
      <w:color w:val="auto"/>
      <w:sz w:val="20"/>
      <w:szCs w:val="20"/>
    </w:rPr>
  </w:style>
  <w:style w:type="paragraph" w:customStyle="1" w:styleId="msolistparagraph0">
    <w:name w:val="msolistparagraph"/>
    <w:basedOn w:val="Normale"/>
    <w:uiPriority w:val="99"/>
    <w:rsid w:val="00C8457E"/>
    <w:pPr>
      <w:ind w:left="720"/>
      <w:contextualSpacing/>
    </w:pPr>
  </w:style>
  <w:style w:type="paragraph" w:styleId="Titolo">
    <w:name w:val="Title"/>
    <w:basedOn w:val="Normale"/>
    <w:link w:val="TitoloCarattere"/>
    <w:uiPriority w:val="10"/>
    <w:qFormat/>
    <w:rsid w:val="00180078"/>
    <w:pPr>
      <w:jc w:val="center"/>
    </w:pPr>
    <w:rPr>
      <w:szCs w:val="20"/>
      <w:u w:val="single"/>
      <w:lang w:val="x-none" w:eastAsia="x-none"/>
    </w:rPr>
  </w:style>
  <w:style w:type="paragraph" w:styleId="Mappadocumento">
    <w:name w:val="Document Map"/>
    <w:basedOn w:val="Normale"/>
    <w:link w:val="MappadocumentoCarattere"/>
    <w:uiPriority w:val="99"/>
    <w:semiHidden/>
    <w:rsid w:val="00180078"/>
    <w:pPr>
      <w:shd w:val="clear" w:color="auto" w:fill="000080"/>
    </w:pPr>
    <w:rPr>
      <w:rFonts w:ascii="Tahoma" w:hAnsi="Tahoma"/>
      <w:sz w:val="20"/>
      <w:szCs w:val="20"/>
      <w:lang w:val="x-none" w:eastAsia="x-none"/>
    </w:rPr>
  </w:style>
  <w:style w:type="paragraph" w:styleId="Testonotadichiusura">
    <w:name w:val="endnote text"/>
    <w:basedOn w:val="Normale"/>
    <w:link w:val="TestonotadichiusuraCarattere"/>
    <w:uiPriority w:val="99"/>
    <w:semiHidden/>
    <w:rsid w:val="00180078"/>
    <w:rPr>
      <w:sz w:val="20"/>
      <w:szCs w:val="20"/>
    </w:rPr>
  </w:style>
  <w:style w:type="character" w:styleId="Rimandonotadichiusura">
    <w:name w:val="endnote reference"/>
    <w:uiPriority w:val="99"/>
    <w:semiHidden/>
    <w:rsid w:val="00180078"/>
    <w:rPr>
      <w:vertAlign w:val="superscript"/>
    </w:rPr>
  </w:style>
  <w:style w:type="paragraph" w:styleId="Sottotitolo">
    <w:name w:val="Subtitle"/>
    <w:basedOn w:val="Normale"/>
    <w:link w:val="SottotitoloCarattere"/>
    <w:uiPriority w:val="11"/>
    <w:qFormat/>
    <w:rsid w:val="00180078"/>
    <w:pPr>
      <w:jc w:val="center"/>
    </w:pPr>
    <w:rPr>
      <w:b/>
      <w:bCs/>
      <w:i/>
      <w:iCs/>
      <w:szCs w:val="20"/>
      <w:lang w:val="x-none" w:eastAsia="x-none"/>
    </w:rPr>
  </w:style>
  <w:style w:type="paragraph" w:styleId="Sommario4">
    <w:name w:val="toc 4"/>
    <w:basedOn w:val="Normale"/>
    <w:next w:val="Normale"/>
    <w:autoRedefine/>
    <w:uiPriority w:val="39"/>
    <w:semiHidden/>
    <w:rsid w:val="00180078"/>
    <w:pPr>
      <w:ind w:left="600"/>
    </w:pPr>
    <w:rPr>
      <w:sz w:val="20"/>
      <w:szCs w:val="20"/>
    </w:rPr>
  </w:style>
  <w:style w:type="paragraph" w:styleId="Sommario5">
    <w:name w:val="toc 5"/>
    <w:basedOn w:val="Normale"/>
    <w:next w:val="Normale"/>
    <w:autoRedefine/>
    <w:uiPriority w:val="39"/>
    <w:semiHidden/>
    <w:rsid w:val="00180078"/>
    <w:pPr>
      <w:ind w:left="800"/>
    </w:pPr>
    <w:rPr>
      <w:sz w:val="20"/>
      <w:szCs w:val="20"/>
    </w:rPr>
  </w:style>
  <w:style w:type="paragraph" w:styleId="Sommario6">
    <w:name w:val="toc 6"/>
    <w:basedOn w:val="Normale"/>
    <w:next w:val="Normale"/>
    <w:autoRedefine/>
    <w:uiPriority w:val="39"/>
    <w:semiHidden/>
    <w:rsid w:val="00180078"/>
    <w:pPr>
      <w:ind w:left="1000"/>
    </w:pPr>
    <w:rPr>
      <w:sz w:val="20"/>
      <w:szCs w:val="20"/>
    </w:rPr>
  </w:style>
  <w:style w:type="paragraph" w:styleId="Sommario7">
    <w:name w:val="toc 7"/>
    <w:basedOn w:val="Normale"/>
    <w:next w:val="Normale"/>
    <w:autoRedefine/>
    <w:uiPriority w:val="39"/>
    <w:semiHidden/>
    <w:rsid w:val="00180078"/>
    <w:pPr>
      <w:ind w:left="1200"/>
    </w:pPr>
    <w:rPr>
      <w:sz w:val="20"/>
      <w:szCs w:val="20"/>
    </w:rPr>
  </w:style>
  <w:style w:type="paragraph" w:styleId="Sommario8">
    <w:name w:val="toc 8"/>
    <w:basedOn w:val="Normale"/>
    <w:next w:val="Normale"/>
    <w:autoRedefine/>
    <w:uiPriority w:val="39"/>
    <w:semiHidden/>
    <w:rsid w:val="00180078"/>
    <w:pPr>
      <w:ind w:left="1400"/>
    </w:pPr>
    <w:rPr>
      <w:sz w:val="20"/>
      <w:szCs w:val="20"/>
    </w:rPr>
  </w:style>
  <w:style w:type="paragraph" w:styleId="Sommario9">
    <w:name w:val="toc 9"/>
    <w:basedOn w:val="Normale"/>
    <w:next w:val="Normale"/>
    <w:autoRedefine/>
    <w:uiPriority w:val="39"/>
    <w:semiHidden/>
    <w:rsid w:val="00180078"/>
    <w:pPr>
      <w:ind w:left="1600"/>
    </w:pPr>
    <w:rPr>
      <w:sz w:val="20"/>
      <w:szCs w:val="20"/>
    </w:rPr>
  </w:style>
  <w:style w:type="paragraph" w:styleId="Testonotaapidipagina">
    <w:name w:val="footnote text"/>
    <w:basedOn w:val="Normale"/>
    <w:link w:val="TestonotaapidipaginaCarattere"/>
    <w:uiPriority w:val="99"/>
    <w:rsid w:val="00180078"/>
    <w:rPr>
      <w:sz w:val="20"/>
      <w:szCs w:val="20"/>
    </w:rPr>
  </w:style>
  <w:style w:type="paragraph" w:customStyle="1" w:styleId="xl25">
    <w:name w:val="xl2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26">
    <w:name w:val="xl26"/>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27">
    <w:name w:val="xl2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28">
    <w:name w:val="xl2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color w:val="000000"/>
      <w:sz w:val="16"/>
      <w:szCs w:val="16"/>
    </w:rPr>
  </w:style>
  <w:style w:type="paragraph" w:customStyle="1" w:styleId="xl29">
    <w:name w:val="xl2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
    <w:name w:val="xl3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16"/>
      <w:szCs w:val="16"/>
    </w:rPr>
  </w:style>
  <w:style w:type="paragraph" w:customStyle="1" w:styleId="xl31">
    <w:name w:val="xl31"/>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6"/>
      <w:szCs w:val="16"/>
    </w:rPr>
  </w:style>
  <w:style w:type="paragraph" w:customStyle="1" w:styleId="xl33">
    <w:name w:val="xl33"/>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top"/>
    </w:pPr>
    <w:rPr>
      <w:b/>
      <w:bCs/>
    </w:rPr>
  </w:style>
  <w:style w:type="paragraph" w:customStyle="1" w:styleId="xl34">
    <w:name w:val="xl3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35">
    <w:name w:val="xl3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36">
    <w:name w:val="xl3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b/>
      <w:bCs/>
    </w:rPr>
  </w:style>
  <w:style w:type="paragraph" w:customStyle="1" w:styleId="xl37">
    <w:name w:val="xl3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ans Serif" w:hAnsi="MS Sans Serif"/>
      <w:color w:val="000000"/>
      <w:sz w:val="16"/>
      <w:szCs w:val="16"/>
    </w:rPr>
  </w:style>
  <w:style w:type="paragraph" w:customStyle="1" w:styleId="xl38">
    <w:name w:val="xl3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rPr>
  </w:style>
  <w:style w:type="paragraph" w:customStyle="1" w:styleId="xl39">
    <w:name w:val="xl3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40">
    <w:name w:val="xl4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42">
    <w:name w:val="xl4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sz w:val="16"/>
      <w:szCs w:val="16"/>
    </w:rPr>
  </w:style>
  <w:style w:type="paragraph" w:customStyle="1" w:styleId="xl43">
    <w:name w:val="xl4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S Sans Serif" w:hAnsi="MS Sans Serif"/>
      <w:b/>
      <w:bCs/>
      <w:color w:val="000000"/>
    </w:rPr>
  </w:style>
  <w:style w:type="paragraph" w:customStyle="1" w:styleId="xl44">
    <w:name w:val="xl4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45">
    <w:name w:val="xl4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46">
    <w:name w:val="xl4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top"/>
    </w:pPr>
    <w:rPr>
      <w:rFonts w:ascii="Arial" w:hAnsi="Arial" w:cs="Arial"/>
      <w:b/>
      <w:bCs/>
      <w:color w:val="000000"/>
      <w:sz w:val="16"/>
      <w:szCs w:val="16"/>
    </w:rPr>
  </w:style>
  <w:style w:type="paragraph" w:customStyle="1" w:styleId="xl47">
    <w:name w:val="xl47"/>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sz w:val="16"/>
      <w:szCs w:val="16"/>
    </w:rPr>
  </w:style>
  <w:style w:type="paragraph" w:customStyle="1" w:styleId="xl48">
    <w:name w:val="xl4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7"/>
      <w:szCs w:val="17"/>
    </w:rPr>
  </w:style>
  <w:style w:type="paragraph" w:customStyle="1" w:styleId="xl49">
    <w:name w:val="xl4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0">
    <w:name w:val="xl5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51">
    <w:name w:val="xl51"/>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2">
    <w:name w:val="xl5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53">
    <w:name w:val="xl5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54">
    <w:name w:val="xl5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5">
    <w:name w:val="xl5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6">
    <w:name w:val="xl5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16"/>
      <w:szCs w:val="16"/>
    </w:rPr>
  </w:style>
  <w:style w:type="paragraph" w:customStyle="1" w:styleId="xl57">
    <w:name w:val="xl5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
    <w:name w:val="xl58"/>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59">
    <w:name w:val="xl59"/>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60">
    <w:name w:val="xl6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S Sans Serif" w:hAnsi="MS Sans Serif"/>
      <w:b/>
      <w:bCs/>
      <w:color w:val="000000"/>
    </w:rPr>
  </w:style>
  <w:style w:type="paragraph" w:customStyle="1" w:styleId="xl61">
    <w:name w:val="xl61"/>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b/>
      <w:bCs/>
      <w:color w:val="000000"/>
      <w:sz w:val="16"/>
      <w:szCs w:val="16"/>
    </w:rPr>
  </w:style>
  <w:style w:type="paragraph" w:customStyle="1" w:styleId="xl62">
    <w:name w:val="xl6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63">
    <w:name w:val="xl6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sz w:val="16"/>
      <w:szCs w:val="16"/>
    </w:rPr>
  </w:style>
  <w:style w:type="paragraph" w:customStyle="1" w:styleId="xl64">
    <w:name w:val="xl6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xl65">
    <w:name w:val="xl6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xl66">
    <w:name w:val="xl66"/>
    <w:basedOn w:val="Normale"/>
    <w:rsid w:val="007E4FD6"/>
    <w:pPr>
      <w:shd w:val="clear" w:color="auto" w:fill="FFFFFF"/>
      <w:spacing w:before="100" w:beforeAutospacing="1" w:after="100" w:afterAutospacing="1"/>
      <w:jc w:val="center"/>
      <w:textAlignment w:val="top"/>
    </w:pPr>
  </w:style>
  <w:style w:type="paragraph" w:customStyle="1" w:styleId="xl67">
    <w:name w:val="xl6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color w:val="000000"/>
      <w:sz w:val="16"/>
      <w:szCs w:val="16"/>
    </w:rPr>
  </w:style>
  <w:style w:type="paragraph" w:customStyle="1" w:styleId="xl68">
    <w:name w:val="xl6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9">
    <w:name w:val="xl69"/>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b/>
      <w:bCs/>
      <w:color w:val="000000"/>
      <w:sz w:val="16"/>
      <w:szCs w:val="16"/>
    </w:rPr>
  </w:style>
  <w:style w:type="paragraph" w:customStyle="1" w:styleId="xl70">
    <w:name w:val="xl7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1">
    <w:name w:val="xl71"/>
    <w:basedOn w:val="Normale"/>
    <w:rsid w:val="007E4FD6"/>
    <w:pPr>
      <w:pBdr>
        <w:bottom w:val="single" w:sz="4" w:space="0" w:color="auto"/>
      </w:pBdr>
      <w:shd w:val="clear" w:color="auto" w:fill="FFFFFF"/>
      <w:spacing w:before="100" w:beforeAutospacing="1" w:after="100" w:afterAutospacing="1"/>
      <w:jc w:val="center"/>
      <w:textAlignment w:val="top"/>
    </w:pPr>
    <w:rPr>
      <w:rFonts w:ascii="MS Sans Serif" w:hAnsi="MS Sans Serif"/>
      <w:color w:val="000000"/>
    </w:rPr>
  </w:style>
  <w:style w:type="paragraph" w:customStyle="1" w:styleId="xl72">
    <w:name w:val="xl72"/>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73">
    <w:name w:val="xl73"/>
    <w:basedOn w:val="Normale"/>
    <w:rsid w:val="007E4FD6"/>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b/>
      <w:bCs/>
      <w:color w:val="000000"/>
    </w:rPr>
  </w:style>
  <w:style w:type="paragraph" w:customStyle="1" w:styleId="xl74">
    <w:name w:val="xl74"/>
    <w:basedOn w:val="Normale"/>
    <w:rsid w:val="007E4FD6"/>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b/>
      <w:bCs/>
      <w:color w:val="000000"/>
    </w:rPr>
  </w:style>
  <w:style w:type="paragraph" w:customStyle="1" w:styleId="xl75">
    <w:name w:val="xl75"/>
    <w:basedOn w:val="Normale"/>
    <w:rsid w:val="007E4FD6"/>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rFonts w:ascii="Arial" w:hAnsi="Arial" w:cs="Arial"/>
      <w:b/>
      <w:bCs/>
      <w:color w:val="000000"/>
      <w:sz w:val="18"/>
      <w:szCs w:val="18"/>
    </w:rPr>
  </w:style>
  <w:style w:type="paragraph" w:customStyle="1" w:styleId="xl76">
    <w:name w:val="xl76"/>
    <w:basedOn w:val="Normale"/>
    <w:rsid w:val="007E4FD6"/>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hAnsi="Arial" w:cs="Arial"/>
      <w:b/>
      <w:bCs/>
      <w:color w:val="000000"/>
      <w:sz w:val="18"/>
      <w:szCs w:val="18"/>
    </w:rPr>
  </w:style>
  <w:style w:type="paragraph" w:customStyle="1" w:styleId="xl77">
    <w:name w:val="xl77"/>
    <w:basedOn w:val="Normale"/>
    <w:rsid w:val="007E4FD6"/>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78">
    <w:name w:val="xl78"/>
    <w:basedOn w:val="Normale"/>
    <w:rsid w:val="007E4FD6"/>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9">
    <w:name w:val="xl79"/>
    <w:basedOn w:val="Normale"/>
    <w:rsid w:val="007E4FD6"/>
    <w:pPr>
      <w:pBdr>
        <w:top w:val="single" w:sz="4" w:space="0" w:color="auto"/>
        <w:left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6"/>
      <w:szCs w:val="16"/>
    </w:rPr>
  </w:style>
  <w:style w:type="paragraph" w:customStyle="1" w:styleId="xl80">
    <w:name w:val="xl80"/>
    <w:basedOn w:val="Normale"/>
    <w:rsid w:val="007E4FD6"/>
    <w:pPr>
      <w:pBdr>
        <w:left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6"/>
      <w:szCs w:val="16"/>
    </w:rPr>
  </w:style>
  <w:style w:type="paragraph" w:customStyle="1" w:styleId="xl81">
    <w:name w:val="xl81"/>
    <w:basedOn w:val="Normale"/>
    <w:rsid w:val="007E4FD6"/>
    <w:pPr>
      <w:pBdr>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6"/>
      <w:szCs w:val="16"/>
    </w:rPr>
  </w:style>
  <w:style w:type="paragraph" w:customStyle="1" w:styleId="xl82">
    <w:name w:val="xl8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color w:val="000000"/>
    </w:rPr>
  </w:style>
  <w:style w:type="character" w:customStyle="1" w:styleId="TitoloCarattere">
    <w:name w:val="Titolo Carattere"/>
    <w:link w:val="Titolo"/>
    <w:uiPriority w:val="10"/>
    <w:rsid w:val="003F2F93"/>
    <w:rPr>
      <w:sz w:val="24"/>
      <w:u w:val="single"/>
    </w:rPr>
  </w:style>
  <w:style w:type="character" w:styleId="Enfasicorsivo">
    <w:name w:val="Emphasis"/>
    <w:qFormat/>
    <w:rsid w:val="00F51180"/>
    <w:rPr>
      <w:i/>
      <w:iCs/>
    </w:rPr>
  </w:style>
  <w:style w:type="character" w:customStyle="1" w:styleId="NormaleWebCarattere">
    <w:name w:val="Normale (Web) Carattere"/>
    <w:aliases w:val="Carattere Carattere1,Carattere Carattere Carattere"/>
    <w:link w:val="NormaleWeb"/>
    <w:rsid w:val="002027B6"/>
    <w:rPr>
      <w:sz w:val="24"/>
      <w:szCs w:val="24"/>
    </w:rPr>
  </w:style>
  <w:style w:type="character" w:customStyle="1" w:styleId="amm-p0035">
    <w:name w:val="amm-p0035"/>
    <w:semiHidden/>
    <w:rsid w:val="00C531AF"/>
    <w:rPr>
      <w:rFonts w:ascii="Arial" w:hAnsi="Arial" w:cs="Arial"/>
      <w:color w:val="auto"/>
      <w:sz w:val="20"/>
      <w:szCs w:val="20"/>
    </w:rPr>
  </w:style>
  <w:style w:type="character" w:styleId="Rimandocommento">
    <w:name w:val="annotation reference"/>
    <w:uiPriority w:val="99"/>
    <w:rsid w:val="00746A0C"/>
    <w:rPr>
      <w:sz w:val="16"/>
      <w:szCs w:val="16"/>
    </w:rPr>
  </w:style>
  <w:style w:type="paragraph" w:styleId="Testocommento">
    <w:name w:val="annotation text"/>
    <w:basedOn w:val="Normale"/>
    <w:link w:val="TestocommentoCarattere"/>
    <w:uiPriority w:val="99"/>
    <w:rsid w:val="00746A0C"/>
    <w:rPr>
      <w:sz w:val="20"/>
      <w:szCs w:val="20"/>
    </w:rPr>
  </w:style>
  <w:style w:type="paragraph" w:styleId="Soggettocommento">
    <w:name w:val="annotation subject"/>
    <w:basedOn w:val="Testocommento"/>
    <w:next w:val="Testocommento"/>
    <w:link w:val="SoggettocommentoCarattere"/>
    <w:uiPriority w:val="99"/>
    <w:semiHidden/>
    <w:rsid w:val="00746A0C"/>
    <w:rPr>
      <w:b/>
      <w:bCs/>
    </w:rPr>
  </w:style>
  <w:style w:type="character" w:customStyle="1" w:styleId="Titolo3Carattere">
    <w:name w:val="Titolo 3 Carattere"/>
    <w:link w:val="Titolo3"/>
    <w:uiPriority w:val="9"/>
    <w:rsid w:val="00203E9D"/>
    <w:rPr>
      <w:rFonts w:ascii="Arial" w:eastAsia="Calibri" w:hAnsi="Arial" w:cs="Arial"/>
      <w:b/>
      <w:bCs/>
      <w:sz w:val="26"/>
      <w:szCs w:val="26"/>
      <w:lang w:eastAsia="en-US"/>
    </w:rPr>
  </w:style>
  <w:style w:type="character" w:customStyle="1" w:styleId="Titolo4Carattere">
    <w:name w:val="Titolo 4 Carattere"/>
    <w:link w:val="Titolo4"/>
    <w:uiPriority w:val="9"/>
    <w:rsid w:val="00203E9D"/>
    <w:rPr>
      <w:b/>
      <w:bCs/>
      <w:smallCaps/>
      <w:sz w:val="22"/>
      <w:lang w:val="de-DE"/>
    </w:rPr>
  </w:style>
  <w:style w:type="character" w:customStyle="1" w:styleId="Titolo5Carattere">
    <w:name w:val="Titolo 5 Carattere"/>
    <w:link w:val="Titolo5"/>
    <w:uiPriority w:val="9"/>
    <w:rsid w:val="00203E9D"/>
    <w:rPr>
      <w:b/>
      <w:bCs/>
      <w:smallCaps/>
      <w:sz w:val="28"/>
    </w:rPr>
  </w:style>
  <w:style w:type="character" w:customStyle="1" w:styleId="Titolo6Carattere">
    <w:name w:val="Titolo 6 Carattere"/>
    <w:link w:val="Titolo6"/>
    <w:uiPriority w:val="9"/>
    <w:rsid w:val="00203E9D"/>
    <w:rPr>
      <w:b/>
      <w:bCs/>
      <w:smallCaps/>
      <w:sz w:val="24"/>
    </w:rPr>
  </w:style>
  <w:style w:type="character" w:customStyle="1" w:styleId="Titolo8Carattere">
    <w:name w:val="Titolo 8 Carattere"/>
    <w:link w:val="Titolo8"/>
    <w:uiPriority w:val="9"/>
    <w:rsid w:val="00203E9D"/>
    <w:rPr>
      <w:rFonts w:ascii="Arial" w:hAnsi="Arial"/>
      <w:b/>
      <w:bCs/>
      <w:color w:val="000000"/>
    </w:rPr>
  </w:style>
  <w:style w:type="character" w:customStyle="1" w:styleId="Titolo9Carattere">
    <w:name w:val="Titolo 9 Carattere"/>
    <w:link w:val="Titolo9"/>
    <w:uiPriority w:val="9"/>
    <w:rsid w:val="00203E9D"/>
    <w:rPr>
      <w:b/>
      <w:bCs/>
      <w:i/>
      <w:iCs/>
      <w:szCs w:val="22"/>
    </w:rPr>
  </w:style>
  <w:style w:type="character" w:customStyle="1" w:styleId="MappadocumentoCarattere">
    <w:name w:val="Mappa documento Carattere"/>
    <w:link w:val="Mappadocumento"/>
    <w:uiPriority w:val="99"/>
    <w:semiHidden/>
    <w:rsid w:val="00203E9D"/>
    <w:rPr>
      <w:rFonts w:ascii="Tahoma" w:hAnsi="Tahoma"/>
      <w:shd w:val="clear" w:color="auto" w:fill="000080"/>
    </w:rPr>
  </w:style>
  <w:style w:type="character" w:customStyle="1" w:styleId="TestonotadichiusuraCarattere">
    <w:name w:val="Testo nota di chiusura Carattere"/>
    <w:link w:val="Testonotadichiusura"/>
    <w:uiPriority w:val="99"/>
    <w:semiHidden/>
    <w:rsid w:val="00203E9D"/>
  </w:style>
  <w:style w:type="character" w:customStyle="1" w:styleId="RientrocorpodeltestoCarattere">
    <w:name w:val="Rientro corpo del testo Carattere"/>
    <w:link w:val="Rientrocorpodeltesto"/>
    <w:uiPriority w:val="99"/>
    <w:rsid w:val="00203E9D"/>
    <w:rPr>
      <w:rFonts w:ascii="Calibri" w:eastAsia="Calibri" w:hAnsi="Calibri"/>
      <w:sz w:val="22"/>
      <w:szCs w:val="22"/>
      <w:lang w:eastAsia="en-US"/>
    </w:rPr>
  </w:style>
  <w:style w:type="character" w:customStyle="1" w:styleId="Corpodeltesto2Carattere">
    <w:name w:val="Corpo del testo 2 Carattere"/>
    <w:link w:val="Corpodeltesto2"/>
    <w:uiPriority w:val="99"/>
    <w:rsid w:val="00203E9D"/>
    <w:rPr>
      <w:rFonts w:ascii="Calibri" w:eastAsia="Calibri" w:hAnsi="Calibri"/>
      <w:sz w:val="22"/>
      <w:szCs w:val="22"/>
      <w:lang w:eastAsia="en-US"/>
    </w:rPr>
  </w:style>
  <w:style w:type="character" w:customStyle="1" w:styleId="Rientrocorpodeltesto3Carattere">
    <w:name w:val="Rientro corpo del testo 3 Carattere"/>
    <w:link w:val="Rientrocorpodeltesto3"/>
    <w:uiPriority w:val="99"/>
    <w:rsid w:val="00203E9D"/>
    <w:rPr>
      <w:rFonts w:ascii="Calibri" w:eastAsia="Calibri" w:hAnsi="Calibri"/>
      <w:sz w:val="16"/>
      <w:szCs w:val="16"/>
      <w:lang w:eastAsia="en-US"/>
    </w:rPr>
  </w:style>
  <w:style w:type="character" w:customStyle="1" w:styleId="SottotitoloCarattere">
    <w:name w:val="Sottotitolo Carattere"/>
    <w:link w:val="Sottotitolo"/>
    <w:uiPriority w:val="11"/>
    <w:rsid w:val="00203E9D"/>
    <w:rPr>
      <w:b/>
      <w:bCs/>
      <w:i/>
      <w:iCs/>
      <w:sz w:val="22"/>
    </w:rPr>
  </w:style>
  <w:style w:type="character" w:customStyle="1" w:styleId="Corpodeltesto3Carattere">
    <w:name w:val="Corpo del testo 3 Carattere"/>
    <w:link w:val="Corpodeltesto3"/>
    <w:uiPriority w:val="99"/>
    <w:rsid w:val="00203E9D"/>
    <w:rPr>
      <w:rFonts w:ascii="Calibri" w:eastAsia="Calibri" w:hAnsi="Calibri"/>
      <w:sz w:val="16"/>
      <w:szCs w:val="16"/>
      <w:lang w:eastAsia="en-US"/>
    </w:rPr>
  </w:style>
  <w:style w:type="paragraph" w:styleId="Indice1">
    <w:name w:val="index 1"/>
    <w:basedOn w:val="Normale"/>
    <w:next w:val="Normale"/>
    <w:autoRedefine/>
    <w:uiPriority w:val="99"/>
    <w:rsid w:val="00203E9D"/>
    <w:pPr>
      <w:ind w:left="200" w:hanging="200"/>
    </w:pPr>
    <w:rPr>
      <w:sz w:val="20"/>
      <w:szCs w:val="20"/>
    </w:rPr>
  </w:style>
  <w:style w:type="paragraph" w:customStyle="1" w:styleId="xl24">
    <w:name w:val="xl24"/>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BodyTextIndentChar">
    <w:name w:val="Body Text Indent Char"/>
    <w:semiHidden/>
    <w:locked/>
    <w:rsid w:val="00203E9D"/>
    <w:rPr>
      <w:sz w:val="24"/>
      <w:szCs w:val="24"/>
    </w:rPr>
  </w:style>
  <w:style w:type="character" w:customStyle="1" w:styleId="Heading1Char">
    <w:name w:val="Heading 1 Char"/>
    <w:locked/>
    <w:rsid w:val="00203E9D"/>
    <w:rPr>
      <w:rFonts w:ascii="Cambria" w:hAnsi="Cambria" w:cs="Cambria"/>
      <w:b/>
      <w:bCs/>
      <w:kern w:val="32"/>
      <w:sz w:val="32"/>
      <w:szCs w:val="32"/>
    </w:rPr>
  </w:style>
  <w:style w:type="character" w:customStyle="1" w:styleId="Heading2Char">
    <w:name w:val="Heading 2 Char"/>
    <w:locked/>
    <w:rsid w:val="00203E9D"/>
    <w:rPr>
      <w:rFonts w:ascii="Cambria" w:hAnsi="Cambria" w:cs="Cambria"/>
      <w:b/>
      <w:bCs/>
      <w:i/>
      <w:iCs/>
      <w:sz w:val="28"/>
      <w:szCs w:val="28"/>
    </w:rPr>
  </w:style>
  <w:style w:type="paragraph" w:styleId="Didascalia">
    <w:name w:val="caption"/>
    <w:basedOn w:val="Normale"/>
    <w:next w:val="Normale"/>
    <w:uiPriority w:val="35"/>
    <w:qFormat/>
    <w:rsid w:val="00203E9D"/>
    <w:pPr>
      <w:jc w:val="both"/>
    </w:pPr>
    <w:rPr>
      <w:szCs w:val="20"/>
    </w:rPr>
  </w:style>
  <w:style w:type="paragraph" w:customStyle="1" w:styleId="xl83">
    <w:name w:val="xl83"/>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
    <w:name w:val="xl84"/>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5">
    <w:name w:val="xl85"/>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6"/>
      <w:szCs w:val="16"/>
    </w:rPr>
  </w:style>
  <w:style w:type="paragraph" w:customStyle="1" w:styleId="xl90">
    <w:name w:val="xl90"/>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91">
    <w:name w:val="xl91"/>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92">
    <w:name w:val="xl92"/>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93">
    <w:name w:val="xl93"/>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94">
    <w:name w:val="xl94"/>
    <w:basedOn w:val="Normale"/>
    <w:rsid w:val="00203E9D"/>
    <w:pPr>
      <w:spacing w:before="100" w:beforeAutospacing="1" w:after="100" w:afterAutospacing="1"/>
      <w:jc w:val="center"/>
      <w:textAlignment w:val="center"/>
    </w:pPr>
    <w:rPr>
      <w:color w:val="000000"/>
      <w:sz w:val="20"/>
      <w:szCs w:val="20"/>
    </w:rPr>
  </w:style>
  <w:style w:type="paragraph" w:customStyle="1" w:styleId="xl95">
    <w:name w:val="xl95"/>
    <w:basedOn w:val="Normale"/>
    <w:rsid w:val="00203E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6">
    <w:name w:val="xl96"/>
    <w:basedOn w:val="Normale"/>
    <w:rsid w:val="00203E9D"/>
    <w:pPr>
      <w:spacing w:before="100" w:beforeAutospacing="1" w:after="100" w:afterAutospacing="1"/>
      <w:jc w:val="center"/>
      <w:textAlignment w:val="center"/>
    </w:pPr>
    <w:rPr>
      <w:color w:val="000000"/>
      <w:sz w:val="16"/>
      <w:szCs w:val="16"/>
    </w:rPr>
  </w:style>
  <w:style w:type="paragraph" w:styleId="Nessunaspaziatura">
    <w:name w:val="No Spacing"/>
    <w:link w:val="NessunaspaziaturaCarattere"/>
    <w:uiPriority w:val="1"/>
    <w:qFormat/>
    <w:rsid w:val="0077092C"/>
    <w:pPr>
      <w:widowControl w:val="0"/>
      <w:suppressAutoHyphens/>
      <w:autoSpaceDN w:val="0"/>
      <w:textAlignment w:val="baseline"/>
    </w:pPr>
    <w:rPr>
      <w:rFonts w:eastAsia="Lucida Sans Unicode" w:cs="Mangal"/>
      <w:kern w:val="3"/>
      <w:sz w:val="24"/>
      <w:szCs w:val="21"/>
      <w:lang w:eastAsia="zh-CN" w:bidi="hi-IN"/>
    </w:rPr>
  </w:style>
  <w:style w:type="paragraph" w:customStyle="1" w:styleId="font5">
    <w:name w:val="font5"/>
    <w:basedOn w:val="Normale"/>
    <w:rsid w:val="00406A35"/>
    <w:pPr>
      <w:spacing w:before="100" w:beforeAutospacing="1" w:after="100" w:afterAutospacing="1"/>
    </w:pPr>
    <w:rPr>
      <w:rFonts w:ascii="Verdana" w:hAnsi="Verdana"/>
      <w:b/>
      <w:bCs/>
      <w:color w:val="FFFFFF"/>
    </w:rPr>
  </w:style>
  <w:style w:type="paragraph" w:customStyle="1" w:styleId="font6">
    <w:name w:val="font6"/>
    <w:basedOn w:val="Normale"/>
    <w:rsid w:val="00406A35"/>
    <w:pPr>
      <w:spacing w:before="100" w:beforeAutospacing="1" w:after="100" w:afterAutospacing="1"/>
    </w:pPr>
    <w:rPr>
      <w:rFonts w:ascii="Verdana" w:hAnsi="Verdana"/>
      <w:b/>
      <w:bCs/>
      <w:color w:val="808080"/>
    </w:rPr>
  </w:style>
  <w:style w:type="paragraph" w:customStyle="1" w:styleId="font7">
    <w:name w:val="font7"/>
    <w:basedOn w:val="Normale"/>
    <w:rsid w:val="00406A35"/>
    <w:pPr>
      <w:spacing w:before="100" w:beforeAutospacing="1" w:after="100" w:afterAutospacing="1"/>
    </w:pPr>
    <w:rPr>
      <w:rFonts w:ascii="Verdana" w:hAnsi="Verdana"/>
      <w:b/>
      <w:bCs/>
      <w:color w:val="000000"/>
      <w:sz w:val="18"/>
      <w:szCs w:val="18"/>
    </w:rPr>
  </w:style>
  <w:style w:type="paragraph" w:customStyle="1" w:styleId="xl97">
    <w:name w:val="xl97"/>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98">
    <w:name w:val="xl98"/>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99">
    <w:name w:val="xl99"/>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100">
    <w:name w:val="xl100"/>
    <w:basedOn w:val="Normale"/>
    <w:rsid w:val="00406A35"/>
    <w:pPr>
      <w:spacing w:before="100" w:beforeAutospacing="1" w:after="100" w:afterAutospacing="1"/>
      <w:textAlignment w:val="top"/>
    </w:pPr>
  </w:style>
  <w:style w:type="paragraph" w:customStyle="1" w:styleId="xl101">
    <w:name w:val="xl101"/>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102">
    <w:name w:val="xl102"/>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03">
    <w:name w:val="xl103"/>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04">
    <w:name w:val="xl104"/>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05">
    <w:name w:val="xl105"/>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6">
    <w:name w:val="xl106"/>
    <w:basedOn w:val="Normale"/>
    <w:rsid w:val="00406A35"/>
    <w:pPr>
      <w:spacing w:before="100" w:beforeAutospacing="1" w:after="100" w:afterAutospacing="1"/>
      <w:jc w:val="center"/>
      <w:textAlignment w:val="top"/>
    </w:pPr>
  </w:style>
  <w:style w:type="paragraph" w:customStyle="1" w:styleId="xl107">
    <w:name w:val="xl107"/>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08">
    <w:name w:val="xl108"/>
    <w:basedOn w:val="Normale"/>
    <w:rsid w:val="00406A35"/>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09">
    <w:name w:val="xl109"/>
    <w:basedOn w:val="Normale"/>
    <w:rsid w:val="00406A35"/>
    <w:pPr>
      <w:pBdr>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10">
    <w:name w:val="xl110"/>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sz w:val="18"/>
      <w:szCs w:val="18"/>
    </w:rPr>
  </w:style>
  <w:style w:type="paragraph" w:customStyle="1" w:styleId="xl111">
    <w:name w:val="xl111"/>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8"/>
      <w:szCs w:val="18"/>
    </w:rPr>
  </w:style>
  <w:style w:type="paragraph" w:customStyle="1" w:styleId="xl112">
    <w:name w:val="xl112"/>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sz w:val="18"/>
      <w:szCs w:val="18"/>
    </w:rPr>
  </w:style>
  <w:style w:type="paragraph" w:customStyle="1" w:styleId="xl114">
    <w:name w:val="xl114"/>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Verdana" w:hAnsi="Verdana"/>
      <w:sz w:val="18"/>
      <w:szCs w:val="18"/>
    </w:rPr>
  </w:style>
  <w:style w:type="paragraph" w:customStyle="1" w:styleId="xl115">
    <w:name w:val="xl115"/>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color w:val="000000"/>
      <w:sz w:val="18"/>
      <w:szCs w:val="18"/>
    </w:rPr>
  </w:style>
  <w:style w:type="paragraph" w:customStyle="1" w:styleId="xl116">
    <w:name w:val="xl116"/>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17">
    <w:name w:val="xl117"/>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b/>
      <w:bCs/>
      <w:color w:val="FFFFFF"/>
    </w:rPr>
  </w:style>
  <w:style w:type="paragraph" w:customStyle="1" w:styleId="xl118">
    <w:name w:val="xl118"/>
    <w:basedOn w:val="Normale"/>
    <w:rsid w:val="00406A35"/>
    <w:pPr>
      <w:pBdr>
        <w:left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19">
    <w:name w:val="xl119"/>
    <w:basedOn w:val="Normale"/>
    <w:rsid w:val="00406A35"/>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20">
    <w:name w:val="xl120"/>
    <w:basedOn w:val="Normale"/>
    <w:rsid w:val="00406A35"/>
    <w:pPr>
      <w:pBdr>
        <w:top w:val="single" w:sz="4" w:space="0" w:color="auto"/>
        <w:left w:val="single" w:sz="4" w:space="0" w:color="auto"/>
        <w:bottom w:val="single" w:sz="4" w:space="0" w:color="auto"/>
      </w:pBdr>
      <w:spacing w:before="100" w:beforeAutospacing="1" w:after="100" w:afterAutospacing="1"/>
      <w:jc w:val="center"/>
    </w:pPr>
    <w:rPr>
      <w:rFonts w:ascii="Verdana" w:hAnsi="Verdana"/>
      <w:b/>
      <w:bCs/>
      <w:sz w:val="20"/>
      <w:szCs w:val="20"/>
    </w:rPr>
  </w:style>
  <w:style w:type="paragraph" w:customStyle="1" w:styleId="xl121">
    <w:name w:val="xl121"/>
    <w:basedOn w:val="Normale"/>
    <w:rsid w:val="00406A35"/>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22">
    <w:name w:val="xl122"/>
    <w:basedOn w:val="Normale"/>
    <w:rsid w:val="00406A35"/>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23">
    <w:name w:val="xl123"/>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20"/>
      <w:szCs w:val="20"/>
    </w:rPr>
  </w:style>
  <w:style w:type="paragraph" w:customStyle="1" w:styleId="xl124">
    <w:name w:val="xl124"/>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20"/>
      <w:szCs w:val="20"/>
    </w:rPr>
  </w:style>
  <w:style w:type="paragraph" w:customStyle="1" w:styleId="xl125">
    <w:name w:val="xl125"/>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20"/>
      <w:szCs w:val="20"/>
    </w:rPr>
  </w:style>
  <w:style w:type="paragraph" w:customStyle="1" w:styleId="xl126">
    <w:name w:val="xl126"/>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27">
    <w:name w:val="xl127"/>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20"/>
      <w:szCs w:val="20"/>
    </w:rPr>
  </w:style>
  <w:style w:type="paragraph" w:customStyle="1" w:styleId="xl128">
    <w:name w:val="xl128"/>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Verdana" w:hAnsi="Verdana"/>
      <w:b/>
      <w:bCs/>
      <w:sz w:val="18"/>
      <w:szCs w:val="18"/>
    </w:rPr>
  </w:style>
  <w:style w:type="paragraph" w:customStyle="1" w:styleId="xl129">
    <w:name w:val="xl129"/>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color w:val="000000"/>
      <w:sz w:val="18"/>
      <w:szCs w:val="18"/>
    </w:rPr>
  </w:style>
  <w:style w:type="paragraph" w:customStyle="1" w:styleId="xl130">
    <w:name w:val="xl130"/>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31">
    <w:name w:val="xl131"/>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rFonts w:ascii="Verdana" w:hAnsi="Verdana"/>
      <w:b/>
      <w:bCs/>
      <w:color w:val="FFFFFF"/>
      <w:sz w:val="20"/>
      <w:szCs w:val="20"/>
    </w:rPr>
  </w:style>
  <w:style w:type="paragraph" w:customStyle="1" w:styleId="xl132">
    <w:name w:val="xl132"/>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sz w:val="18"/>
      <w:szCs w:val="18"/>
    </w:rPr>
  </w:style>
  <w:style w:type="paragraph" w:customStyle="1" w:styleId="xl133">
    <w:name w:val="xl133"/>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color w:val="000000"/>
      <w:sz w:val="18"/>
      <w:szCs w:val="18"/>
    </w:rPr>
  </w:style>
  <w:style w:type="paragraph" w:customStyle="1" w:styleId="xl134">
    <w:name w:val="xl134"/>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sz w:val="18"/>
      <w:szCs w:val="18"/>
    </w:rPr>
  </w:style>
  <w:style w:type="paragraph" w:customStyle="1" w:styleId="xl135">
    <w:name w:val="xl135"/>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sz w:val="18"/>
      <w:szCs w:val="18"/>
    </w:rPr>
  </w:style>
  <w:style w:type="paragraph" w:customStyle="1" w:styleId="xl136">
    <w:name w:val="xl136"/>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color w:val="000000"/>
      <w:sz w:val="18"/>
      <w:szCs w:val="18"/>
    </w:rPr>
  </w:style>
  <w:style w:type="paragraph" w:customStyle="1" w:styleId="xl137">
    <w:name w:val="xl137"/>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color w:val="000000"/>
      <w:sz w:val="18"/>
      <w:szCs w:val="18"/>
    </w:rPr>
  </w:style>
  <w:style w:type="paragraph" w:customStyle="1" w:styleId="xl138">
    <w:name w:val="xl138"/>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sz w:val="18"/>
      <w:szCs w:val="18"/>
    </w:rPr>
  </w:style>
  <w:style w:type="paragraph" w:customStyle="1" w:styleId="xl139">
    <w:name w:val="xl139"/>
    <w:basedOn w:val="Normale"/>
    <w:rsid w:val="00406A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40">
    <w:name w:val="xl140"/>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41">
    <w:name w:val="xl141"/>
    <w:basedOn w:val="Normale"/>
    <w:rsid w:val="00406A35"/>
    <w:pPr>
      <w:pBdr>
        <w:top w:val="single" w:sz="4" w:space="0" w:color="auto"/>
        <w:left w:val="single" w:sz="4" w:space="0" w:color="auto"/>
      </w:pBdr>
      <w:spacing w:before="100" w:beforeAutospacing="1" w:after="100" w:afterAutospacing="1"/>
      <w:jc w:val="center"/>
    </w:pPr>
    <w:rPr>
      <w:rFonts w:ascii="Verdana" w:hAnsi="Verdana"/>
      <w:b/>
      <w:bCs/>
      <w:sz w:val="20"/>
      <w:szCs w:val="20"/>
    </w:rPr>
  </w:style>
  <w:style w:type="paragraph" w:customStyle="1" w:styleId="xl142">
    <w:name w:val="xl142"/>
    <w:basedOn w:val="Normale"/>
    <w:rsid w:val="00406A35"/>
    <w:pPr>
      <w:pBdr>
        <w:left w:val="single" w:sz="4" w:space="0" w:color="auto"/>
      </w:pBdr>
      <w:spacing w:before="100" w:beforeAutospacing="1" w:after="100" w:afterAutospacing="1"/>
      <w:jc w:val="center"/>
    </w:pPr>
    <w:rPr>
      <w:rFonts w:ascii="Verdana" w:hAnsi="Verdana"/>
      <w:b/>
      <w:bCs/>
      <w:sz w:val="20"/>
      <w:szCs w:val="20"/>
    </w:rPr>
  </w:style>
  <w:style w:type="paragraph" w:customStyle="1" w:styleId="xl143">
    <w:name w:val="xl143"/>
    <w:basedOn w:val="Normale"/>
    <w:rsid w:val="00406A35"/>
    <w:pPr>
      <w:pBdr>
        <w:left w:val="single" w:sz="4" w:space="0" w:color="auto"/>
        <w:bottom w:val="single" w:sz="4" w:space="0" w:color="auto"/>
      </w:pBdr>
      <w:spacing w:before="100" w:beforeAutospacing="1" w:after="100" w:afterAutospacing="1"/>
      <w:jc w:val="center"/>
    </w:pPr>
    <w:rPr>
      <w:rFonts w:ascii="Verdana" w:hAnsi="Verdana"/>
      <w:b/>
      <w:bCs/>
      <w:sz w:val="20"/>
      <w:szCs w:val="20"/>
    </w:rPr>
  </w:style>
  <w:style w:type="paragraph" w:customStyle="1" w:styleId="xl144">
    <w:name w:val="xl144"/>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45">
    <w:name w:val="xl145"/>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46">
    <w:name w:val="xl146"/>
    <w:basedOn w:val="Normale"/>
    <w:rsid w:val="00406A3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8"/>
      <w:szCs w:val="18"/>
    </w:rPr>
  </w:style>
  <w:style w:type="paragraph" w:customStyle="1" w:styleId="xl147">
    <w:name w:val="xl147"/>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48">
    <w:name w:val="xl148"/>
    <w:basedOn w:val="Normale"/>
    <w:rsid w:val="00406A35"/>
    <w:pPr>
      <w:pBdr>
        <w:top w:val="single" w:sz="4" w:space="0" w:color="auto"/>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color w:val="808080"/>
    </w:rPr>
  </w:style>
  <w:style w:type="paragraph" w:customStyle="1" w:styleId="xl149">
    <w:name w:val="xl149"/>
    <w:basedOn w:val="Normale"/>
    <w:rsid w:val="00406A35"/>
    <w:pPr>
      <w:pBdr>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color w:val="808080"/>
    </w:rPr>
  </w:style>
  <w:style w:type="paragraph" w:customStyle="1" w:styleId="xl150">
    <w:name w:val="xl150"/>
    <w:basedOn w:val="Normale"/>
    <w:rsid w:val="00406A35"/>
    <w:pPr>
      <w:pBdr>
        <w:top w:val="single" w:sz="4" w:space="0" w:color="auto"/>
        <w:left w:val="single" w:sz="4" w:space="0" w:color="auto"/>
        <w:bottom w:val="single" w:sz="4" w:space="0" w:color="auto"/>
      </w:pBdr>
      <w:shd w:val="clear" w:color="000000" w:fill="00B0F0"/>
      <w:spacing w:before="100" w:beforeAutospacing="1" w:after="100" w:afterAutospacing="1"/>
      <w:jc w:val="center"/>
    </w:pPr>
    <w:rPr>
      <w:b/>
      <w:bCs/>
      <w:color w:val="FFFFFF"/>
    </w:rPr>
  </w:style>
  <w:style w:type="paragraph" w:customStyle="1" w:styleId="xl151">
    <w:name w:val="xl151"/>
    <w:basedOn w:val="Normale"/>
    <w:rsid w:val="00406A35"/>
    <w:pPr>
      <w:pBdr>
        <w:top w:val="single" w:sz="4" w:space="0" w:color="auto"/>
        <w:bottom w:val="single" w:sz="4" w:space="0" w:color="auto"/>
      </w:pBdr>
      <w:shd w:val="clear" w:color="000000" w:fill="00B0F0"/>
      <w:spacing w:before="100" w:beforeAutospacing="1" w:after="100" w:afterAutospacing="1"/>
      <w:jc w:val="center"/>
    </w:pPr>
    <w:rPr>
      <w:b/>
      <w:bCs/>
      <w:color w:val="FFFFFF"/>
    </w:rPr>
  </w:style>
  <w:style w:type="paragraph" w:customStyle="1" w:styleId="xl152">
    <w:name w:val="xl152"/>
    <w:basedOn w:val="Normale"/>
    <w:rsid w:val="00406A35"/>
    <w:pPr>
      <w:pBdr>
        <w:top w:val="single" w:sz="4" w:space="0" w:color="auto"/>
        <w:bottom w:val="single" w:sz="4" w:space="0" w:color="auto"/>
        <w:right w:val="single" w:sz="4" w:space="0" w:color="auto"/>
      </w:pBdr>
      <w:shd w:val="clear" w:color="000000" w:fill="00B0F0"/>
      <w:spacing w:before="100" w:beforeAutospacing="1" w:after="100" w:afterAutospacing="1"/>
      <w:jc w:val="center"/>
    </w:pPr>
    <w:rPr>
      <w:b/>
      <w:bCs/>
      <w:color w:val="FFFFFF"/>
    </w:rPr>
  </w:style>
  <w:style w:type="paragraph" w:customStyle="1" w:styleId="xl153">
    <w:name w:val="xl153"/>
    <w:basedOn w:val="Normale"/>
    <w:rsid w:val="00406A3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color w:val="FFFFFF"/>
    </w:rPr>
  </w:style>
  <w:style w:type="paragraph" w:customStyle="1" w:styleId="xl154">
    <w:name w:val="xl154"/>
    <w:basedOn w:val="Normale"/>
    <w:rsid w:val="00406A35"/>
    <w:pPr>
      <w:pBdr>
        <w:top w:val="single" w:sz="4" w:space="0" w:color="auto"/>
        <w:bottom w:val="single" w:sz="4" w:space="0" w:color="auto"/>
      </w:pBdr>
      <w:shd w:val="clear" w:color="000000" w:fill="FFC000"/>
      <w:spacing w:before="100" w:beforeAutospacing="1" w:after="100" w:afterAutospacing="1"/>
      <w:jc w:val="center"/>
    </w:pPr>
  </w:style>
  <w:style w:type="paragraph" w:customStyle="1" w:styleId="xl155">
    <w:name w:val="xl155"/>
    <w:basedOn w:val="Normale"/>
    <w:rsid w:val="00406A35"/>
    <w:pPr>
      <w:pBdr>
        <w:top w:val="single" w:sz="4" w:space="0" w:color="auto"/>
        <w:bottom w:val="single" w:sz="4" w:space="0" w:color="auto"/>
        <w:right w:val="single" w:sz="4" w:space="0" w:color="auto"/>
      </w:pBdr>
      <w:shd w:val="clear" w:color="000000" w:fill="FFC000"/>
      <w:spacing w:before="100" w:beforeAutospacing="1" w:after="100" w:afterAutospacing="1"/>
      <w:jc w:val="center"/>
    </w:pPr>
  </w:style>
  <w:style w:type="paragraph" w:customStyle="1" w:styleId="xl156">
    <w:name w:val="xl156"/>
    <w:basedOn w:val="Normale"/>
    <w:rsid w:val="00406A35"/>
    <w:pPr>
      <w:pBdr>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color w:val="FFFFFF"/>
    </w:rPr>
  </w:style>
  <w:style w:type="paragraph" w:customStyle="1" w:styleId="xl157">
    <w:name w:val="xl157"/>
    <w:basedOn w:val="Normale"/>
    <w:rsid w:val="00406A35"/>
    <w:pPr>
      <w:pBdr>
        <w:left w:val="single" w:sz="4" w:space="0" w:color="auto"/>
        <w:bottom w:val="single" w:sz="4" w:space="0" w:color="auto"/>
        <w:right w:val="single" w:sz="4" w:space="0" w:color="auto"/>
      </w:pBdr>
      <w:shd w:val="clear" w:color="000000" w:fill="000000"/>
      <w:spacing w:before="100" w:beforeAutospacing="1" w:after="100" w:afterAutospacing="1"/>
      <w:textAlignment w:val="center"/>
    </w:pPr>
    <w:rPr>
      <w:rFonts w:ascii="Verdana" w:hAnsi="Verdana"/>
      <w:b/>
      <w:bCs/>
      <w:sz w:val="20"/>
      <w:szCs w:val="20"/>
    </w:rPr>
  </w:style>
  <w:style w:type="paragraph" w:customStyle="1" w:styleId="xl158">
    <w:name w:val="xl158"/>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59">
    <w:name w:val="xl159"/>
    <w:basedOn w:val="Normale"/>
    <w:rsid w:val="00406A35"/>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0">
    <w:name w:val="xl160"/>
    <w:basedOn w:val="Normale"/>
    <w:rsid w:val="00406A35"/>
    <w:pPr>
      <w:pBdr>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1">
    <w:name w:val="xl161"/>
    <w:basedOn w:val="Normale"/>
    <w:rsid w:val="00406A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2">
    <w:name w:val="xl162"/>
    <w:basedOn w:val="Normale"/>
    <w:rsid w:val="00406A35"/>
    <w:pPr>
      <w:pBdr>
        <w:top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3">
    <w:name w:val="xl163"/>
    <w:basedOn w:val="Normale"/>
    <w:rsid w:val="00406A35"/>
    <w:pPr>
      <w:pBdr>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4">
    <w:name w:val="xl164"/>
    <w:basedOn w:val="Normale"/>
    <w:rsid w:val="00406A35"/>
    <w:pPr>
      <w:pBdr>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5">
    <w:name w:val="xl165"/>
    <w:basedOn w:val="Normale"/>
    <w:rsid w:val="00406A35"/>
    <w:pPr>
      <w:pBdr>
        <w:top w:val="single" w:sz="4" w:space="0" w:color="auto"/>
        <w:left w:val="single" w:sz="4" w:space="0" w:color="auto"/>
        <w:bottom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66">
    <w:name w:val="xl166"/>
    <w:basedOn w:val="Normale"/>
    <w:rsid w:val="00406A35"/>
    <w:pPr>
      <w:pBdr>
        <w:top w:val="single" w:sz="4" w:space="0" w:color="auto"/>
        <w:bottom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67">
    <w:name w:val="xl167"/>
    <w:basedOn w:val="Normale"/>
    <w:rsid w:val="00406A35"/>
    <w:pPr>
      <w:pBdr>
        <w:top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68">
    <w:name w:val="xl168"/>
    <w:basedOn w:val="Normale"/>
    <w:rsid w:val="00406A35"/>
    <w:pPr>
      <w:pBdr>
        <w:top w:val="single" w:sz="4" w:space="0" w:color="auto"/>
        <w:lef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9">
    <w:name w:val="xl169"/>
    <w:basedOn w:val="Normale"/>
    <w:rsid w:val="00406A35"/>
    <w:pPr>
      <w:pBdr>
        <w:top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0">
    <w:name w:val="xl170"/>
    <w:basedOn w:val="Normale"/>
    <w:rsid w:val="00406A35"/>
    <w:pPr>
      <w:pBdr>
        <w:lef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1">
    <w:name w:val="xl171"/>
    <w:basedOn w:val="Normale"/>
    <w:rsid w:val="00406A35"/>
    <w:pPr>
      <w:spacing w:before="100" w:beforeAutospacing="1" w:after="100" w:afterAutospacing="1"/>
      <w:jc w:val="center"/>
      <w:textAlignment w:val="center"/>
    </w:pPr>
    <w:rPr>
      <w:rFonts w:ascii="Verdana" w:hAnsi="Verdana"/>
      <w:sz w:val="18"/>
      <w:szCs w:val="18"/>
    </w:rPr>
  </w:style>
  <w:style w:type="paragraph" w:customStyle="1" w:styleId="xl172">
    <w:name w:val="xl172"/>
    <w:basedOn w:val="Normale"/>
    <w:rsid w:val="00406A35"/>
    <w:pPr>
      <w:pBdr>
        <w:left w:val="single" w:sz="4" w:space="0" w:color="auto"/>
        <w:bottom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3">
    <w:name w:val="xl173"/>
    <w:basedOn w:val="Normale"/>
    <w:rsid w:val="00406A35"/>
    <w:pPr>
      <w:pBdr>
        <w:bottom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4">
    <w:name w:val="xl174"/>
    <w:basedOn w:val="Normale"/>
    <w:rsid w:val="00406A35"/>
    <w:pPr>
      <w:pBdr>
        <w:top w:val="single" w:sz="4" w:space="0" w:color="auto"/>
        <w:lef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5">
    <w:name w:val="xl175"/>
    <w:basedOn w:val="Normale"/>
    <w:rsid w:val="00406A35"/>
    <w:pPr>
      <w:pBdr>
        <w:top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6">
    <w:name w:val="xl176"/>
    <w:basedOn w:val="Normale"/>
    <w:rsid w:val="00406A35"/>
    <w:pPr>
      <w:pBdr>
        <w:lef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7">
    <w:name w:val="xl177"/>
    <w:basedOn w:val="Normale"/>
    <w:rsid w:val="00406A35"/>
    <w:pPr>
      <w:spacing w:before="100" w:beforeAutospacing="1" w:after="100" w:afterAutospacing="1"/>
      <w:jc w:val="center"/>
      <w:textAlignment w:val="top"/>
    </w:pPr>
    <w:rPr>
      <w:rFonts w:ascii="Verdana" w:hAnsi="Verdana"/>
      <w:b/>
      <w:bCs/>
      <w:sz w:val="18"/>
      <w:szCs w:val="18"/>
    </w:rPr>
  </w:style>
  <w:style w:type="paragraph" w:customStyle="1" w:styleId="xl178">
    <w:name w:val="xl178"/>
    <w:basedOn w:val="Normale"/>
    <w:rsid w:val="00406A35"/>
    <w:pPr>
      <w:pBdr>
        <w:left w:val="single" w:sz="4" w:space="0" w:color="auto"/>
        <w:bottom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9">
    <w:name w:val="xl179"/>
    <w:basedOn w:val="Normale"/>
    <w:rsid w:val="00406A35"/>
    <w:pPr>
      <w:pBdr>
        <w:bottom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80">
    <w:name w:val="xl180"/>
    <w:basedOn w:val="Normale"/>
    <w:rsid w:val="00406A35"/>
    <w:pPr>
      <w:pBdr>
        <w:top w:val="single" w:sz="4" w:space="0" w:color="auto"/>
        <w:left w:val="single" w:sz="4" w:space="0" w:color="auto"/>
        <w:bottom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81">
    <w:name w:val="xl181"/>
    <w:basedOn w:val="Normale"/>
    <w:rsid w:val="00406A35"/>
    <w:pPr>
      <w:pBdr>
        <w:top w:val="single" w:sz="4" w:space="0" w:color="auto"/>
        <w:bottom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82">
    <w:name w:val="xl182"/>
    <w:basedOn w:val="Normale"/>
    <w:rsid w:val="00406A35"/>
    <w:pPr>
      <w:pBdr>
        <w:top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83">
    <w:name w:val="xl183"/>
    <w:basedOn w:val="Normale"/>
    <w:rsid w:val="00406A35"/>
    <w:pPr>
      <w:pBdr>
        <w:top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84">
    <w:name w:val="xl184"/>
    <w:basedOn w:val="Normale"/>
    <w:rsid w:val="00406A35"/>
    <w:pPr>
      <w:pBdr>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85">
    <w:name w:val="xl185"/>
    <w:basedOn w:val="Normale"/>
    <w:rsid w:val="00406A35"/>
    <w:pPr>
      <w:pBdr>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character" w:customStyle="1" w:styleId="apple-style-span">
    <w:name w:val="apple-style-span"/>
    <w:rsid w:val="008A0E03"/>
  </w:style>
  <w:style w:type="paragraph" w:customStyle="1" w:styleId="Paragrafoelenco11">
    <w:name w:val="Paragrafo elenco11"/>
    <w:basedOn w:val="Normale"/>
    <w:uiPriority w:val="99"/>
    <w:rsid w:val="008A0E03"/>
    <w:pPr>
      <w:ind w:left="720"/>
      <w:contextualSpacing/>
    </w:pPr>
  </w:style>
  <w:style w:type="character" w:styleId="MacchinadascrivereHTML">
    <w:name w:val="HTML Typewriter"/>
    <w:uiPriority w:val="99"/>
    <w:unhideWhenUsed/>
    <w:rsid w:val="008A0E03"/>
    <w:rPr>
      <w:rFonts w:ascii="Courier New" w:eastAsia="Calibri" w:hAnsi="Courier New" w:cs="Courier New" w:hint="default"/>
      <w:sz w:val="20"/>
      <w:szCs w:val="20"/>
    </w:rPr>
  </w:style>
  <w:style w:type="paragraph" w:customStyle="1" w:styleId="Elencoacolori-Colore11">
    <w:name w:val="Elenco a colori - Colore 11"/>
    <w:basedOn w:val="Normale"/>
    <w:qFormat/>
    <w:rsid w:val="00E005AB"/>
    <w:pPr>
      <w:ind w:left="708"/>
    </w:pPr>
  </w:style>
  <w:style w:type="character" w:customStyle="1" w:styleId="s64">
    <w:name w:val="s64"/>
    <w:rsid w:val="00265DB1"/>
  </w:style>
  <w:style w:type="character" w:customStyle="1" w:styleId="apple-converted-space">
    <w:name w:val="apple-converted-space"/>
    <w:rsid w:val="00801918"/>
  </w:style>
  <w:style w:type="paragraph" w:customStyle="1" w:styleId="style40">
    <w:name w:val="style4"/>
    <w:basedOn w:val="Normale"/>
    <w:rsid w:val="006D6DB9"/>
    <w:pPr>
      <w:spacing w:before="100" w:beforeAutospacing="1" w:after="100" w:afterAutospacing="1"/>
    </w:pPr>
    <w:rPr>
      <w:color w:val="0000FF"/>
    </w:rPr>
  </w:style>
  <w:style w:type="paragraph" w:customStyle="1" w:styleId="NormaleWeb1">
    <w:name w:val="Normale (Web)1"/>
    <w:basedOn w:val="Normale"/>
    <w:rsid w:val="0041635F"/>
    <w:pPr>
      <w:overflowPunct w:val="0"/>
      <w:autoSpaceDE w:val="0"/>
      <w:autoSpaceDN w:val="0"/>
      <w:adjustRightInd w:val="0"/>
      <w:spacing w:before="100" w:after="100"/>
      <w:textAlignment w:val="baseline"/>
    </w:pPr>
    <w:rPr>
      <w:rFonts w:ascii="Trebuchet MS" w:hAnsi="Trebuchet MS"/>
      <w:sz w:val="20"/>
      <w:szCs w:val="20"/>
    </w:rPr>
  </w:style>
  <w:style w:type="paragraph" w:customStyle="1" w:styleId="stile1">
    <w:name w:val="stile1"/>
    <w:basedOn w:val="Normale"/>
    <w:rsid w:val="0041635F"/>
    <w:pPr>
      <w:spacing w:before="100" w:beforeAutospacing="1" w:after="100" w:afterAutospacing="1"/>
    </w:pPr>
  </w:style>
  <w:style w:type="character" w:customStyle="1" w:styleId="TestonotaapidipaginaCarattere">
    <w:name w:val="Testo nota a piè di pagina Carattere"/>
    <w:link w:val="Testonotaapidipagina"/>
    <w:uiPriority w:val="99"/>
    <w:rsid w:val="0041635F"/>
  </w:style>
  <w:style w:type="paragraph" w:styleId="Indirizzomittente">
    <w:name w:val="envelope return"/>
    <w:basedOn w:val="Normale"/>
    <w:rsid w:val="0041635F"/>
    <w:rPr>
      <w:rFonts w:ascii="Edwardian Script ITC" w:hAnsi="Edwardian Script ITC" w:cs="Arial"/>
      <w:sz w:val="20"/>
      <w:szCs w:val="20"/>
    </w:rPr>
  </w:style>
  <w:style w:type="paragraph" w:customStyle="1" w:styleId="stile6">
    <w:name w:val="stile6"/>
    <w:basedOn w:val="Normale"/>
    <w:rsid w:val="0041635F"/>
    <w:pPr>
      <w:spacing w:before="100" w:beforeAutospacing="1" w:after="100" w:afterAutospacing="1"/>
    </w:pPr>
    <w:rPr>
      <w:b/>
      <w:bCs/>
      <w:color w:val="000000"/>
      <w:sz w:val="20"/>
      <w:szCs w:val="20"/>
    </w:rPr>
  </w:style>
  <w:style w:type="character" w:customStyle="1" w:styleId="CarattereCarattere3">
    <w:name w:val="Carattere Carattere3"/>
    <w:locked/>
    <w:rsid w:val="0041635F"/>
    <w:rPr>
      <w:lang w:val="en-GB" w:eastAsia="it-IT" w:bidi="ar-SA"/>
    </w:rPr>
  </w:style>
  <w:style w:type="character" w:customStyle="1" w:styleId="CarattereCarattere7">
    <w:name w:val="Carattere Carattere7"/>
    <w:locked/>
    <w:rsid w:val="0041635F"/>
    <w:rPr>
      <w:rFonts w:ascii="Courier New" w:hAnsi="Courier New" w:cs="Courier New"/>
      <w:lang w:val="it-IT" w:eastAsia="it-IT" w:bidi="ar-SA"/>
    </w:rPr>
  </w:style>
  <w:style w:type="paragraph" w:customStyle="1" w:styleId="Stile10">
    <w:name w:val="Stile1"/>
    <w:basedOn w:val="Normale"/>
    <w:rsid w:val="0041635F"/>
    <w:pPr>
      <w:spacing w:after="120"/>
      <w:ind w:left="1701" w:hanging="1701"/>
      <w:jc w:val="both"/>
    </w:pPr>
    <w:rPr>
      <w:rFonts w:ascii="Eurostile" w:hAnsi="Eurostile"/>
      <w:b/>
      <w:smallCaps/>
      <w:sz w:val="28"/>
      <w:szCs w:val="20"/>
    </w:rPr>
  </w:style>
  <w:style w:type="paragraph" w:customStyle="1" w:styleId="Corpo">
    <w:name w:val="Corpo"/>
    <w:autoRedefine/>
    <w:rsid w:val="0041635F"/>
    <w:rPr>
      <w:rFonts w:ascii="Helvetica" w:eastAsia="ヒラギノ角ゴ Pro W3" w:hAnsi="Helvetica"/>
      <w:color w:val="000000"/>
      <w:sz w:val="24"/>
    </w:rPr>
  </w:style>
  <w:style w:type="paragraph" w:customStyle="1" w:styleId="revisori">
    <w:name w:val="revisori"/>
    <w:basedOn w:val="Normale"/>
    <w:rsid w:val="0041635F"/>
    <w:pPr>
      <w:tabs>
        <w:tab w:val="left" w:pos="5103"/>
      </w:tabs>
      <w:spacing w:line="480" w:lineRule="atLeast"/>
      <w:ind w:firstLine="560"/>
      <w:jc w:val="both"/>
    </w:pPr>
    <w:rPr>
      <w:rFonts w:ascii="New Century Schlbk" w:hAnsi="New Century Schlbk"/>
      <w:szCs w:val="20"/>
    </w:rPr>
  </w:style>
  <w:style w:type="paragraph" w:customStyle="1" w:styleId="Corpo10">
    <w:name w:val="Corpo10"/>
    <w:basedOn w:val="Normale"/>
    <w:rsid w:val="0041635F"/>
    <w:pPr>
      <w:spacing w:before="120"/>
      <w:jc w:val="both"/>
    </w:pPr>
    <w:rPr>
      <w:rFonts w:ascii="Palatino Linotype" w:hAnsi="Palatino Linotype"/>
      <w:sz w:val="20"/>
      <w:szCs w:val="20"/>
    </w:rPr>
  </w:style>
  <w:style w:type="paragraph" w:customStyle="1" w:styleId="Indirizzo">
    <w:name w:val="Indirizzo"/>
    <w:basedOn w:val="Normale"/>
    <w:rsid w:val="0041635F"/>
    <w:pPr>
      <w:spacing w:before="40"/>
      <w:ind w:left="4800" w:right="-20"/>
      <w:jc w:val="both"/>
    </w:pPr>
    <w:rPr>
      <w:rFonts w:ascii="Bookman" w:hAnsi="Bookman"/>
      <w:szCs w:val="20"/>
    </w:rPr>
  </w:style>
  <w:style w:type="paragraph" w:customStyle="1" w:styleId="Normale1">
    <w:name w:val="Normale1"/>
    <w:basedOn w:val="Normale"/>
    <w:rsid w:val="0041635F"/>
    <w:pPr>
      <w:spacing w:before="100" w:beforeAutospacing="1" w:after="100" w:afterAutospacing="1"/>
    </w:pPr>
  </w:style>
  <w:style w:type="character" w:customStyle="1" w:styleId="Carpredefinitoparagrafo1">
    <w:name w:val="Car. predefinito paragrafo1"/>
    <w:rsid w:val="0041635F"/>
  </w:style>
  <w:style w:type="character" w:customStyle="1" w:styleId="atti14">
    <w:name w:val="atti14"/>
    <w:rsid w:val="0041635F"/>
  </w:style>
  <w:style w:type="character" w:customStyle="1" w:styleId="Caratteredinumerazione">
    <w:name w:val="Carattere di numerazione"/>
    <w:rsid w:val="0041635F"/>
  </w:style>
  <w:style w:type="paragraph" w:customStyle="1" w:styleId="Intestazione1">
    <w:name w:val="Intestazione1"/>
    <w:basedOn w:val="Normale"/>
    <w:next w:val="Corpotesto"/>
    <w:rsid w:val="0041635F"/>
    <w:pPr>
      <w:keepNext/>
      <w:suppressAutoHyphens/>
      <w:spacing w:before="240" w:after="120"/>
    </w:pPr>
    <w:rPr>
      <w:rFonts w:ascii="Arial" w:eastAsia="MS Mincho" w:hAnsi="Arial" w:cs="Tahoma"/>
      <w:color w:val="000000"/>
      <w:sz w:val="28"/>
      <w:szCs w:val="28"/>
      <w:lang w:eastAsia="ar-SA"/>
    </w:rPr>
  </w:style>
  <w:style w:type="paragraph" w:styleId="Elenco">
    <w:name w:val="List"/>
    <w:basedOn w:val="Corpotesto"/>
    <w:rsid w:val="0041635F"/>
    <w:pPr>
      <w:suppressAutoHyphens/>
    </w:pPr>
    <w:rPr>
      <w:rFonts w:ascii="Century Gothic" w:hAnsi="Century Gothic" w:cs="Tahoma"/>
      <w:color w:val="000000"/>
      <w:sz w:val="18"/>
      <w:szCs w:val="18"/>
      <w:lang w:eastAsia="ar-SA"/>
    </w:rPr>
  </w:style>
  <w:style w:type="paragraph" w:customStyle="1" w:styleId="Didascalia1">
    <w:name w:val="Didascalia1"/>
    <w:basedOn w:val="Normale"/>
    <w:rsid w:val="0041635F"/>
    <w:pPr>
      <w:suppressLineNumbers/>
      <w:suppressAutoHyphens/>
      <w:spacing w:before="120" w:after="120"/>
    </w:pPr>
    <w:rPr>
      <w:rFonts w:ascii="Century Gothic" w:hAnsi="Century Gothic" w:cs="Tahoma"/>
      <w:i/>
      <w:iCs/>
      <w:color w:val="000000"/>
      <w:lang w:eastAsia="ar-SA"/>
    </w:rPr>
  </w:style>
  <w:style w:type="paragraph" w:customStyle="1" w:styleId="Indice">
    <w:name w:val="Indice"/>
    <w:basedOn w:val="Normale"/>
    <w:rsid w:val="0041635F"/>
    <w:pPr>
      <w:suppressLineNumbers/>
      <w:suppressAutoHyphens/>
    </w:pPr>
    <w:rPr>
      <w:rFonts w:ascii="Century Gothic" w:hAnsi="Century Gothic" w:cs="Tahoma"/>
      <w:color w:val="000000"/>
      <w:sz w:val="18"/>
      <w:szCs w:val="18"/>
      <w:lang w:eastAsia="ar-SA"/>
    </w:rPr>
  </w:style>
  <w:style w:type="paragraph" w:customStyle="1" w:styleId="Testonormale10">
    <w:name w:val="Testo normale1"/>
    <w:basedOn w:val="Normale"/>
    <w:rsid w:val="0041635F"/>
    <w:pPr>
      <w:suppressAutoHyphens/>
    </w:pPr>
    <w:rPr>
      <w:rFonts w:ascii="Courier New" w:hAnsi="Courier New" w:cs="Courier New"/>
      <w:sz w:val="20"/>
      <w:szCs w:val="20"/>
      <w:lang w:eastAsia="ar-SA"/>
    </w:rPr>
  </w:style>
  <w:style w:type="character" w:customStyle="1" w:styleId="fbold">
    <w:name w:val="f_bold"/>
    <w:rsid w:val="0041635F"/>
  </w:style>
  <w:style w:type="paragraph" w:styleId="Indice2">
    <w:name w:val="index 2"/>
    <w:basedOn w:val="Normale"/>
    <w:next w:val="Normale"/>
    <w:autoRedefine/>
    <w:rsid w:val="0041635F"/>
    <w:pPr>
      <w:ind w:left="480" w:hanging="240"/>
    </w:pPr>
  </w:style>
  <w:style w:type="character" w:customStyle="1" w:styleId="highlightedsearchterm">
    <w:name w:val="highlightedsearchterm"/>
    <w:rsid w:val="0041635F"/>
  </w:style>
  <w:style w:type="paragraph" w:customStyle="1" w:styleId="align-justify">
    <w:name w:val="align-justify"/>
    <w:basedOn w:val="Normale"/>
    <w:rsid w:val="0041635F"/>
    <w:pPr>
      <w:spacing w:before="100" w:beforeAutospacing="1" w:after="100" w:afterAutospacing="1"/>
    </w:pPr>
  </w:style>
  <w:style w:type="paragraph" w:customStyle="1" w:styleId="bodytext">
    <w:name w:val="bodytext"/>
    <w:basedOn w:val="Normale"/>
    <w:rsid w:val="0041635F"/>
    <w:pPr>
      <w:spacing w:before="100" w:beforeAutospacing="1" w:after="100" w:afterAutospacing="1"/>
    </w:pPr>
  </w:style>
  <w:style w:type="character" w:customStyle="1" w:styleId="fboldred1">
    <w:name w:val="f_bold_red1"/>
    <w:rsid w:val="0041635F"/>
    <w:rPr>
      <w:b/>
      <w:bCs/>
      <w:color w:val="FF0000"/>
    </w:rPr>
  </w:style>
  <w:style w:type="character" w:customStyle="1" w:styleId="fbold1">
    <w:name w:val="f_bold1"/>
    <w:rsid w:val="0041635F"/>
    <w:rPr>
      <w:b/>
      <w:bCs/>
    </w:rPr>
  </w:style>
  <w:style w:type="character" w:customStyle="1" w:styleId="NessunaspaziaturaCarattere">
    <w:name w:val="Nessuna spaziatura Carattere"/>
    <w:link w:val="Nessunaspaziatura"/>
    <w:uiPriority w:val="1"/>
    <w:rsid w:val="0041635F"/>
    <w:rPr>
      <w:rFonts w:eastAsia="Lucida Sans Unicode" w:cs="Mangal"/>
      <w:kern w:val="3"/>
      <w:sz w:val="24"/>
      <w:szCs w:val="21"/>
      <w:lang w:eastAsia="zh-CN" w:bidi="hi-IN"/>
    </w:rPr>
  </w:style>
  <w:style w:type="character" w:customStyle="1" w:styleId="WW8Num1z0">
    <w:name w:val="WW8Num1z0"/>
    <w:rsid w:val="0041635F"/>
    <w:rPr>
      <w:rFonts w:ascii="Wingdings" w:hAnsi="Wingdings"/>
      <w:sz w:val="16"/>
    </w:rPr>
  </w:style>
  <w:style w:type="character" w:customStyle="1" w:styleId="WW8Num3z1">
    <w:name w:val="WW8Num3z1"/>
    <w:rsid w:val="0041635F"/>
    <w:rPr>
      <w:rFonts w:ascii="Courier New" w:hAnsi="Courier New" w:cs="Courier New"/>
    </w:rPr>
  </w:style>
  <w:style w:type="character" w:customStyle="1" w:styleId="WW8Num6z0">
    <w:name w:val="WW8Num6z0"/>
    <w:rsid w:val="0041635F"/>
    <w:rPr>
      <w:rFonts w:ascii="Symbol" w:hAnsi="Symbol"/>
    </w:rPr>
  </w:style>
  <w:style w:type="character" w:customStyle="1" w:styleId="WW8Num7z0">
    <w:name w:val="WW8Num7z0"/>
    <w:rsid w:val="0041635F"/>
    <w:rPr>
      <w:rFonts w:ascii="Wingdings" w:hAnsi="Wingdings"/>
    </w:rPr>
  </w:style>
  <w:style w:type="character" w:customStyle="1" w:styleId="WW8Num7z2">
    <w:name w:val="WW8Num7z2"/>
    <w:rsid w:val="0041635F"/>
    <w:rPr>
      <w:rFonts w:ascii="Tahoma" w:hAnsi="Tahoma" w:cs="Tahoma"/>
    </w:rPr>
  </w:style>
  <w:style w:type="character" w:customStyle="1" w:styleId="WW8Num7z3">
    <w:name w:val="WW8Num7z3"/>
    <w:rsid w:val="0041635F"/>
    <w:rPr>
      <w:rFonts w:ascii="Symbol" w:hAnsi="Symbol"/>
    </w:rPr>
  </w:style>
  <w:style w:type="character" w:customStyle="1" w:styleId="WW8Num7z4">
    <w:name w:val="WW8Num7z4"/>
    <w:rsid w:val="0041635F"/>
    <w:rPr>
      <w:rFonts w:ascii="Courier New" w:hAnsi="Courier New" w:cs="Courier New"/>
    </w:rPr>
  </w:style>
  <w:style w:type="character" w:customStyle="1" w:styleId="Absatz-Standardschriftart">
    <w:name w:val="Absatz-Standardschriftart"/>
    <w:rsid w:val="0041635F"/>
  </w:style>
  <w:style w:type="character" w:customStyle="1" w:styleId="WW-Absatz-Standardschriftart">
    <w:name w:val="WW-Absatz-Standardschriftart"/>
    <w:rsid w:val="0041635F"/>
  </w:style>
  <w:style w:type="character" w:customStyle="1" w:styleId="WW8Num1z1">
    <w:name w:val="WW8Num1z1"/>
    <w:rsid w:val="0041635F"/>
    <w:rPr>
      <w:rFonts w:ascii="Times New Roman" w:hAnsi="Times New Roman" w:cs="Times New Roman"/>
    </w:rPr>
  </w:style>
  <w:style w:type="character" w:customStyle="1" w:styleId="WW8Num2z0">
    <w:name w:val="WW8Num2z0"/>
    <w:rsid w:val="0041635F"/>
    <w:rPr>
      <w:rFonts w:ascii="Symbol" w:hAnsi="Symbol"/>
    </w:rPr>
  </w:style>
  <w:style w:type="character" w:customStyle="1" w:styleId="WW8Num2z1">
    <w:name w:val="WW8Num2z1"/>
    <w:rsid w:val="0041635F"/>
    <w:rPr>
      <w:rFonts w:ascii="Courier New" w:hAnsi="Courier New" w:cs="Courier New"/>
    </w:rPr>
  </w:style>
  <w:style w:type="character" w:customStyle="1" w:styleId="WW8Num2z2">
    <w:name w:val="WW8Num2z2"/>
    <w:rsid w:val="0041635F"/>
    <w:rPr>
      <w:rFonts w:ascii="Wingdings" w:hAnsi="Wingdings"/>
    </w:rPr>
  </w:style>
  <w:style w:type="character" w:customStyle="1" w:styleId="WW8Num3z0">
    <w:name w:val="WW8Num3z0"/>
    <w:rsid w:val="0041635F"/>
    <w:rPr>
      <w:rFonts w:ascii="Wingdings" w:hAnsi="Wingdings"/>
      <w:color w:val="FF6600"/>
    </w:rPr>
  </w:style>
  <w:style w:type="character" w:customStyle="1" w:styleId="WW8Num3z2">
    <w:name w:val="WW8Num3z2"/>
    <w:rsid w:val="0041635F"/>
    <w:rPr>
      <w:rFonts w:ascii="Wingdings" w:hAnsi="Wingdings"/>
    </w:rPr>
  </w:style>
  <w:style w:type="character" w:customStyle="1" w:styleId="WW8Num3z3">
    <w:name w:val="WW8Num3z3"/>
    <w:rsid w:val="0041635F"/>
    <w:rPr>
      <w:rFonts w:ascii="Symbol" w:hAnsi="Symbol"/>
    </w:rPr>
  </w:style>
  <w:style w:type="character" w:customStyle="1" w:styleId="WW8Num4z0">
    <w:name w:val="WW8Num4z0"/>
    <w:rsid w:val="0041635F"/>
    <w:rPr>
      <w:rFonts w:ascii="Wingdings" w:hAnsi="Wingdings"/>
    </w:rPr>
  </w:style>
  <w:style w:type="character" w:customStyle="1" w:styleId="WW8Num4z1">
    <w:name w:val="WW8Num4z1"/>
    <w:rsid w:val="0041635F"/>
    <w:rPr>
      <w:rFonts w:ascii="Courier New" w:hAnsi="Courier New" w:cs="Courier New"/>
    </w:rPr>
  </w:style>
  <w:style w:type="character" w:customStyle="1" w:styleId="WW8Num4z3">
    <w:name w:val="WW8Num4z3"/>
    <w:rsid w:val="0041635F"/>
    <w:rPr>
      <w:rFonts w:ascii="Symbol" w:hAnsi="Symbol"/>
    </w:rPr>
  </w:style>
  <w:style w:type="character" w:customStyle="1" w:styleId="WW8Num5z1">
    <w:name w:val="WW8Num5z1"/>
    <w:rsid w:val="0041635F"/>
    <w:rPr>
      <w:rFonts w:ascii="Wingdings" w:hAnsi="Wingdings"/>
    </w:rPr>
  </w:style>
  <w:style w:type="character" w:customStyle="1" w:styleId="WW8Num6z1">
    <w:name w:val="WW8Num6z1"/>
    <w:rsid w:val="0041635F"/>
    <w:rPr>
      <w:rFonts w:ascii="Courier New" w:hAnsi="Courier New"/>
    </w:rPr>
  </w:style>
  <w:style w:type="character" w:customStyle="1" w:styleId="WW8Num6z2">
    <w:name w:val="WW8Num6z2"/>
    <w:rsid w:val="0041635F"/>
    <w:rPr>
      <w:rFonts w:ascii="Wingdings" w:hAnsi="Wingdings"/>
    </w:rPr>
  </w:style>
  <w:style w:type="character" w:customStyle="1" w:styleId="WW8Num7z1">
    <w:name w:val="WW8Num7z1"/>
    <w:rsid w:val="0041635F"/>
    <w:rPr>
      <w:rFonts w:ascii="Courier New" w:hAnsi="Courier New" w:cs="Courier New"/>
    </w:rPr>
  </w:style>
  <w:style w:type="character" w:customStyle="1" w:styleId="WW8Num8z0">
    <w:name w:val="WW8Num8z0"/>
    <w:rsid w:val="0041635F"/>
    <w:rPr>
      <w:b/>
      <w:i/>
      <w:color w:val="3366FF"/>
    </w:rPr>
  </w:style>
  <w:style w:type="character" w:customStyle="1" w:styleId="WW8Num10z0">
    <w:name w:val="WW8Num10z0"/>
    <w:rsid w:val="0041635F"/>
    <w:rPr>
      <w:rFonts w:ascii="Symbol" w:hAnsi="Symbol"/>
    </w:rPr>
  </w:style>
  <w:style w:type="character" w:customStyle="1" w:styleId="WW8Num10z1">
    <w:name w:val="WW8Num10z1"/>
    <w:rsid w:val="0041635F"/>
    <w:rPr>
      <w:rFonts w:ascii="Courier New" w:hAnsi="Courier New" w:cs="Courier New"/>
    </w:rPr>
  </w:style>
  <w:style w:type="character" w:customStyle="1" w:styleId="WW8Num10z2">
    <w:name w:val="WW8Num10z2"/>
    <w:rsid w:val="0041635F"/>
    <w:rPr>
      <w:rFonts w:ascii="Wingdings" w:hAnsi="Wingdings"/>
    </w:rPr>
  </w:style>
  <w:style w:type="character" w:customStyle="1" w:styleId="WW8Num11z0">
    <w:name w:val="WW8Num11z0"/>
    <w:rsid w:val="0041635F"/>
    <w:rPr>
      <w:rFonts w:ascii="Wingdings" w:hAnsi="Wingdings"/>
    </w:rPr>
  </w:style>
  <w:style w:type="character" w:customStyle="1" w:styleId="WW8Num11z1">
    <w:name w:val="WW8Num11z1"/>
    <w:rsid w:val="0041635F"/>
    <w:rPr>
      <w:rFonts w:ascii="Courier New" w:hAnsi="Courier New" w:cs="Courier New"/>
    </w:rPr>
  </w:style>
  <w:style w:type="character" w:customStyle="1" w:styleId="WW8Num11z3">
    <w:name w:val="WW8Num11z3"/>
    <w:rsid w:val="0041635F"/>
    <w:rPr>
      <w:rFonts w:ascii="Symbol" w:hAnsi="Symbol"/>
    </w:rPr>
  </w:style>
  <w:style w:type="character" w:customStyle="1" w:styleId="WW8Num13z0">
    <w:name w:val="WW8Num13z0"/>
    <w:rsid w:val="0041635F"/>
    <w:rPr>
      <w:rFonts w:ascii="Wingdings" w:hAnsi="Wingdings"/>
    </w:rPr>
  </w:style>
  <w:style w:type="character" w:customStyle="1" w:styleId="WW8Num13z1">
    <w:name w:val="WW8Num13z1"/>
    <w:rsid w:val="0041635F"/>
    <w:rPr>
      <w:rFonts w:ascii="Courier New" w:hAnsi="Courier New" w:cs="Courier New"/>
    </w:rPr>
  </w:style>
  <w:style w:type="character" w:customStyle="1" w:styleId="WW8Num13z3">
    <w:name w:val="WW8Num13z3"/>
    <w:rsid w:val="0041635F"/>
    <w:rPr>
      <w:rFonts w:ascii="Symbol" w:hAnsi="Symbol"/>
    </w:rPr>
  </w:style>
  <w:style w:type="character" w:customStyle="1" w:styleId="WW8Num14z0">
    <w:name w:val="WW8Num14z0"/>
    <w:rsid w:val="0041635F"/>
    <w:rPr>
      <w:rFonts w:ascii="Courier New" w:hAnsi="Courier New"/>
    </w:rPr>
  </w:style>
  <w:style w:type="character" w:customStyle="1" w:styleId="WW8Num14z1">
    <w:name w:val="WW8Num14z1"/>
    <w:rsid w:val="0041635F"/>
    <w:rPr>
      <w:rFonts w:ascii="Courier New" w:hAnsi="Courier New" w:cs="Courier New"/>
    </w:rPr>
  </w:style>
  <w:style w:type="character" w:customStyle="1" w:styleId="WW8Num14z2">
    <w:name w:val="WW8Num14z2"/>
    <w:rsid w:val="0041635F"/>
    <w:rPr>
      <w:rFonts w:ascii="Wingdings" w:hAnsi="Wingdings"/>
    </w:rPr>
  </w:style>
  <w:style w:type="character" w:customStyle="1" w:styleId="WW8Num14z3">
    <w:name w:val="WW8Num14z3"/>
    <w:rsid w:val="0041635F"/>
    <w:rPr>
      <w:rFonts w:ascii="Symbol" w:hAnsi="Symbol"/>
    </w:rPr>
  </w:style>
  <w:style w:type="character" w:customStyle="1" w:styleId="WW8Num15z0">
    <w:name w:val="WW8Num15z0"/>
    <w:rsid w:val="0041635F"/>
    <w:rPr>
      <w:rFonts w:ascii="Symbol" w:hAnsi="Symbol"/>
    </w:rPr>
  </w:style>
  <w:style w:type="character" w:customStyle="1" w:styleId="WW8Num17z0">
    <w:name w:val="WW8Num17z0"/>
    <w:rsid w:val="0041635F"/>
    <w:rPr>
      <w:rFonts w:ascii="Wingdings" w:hAnsi="Wingdings"/>
    </w:rPr>
  </w:style>
  <w:style w:type="character" w:customStyle="1" w:styleId="WW8Num17z1">
    <w:name w:val="WW8Num17z1"/>
    <w:rsid w:val="0041635F"/>
    <w:rPr>
      <w:rFonts w:ascii="Courier New" w:hAnsi="Courier New" w:cs="Courier New"/>
    </w:rPr>
  </w:style>
  <w:style w:type="character" w:customStyle="1" w:styleId="WW8Num17z3">
    <w:name w:val="WW8Num17z3"/>
    <w:rsid w:val="0041635F"/>
    <w:rPr>
      <w:rFonts w:ascii="Symbol" w:hAnsi="Symbol"/>
    </w:rPr>
  </w:style>
  <w:style w:type="character" w:customStyle="1" w:styleId="WW8Num18z1">
    <w:name w:val="WW8Num18z1"/>
    <w:rsid w:val="0041635F"/>
    <w:rPr>
      <w:rFonts w:ascii="Wingdings" w:hAnsi="Wingdings"/>
    </w:rPr>
  </w:style>
  <w:style w:type="character" w:customStyle="1" w:styleId="WW8Num20z0">
    <w:name w:val="WW8Num20z0"/>
    <w:rsid w:val="0041635F"/>
    <w:rPr>
      <w:rFonts w:ascii="Wingdings" w:hAnsi="Wingdings"/>
    </w:rPr>
  </w:style>
  <w:style w:type="character" w:customStyle="1" w:styleId="WW8Num20z6">
    <w:name w:val="WW8Num20z6"/>
    <w:rsid w:val="0041635F"/>
    <w:rPr>
      <w:rFonts w:ascii="Symbol" w:hAnsi="Symbol"/>
    </w:rPr>
  </w:style>
  <w:style w:type="character" w:customStyle="1" w:styleId="WW8Num20z7">
    <w:name w:val="WW8Num20z7"/>
    <w:rsid w:val="0041635F"/>
    <w:rPr>
      <w:rFonts w:ascii="Courier New" w:hAnsi="Courier New" w:cs="Courier New"/>
    </w:rPr>
  </w:style>
  <w:style w:type="character" w:customStyle="1" w:styleId="WW8Num21z0">
    <w:name w:val="WW8Num21z0"/>
    <w:rsid w:val="0041635F"/>
    <w:rPr>
      <w:rFonts w:ascii="Symbol" w:hAnsi="Symbol"/>
    </w:rPr>
  </w:style>
  <w:style w:type="character" w:customStyle="1" w:styleId="WW8Num21z1">
    <w:name w:val="WW8Num21z1"/>
    <w:rsid w:val="0041635F"/>
    <w:rPr>
      <w:rFonts w:ascii="Times New Roman" w:hAnsi="Times New Roman"/>
      <w:b w:val="0"/>
      <w:i w:val="0"/>
      <w:sz w:val="22"/>
      <w:szCs w:val="22"/>
    </w:rPr>
  </w:style>
  <w:style w:type="character" w:customStyle="1" w:styleId="WW8Num21z2">
    <w:name w:val="WW8Num21z2"/>
    <w:rsid w:val="0041635F"/>
    <w:rPr>
      <w:rFonts w:ascii="Wingdings" w:hAnsi="Wingdings"/>
    </w:rPr>
  </w:style>
  <w:style w:type="character" w:customStyle="1" w:styleId="WW8Num21z4">
    <w:name w:val="WW8Num21z4"/>
    <w:rsid w:val="0041635F"/>
    <w:rPr>
      <w:rFonts w:ascii="Courier New" w:hAnsi="Courier New" w:cs="Courier New"/>
    </w:rPr>
  </w:style>
  <w:style w:type="character" w:customStyle="1" w:styleId="WW8Num22z0">
    <w:name w:val="WW8Num22z0"/>
    <w:rsid w:val="0041635F"/>
    <w:rPr>
      <w:rFonts w:ascii="Wingdings" w:hAnsi="Wingdings"/>
    </w:rPr>
  </w:style>
  <w:style w:type="character" w:customStyle="1" w:styleId="WW8Num23z0">
    <w:name w:val="WW8Num23z0"/>
    <w:rsid w:val="0041635F"/>
    <w:rPr>
      <w:rFonts w:ascii="Symbol" w:hAnsi="Symbol"/>
    </w:rPr>
  </w:style>
  <w:style w:type="character" w:customStyle="1" w:styleId="WW8Num23z1">
    <w:name w:val="WW8Num23z1"/>
    <w:rsid w:val="0041635F"/>
    <w:rPr>
      <w:rFonts w:ascii="Courier New" w:hAnsi="Courier New" w:cs="Courier New"/>
    </w:rPr>
  </w:style>
  <w:style w:type="character" w:customStyle="1" w:styleId="WW8Num23z2">
    <w:name w:val="WW8Num23z2"/>
    <w:rsid w:val="0041635F"/>
    <w:rPr>
      <w:rFonts w:ascii="Wingdings" w:hAnsi="Wingdings"/>
    </w:rPr>
  </w:style>
  <w:style w:type="character" w:customStyle="1" w:styleId="WW8Num24z0">
    <w:name w:val="WW8Num24z0"/>
    <w:rsid w:val="0041635F"/>
    <w:rPr>
      <w:rFonts w:ascii="Symbol" w:hAnsi="Symbol"/>
      <w:sz w:val="20"/>
    </w:rPr>
  </w:style>
  <w:style w:type="character" w:customStyle="1" w:styleId="WW8Num24z3">
    <w:name w:val="WW8Num24z3"/>
    <w:rsid w:val="0041635F"/>
    <w:rPr>
      <w:rFonts w:ascii="Wingdings" w:hAnsi="Wingdings"/>
      <w:sz w:val="20"/>
    </w:rPr>
  </w:style>
  <w:style w:type="character" w:customStyle="1" w:styleId="WW8Num25z0">
    <w:name w:val="WW8Num25z0"/>
    <w:rsid w:val="0041635F"/>
    <w:rPr>
      <w:rFonts w:ascii="Wingdings" w:hAnsi="Wingdings"/>
    </w:rPr>
  </w:style>
  <w:style w:type="character" w:customStyle="1" w:styleId="WW8Num25z1">
    <w:name w:val="WW8Num25z1"/>
    <w:rsid w:val="0041635F"/>
    <w:rPr>
      <w:rFonts w:ascii="Courier New" w:hAnsi="Courier New" w:cs="Courier New"/>
    </w:rPr>
  </w:style>
  <w:style w:type="character" w:customStyle="1" w:styleId="WW8Num25z3">
    <w:name w:val="WW8Num25z3"/>
    <w:rsid w:val="0041635F"/>
    <w:rPr>
      <w:rFonts w:ascii="Symbol" w:hAnsi="Symbol"/>
    </w:rPr>
  </w:style>
  <w:style w:type="character" w:customStyle="1" w:styleId="WW8Num26z0">
    <w:name w:val="WW8Num26z0"/>
    <w:rsid w:val="0041635F"/>
    <w:rPr>
      <w:rFonts w:ascii="Wingdings" w:hAnsi="Wingdings"/>
    </w:rPr>
  </w:style>
  <w:style w:type="character" w:customStyle="1" w:styleId="WW8Num26z2">
    <w:name w:val="WW8Num26z2"/>
    <w:rsid w:val="0041635F"/>
    <w:rPr>
      <w:rFonts w:ascii="Tahoma" w:eastAsia="Times New Roman" w:hAnsi="Tahoma" w:cs="Tahoma"/>
    </w:rPr>
  </w:style>
  <w:style w:type="character" w:customStyle="1" w:styleId="WW8Num26z3">
    <w:name w:val="WW8Num26z3"/>
    <w:rsid w:val="0041635F"/>
    <w:rPr>
      <w:rFonts w:ascii="Symbol" w:hAnsi="Symbol"/>
    </w:rPr>
  </w:style>
  <w:style w:type="character" w:customStyle="1" w:styleId="WW8Num26z4">
    <w:name w:val="WW8Num26z4"/>
    <w:rsid w:val="0041635F"/>
    <w:rPr>
      <w:rFonts w:ascii="Courier New" w:hAnsi="Courier New" w:cs="Courier New"/>
    </w:rPr>
  </w:style>
  <w:style w:type="character" w:customStyle="1" w:styleId="WW8Num27z0">
    <w:name w:val="WW8Num27z0"/>
    <w:rsid w:val="0041635F"/>
    <w:rPr>
      <w:rFonts w:ascii="Symbol" w:hAnsi="Symbol"/>
    </w:rPr>
  </w:style>
  <w:style w:type="character" w:customStyle="1" w:styleId="WW8Num27z1">
    <w:name w:val="WW8Num27z1"/>
    <w:rsid w:val="0041635F"/>
    <w:rPr>
      <w:rFonts w:ascii="Tahoma" w:eastAsia="Times New Roman" w:hAnsi="Tahoma" w:cs="Tahoma"/>
    </w:rPr>
  </w:style>
  <w:style w:type="character" w:customStyle="1" w:styleId="WW8Num27z2">
    <w:name w:val="WW8Num27z2"/>
    <w:rsid w:val="0041635F"/>
    <w:rPr>
      <w:rFonts w:ascii="Wingdings" w:hAnsi="Wingdings"/>
    </w:rPr>
  </w:style>
  <w:style w:type="character" w:customStyle="1" w:styleId="WW8Num27z4">
    <w:name w:val="WW8Num27z4"/>
    <w:rsid w:val="0041635F"/>
    <w:rPr>
      <w:rFonts w:ascii="Courier New" w:hAnsi="Courier New" w:cs="Courier New"/>
    </w:rPr>
  </w:style>
  <w:style w:type="character" w:customStyle="1" w:styleId="WW8Num28z0">
    <w:name w:val="WW8Num28z0"/>
    <w:rsid w:val="0041635F"/>
    <w:rPr>
      <w:rFonts w:ascii="Wingdings" w:hAnsi="Wingdings"/>
    </w:rPr>
  </w:style>
  <w:style w:type="character" w:customStyle="1" w:styleId="WW8Num28z1">
    <w:name w:val="WW8Num28z1"/>
    <w:rsid w:val="0041635F"/>
    <w:rPr>
      <w:rFonts w:ascii="Courier New" w:hAnsi="Courier New" w:cs="Courier New"/>
    </w:rPr>
  </w:style>
  <w:style w:type="character" w:customStyle="1" w:styleId="WW8Num28z3">
    <w:name w:val="WW8Num28z3"/>
    <w:rsid w:val="0041635F"/>
    <w:rPr>
      <w:rFonts w:ascii="Symbol" w:hAnsi="Symbol"/>
    </w:rPr>
  </w:style>
  <w:style w:type="character" w:customStyle="1" w:styleId="WW8Num30z0">
    <w:name w:val="WW8Num30z0"/>
    <w:rsid w:val="0041635F"/>
    <w:rPr>
      <w:rFonts w:ascii="Symbol" w:hAnsi="Symbol"/>
      <w:sz w:val="20"/>
    </w:rPr>
  </w:style>
  <w:style w:type="character" w:customStyle="1" w:styleId="WW8Num30z1">
    <w:name w:val="WW8Num30z1"/>
    <w:rsid w:val="0041635F"/>
    <w:rPr>
      <w:rFonts w:ascii="Courier New" w:hAnsi="Courier New"/>
      <w:sz w:val="20"/>
    </w:rPr>
  </w:style>
  <w:style w:type="character" w:customStyle="1" w:styleId="WW8Num30z2">
    <w:name w:val="WW8Num30z2"/>
    <w:rsid w:val="0041635F"/>
    <w:rPr>
      <w:rFonts w:ascii="Wingdings" w:hAnsi="Wingdings"/>
      <w:sz w:val="20"/>
    </w:rPr>
  </w:style>
  <w:style w:type="character" w:customStyle="1" w:styleId="WW8Num32z0">
    <w:name w:val="WW8Num32z0"/>
    <w:rsid w:val="0041635F"/>
    <w:rPr>
      <w:rFonts w:ascii="Wingdings" w:hAnsi="Wingdings"/>
    </w:rPr>
  </w:style>
  <w:style w:type="character" w:customStyle="1" w:styleId="WW8Num32z1">
    <w:name w:val="WW8Num32z1"/>
    <w:rsid w:val="0041635F"/>
    <w:rPr>
      <w:rFonts w:ascii="Courier New" w:hAnsi="Courier New" w:cs="Courier New"/>
    </w:rPr>
  </w:style>
  <w:style w:type="character" w:customStyle="1" w:styleId="WW8Num32z3">
    <w:name w:val="WW8Num32z3"/>
    <w:rsid w:val="0041635F"/>
    <w:rPr>
      <w:rFonts w:ascii="Symbol" w:hAnsi="Symbol"/>
    </w:rPr>
  </w:style>
  <w:style w:type="character" w:customStyle="1" w:styleId="WW8Num33z0">
    <w:name w:val="WW8Num33z0"/>
    <w:rsid w:val="0041635F"/>
    <w:rPr>
      <w:rFonts w:ascii="Wingdings" w:hAnsi="Wingdings"/>
    </w:rPr>
  </w:style>
  <w:style w:type="character" w:customStyle="1" w:styleId="WW8Num33z1">
    <w:name w:val="WW8Num33z1"/>
    <w:rsid w:val="0041635F"/>
    <w:rPr>
      <w:rFonts w:ascii="Symbol" w:hAnsi="Symbol"/>
    </w:rPr>
  </w:style>
  <w:style w:type="character" w:customStyle="1" w:styleId="WW8Num33z4">
    <w:name w:val="WW8Num33z4"/>
    <w:rsid w:val="0041635F"/>
    <w:rPr>
      <w:rFonts w:ascii="Courier New" w:hAnsi="Courier New" w:cs="Courier New"/>
    </w:rPr>
  </w:style>
  <w:style w:type="character" w:customStyle="1" w:styleId="WW8Num34z0">
    <w:name w:val="WW8Num34z0"/>
    <w:rsid w:val="0041635F"/>
    <w:rPr>
      <w:b w:val="0"/>
      <w:i w:val="0"/>
    </w:rPr>
  </w:style>
  <w:style w:type="character" w:customStyle="1" w:styleId="WW8Num34z2">
    <w:name w:val="WW8Num34z2"/>
    <w:rsid w:val="0041635F"/>
    <w:rPr>
      <w:rFonts w:ascii="Wingdings" w:hAnsi="Wingdings"/>
      <w:b w:val="0"/>
      <w:i w:val="0"/>
    </w:rPr>
  </w:style>
  <w:style w:type="character" w:customStyle="1" w:styleId="WW8Num35z0">
    <w:name w:val="WW8Num35z0"/>
    <w:rsid w:val="0041635F"/>
    <w:rPr>
      <w:rFonts w:ascii="Wingdings" w:hAnsi="Wingdings"/>
    </w:rPr>
  </w:style>
  <w:style w:type="character" w:customStyle="1" w:styleId="WW8Num35z1">
    <w:name w:val="WW8Num35z1"/>
    <w:rsid w:val="0041635F"/>
    <w:rPr>
      <w:rFonts w:ascii="Courier New" w:hAnsi="Courier New" w:cs="Courier New"/>
    </w:rPr>
  </w:style>
  <w:style w:type="character" w:customStyle="1" w:styleId="WW8Num35z3">
    <w:name w:val="WW8Num35z3"/>
    <w:rsid w:val="0041635F"/>
    <w:rPr>
      <w:rFonts w:ascii="Symbol" w:hAnsi="Symbol"/>
    </w:rPr>
  </w:style>
  <w:style w:type="character" w:customStyle="1" w:styleId="WW8Num37z0">
    <w:name w:val="WW8Num37z0"/>
    <w:rsid w:val="0041635F"/>
    <w:rPr>
      <w:b/>
      <w:i w:val="0"/>
      <w:color w:val="3366FF"/>
      <w:sz w:val="22"/>
    </w:rPr>
  </w:style>
  <w:style w:type="character" w:customStyle="1" w:styleId="WW8Num38z0">
    <w:name w:val="WW8Num38z0"/>
    <w:rsid w:val="0041635F"/>
    <w:rPr>
      <w:rFonts w:ascii="Wingdings" w:hAnsi="Wingdings"/>
    </w:rPr>
  </w:style>
  <w:style w:type="character" w:customStyle="1" w:styleId="WW8Num38z1">
    <w:name w:val="WW8Num38z1"/>
    <w:rsid w:val="0041635F"/>
    <w:rPr>
      <w:rFonts w:ascii="Courier New" w:hAnsi="Courier New" w:cs="Courier New"/>
    </w:rPr>
  </w:style>
  <w:style w:type="character" w:customStyle="1" w:styleId="WW8Num38z3">
    <w:name w:val="WW8Num38z3"/>
    <w:rsid w:val="0041635F"/>
    <w:rPr>
      <w:rFonts w:ascii="Symbol" w:hAnsi="Symbol"/>
    </w:rPr>
  </w:style>
  <w:style w:type="character" w:customStyle="1" w:styleId="WW8Num39z0">
    <w:name w:val="WW8Num39z0"/>
    <w:rsid w:val="0041635F"/>
    <w:rPr>
      <w:rFonts w:ascii="Tahoma" w:eastAsia="Times New Roman" w:hAnsi="Tahoma" w:cs="Tahoma"/>
    </w:rPr>
  </w:style>
  <w:style w:type="character" w:customStyle="1" w:styleId="WW8Num39z1">
    <w:name w:val="WW8Num39z1"/>
    <w:rsid w:val="0041635F"/>
    <w:rPr>
      <w:rFonts w:ascii="Courier New" w:hAnsi="Courier New" w:cs="Courier New"/>
    </w:rPr>
  </w:style>
  <w:style w:type="character" w:customStyle="1" w:styleId="WW8Num39z2">
    <w:name w:val="WW8Num39z2"/>
    <w:rsid w:val="0041635F"/>
    <w:rPr>
      <w:rFonts w:ascii="Wingdings" w:hAnsi="Wingdings"/>
    </w:rPr>
  </w:style>
  <w:style w:type="character" w:customStyle="1" w:styleId="WW8Num39z3">
    <w:name w:val="WW8Num39z3"/>
    <w:rsid w:val="0041635F"/>
    <w:rPr>
      <w:rFonts w:ascii="Symbol" w:hAnsi="Symbol"/>
    </w:rPr>
  </w:style>
  <w:style w:type="character" w:customStyle="1" w:styleId="WW8Num40z0">
    <w:name w:val="WW8Num40z0"/>
    <w:rsid w:val="0041635F"/>
    <w:rPr>
      <w:b/>
    </w:rPr>
  </w:style>
  <w:style w:type="character" w:customStyle="1" w:styleId="WW8Num41z0">
    <w:name w:val="WW8Num41z0"/>
    <w:rsid w:val="0041635F"/>
    <w:rPr>
      <w:rFonts w:ascii="Wingdings" w:hAnsi="Wingdings"/>
    </w:rPr>
  </w:style>
  <w:style w:type="character" w:customStyle="1" w:styleId="WW8Num41z1">
    <w:name w:val="WW8Num41z1"/>
    <w:rsid w:val="0041635F"/>
    <w:rPr>
      <w:rFonts w:ascii="Courier New" w:hAnsi="Courier New" w:cs="Courier New"/>
    </w:rPr>
  </w:style>
  <w:style w:type="character" w:customStyle="1" w:styleId="WW8Num41z3">
    <w:name w:val="WW8Num41z3"/>
    <w:rsid w:val="0041635F"/>
    <w:rPr>
      <w:rFonts w:ascii="Symbol" w:hAnsi="Symbol"/>
    </w:rPr>
  </w:style>
  <w:style w:type="character" w:customStyle="1" w:styleId="Carpredefinitoparagrafo2">
    <w:name w:val="Car. predefinito paragrafo2"/>
    <w:rsid w:val="0041635F"/>
  </w:style>
  <w:style w:type="paragraph" w:customStyle="1" w:styleId="Intestazione2">
    <w:name w:val="Intestazione2"/>
    <w:basedOn w:val="Normale"/>
    <w:next w:val="Corpotesto"/>
    <w:rsid w:val="0041635F"/>
    <w:pPr>
      <w:keepNext/>
      <w:suppressAutoHyphens/>
      <w:spacing w:before="240" w:after="120"/>
    </w:pPr>
    <w:rPr>
      <w:rFonts w:ascii="Arial" w:eastAsia="MS Mincho" w:hAnsi="Arial" w:cs="Tahoma"/>
      <w:color w:val="000000"/>
      <w:sz w:val="28"/>
      <w:szCs w:val="28"/>
      <w:lang w:eastAsia="ar-SA"/>
    </w:rPr>
  </w:style>
  <w:style w:type="paragraph" w:customStyle="1" w:styleId="Didascalia2">
    <w:name w:val="Didascalia2"/>
    <w:basedOn w:val="Normale"/>
    <w:next w:val="Normale"/>
    <w:rsid w:val="0041635F"/>
    <w:rPr>
      <w:b/>
      <w:bCs/>
      <w:sz w:val="20"/>
      <w:szCs w:val="20"/>
      <w:lang w:eastAsia="ar-SA"/>
    </w:rPr>
  </w:style>
  <w:style w:type="paragraph" w:customStyle="1" w:styleId="Corpodeltesto31">
    <w:name w:val="Corpo del testo 31"/>
    <w:basedOn w:val="Normale"/>
    <w:rsid w:val="0041635F"/>
    <w:pPr>
      <w:suppressAutoHyphens/>
      <w:spacing w:after="120"/>
    </w:pPr>
    <w:rPr>
      <w:rFonts w:ascii="Century Gothic" w:hAnsi="Century Gothic" w:cs="Arial Unicode MS"/>
      <w:color w:val="000000"/>
      <w:sz w:val="16"/>
      <w:szCs w:val="16"/>
      <w:lang w:eastAsia="ar-SA"/>
    </w:rPr>
  </w:style>
  <w:style w:type="paragraph" w:customStyle="1" w:styleId="Rientrocorpodeltesto21">
    <w:name w:val="Rientro corpo del testo 21"/>
    <w:basedOn w:val="Normale"/>
    <w:rsid w:val="0041635F"/>
    <w:pPr>
      <w:suppressAutoHyphens/>
      <w:spacing w:after="120" w:line="480" w:lineRule="auto"/>
      <w:ind w:left="283"/>
    </w:pPr>
    <w:rPr>
      <w:rFonts w:ascii="Century Gothic" w:hAnsi="Century Gothic" w:cs="Arial Unicode MS"/>
      <w:color w:val="000000"/>
      <w:sz w:val="18"/>
      <w:szCs w:val="18"/>
      <w:lang w:eastAsia="ar-SA"/>
    </w:rPr>
  </w:style>
  <w:style w:type="paragraph" w:customStyle="1" w:styleId="Corpodeltesto210">
    <w:name w:val="Corpo del testo 21"/>
    <w:basedOn w:val="Normale"/>
    <w:rsid w:val="0041635F"/>
    <w:pPr>
      <w:spacing w:after="120" w:line="480" w:lineRule="auto"/>
    </w:pPr>
    <w:rPr>
      <w:lang w:eastAsia="ar-SA"/>
    </w:rPr>
  </w:style>
  <w:style w:type="paragraph" w:customStyle="1" w:styleId="Intestazionetabella">
    <w:name w:val="Intestazione tabella"/>
    <w:basedOn w:val="Contenutotabella"/>
    <w:rsid w:val="0041635F"/>
    <w:pPr>
      <w:widowControl/>
      <w:jc w:val="center"/>
    </w:pPr>
    <w:rPr>
      <w:rFonts w:ascii="Century Gothic" w:eastAsia="Times New Roman" w:hAnsi="Century Gothic" w:cs="Arial Unicode MS"/>
      <w:b/>
      <w:bCs/>
      <w:sz w:val="18"/>
      <w:szCs w:val="18"/>
      <w:lang w:val="it-IT" w:eastAsia="ar-SA" w:bidi="ar-SA"/>
    </w:rPr>
  </w:style>
  <w:style w:type="paragraph" w:customStyle="1" w:styleId="Paragrafo">
    <w:name w:val="Paragrafo"/>
    <w:basedOn w:val="Normale"/>
    <w:rsid w:val="0041635F"/>
    <w:pPr>
      <w:jc w:val="both"/>
    </w:pPr>
    <w:rPr>
      <w:b/>
      <w:smallCaps/>
    </w:rPr>
  </w:style>
  <w:style w:type="paragraph" w:customStyle="1" w:styleId="section1">
    <w:name w:val="section1"/>
    <w:basedOn w:val="Normale"/>
    <w:rsid w:val="0041635F"/>
    <w:pPr>
      <w:spacing w:before="100" w:beforeAutospacing="1" w:after="100" w:afterAutospacing="1"/>
    </w:pPr>
  </w:style>
  <w:style w:type="paragraph" w:customStyle="1" w:styleId="class81391classp">
    <w:name w:val="class8_1391 classp"/>
    <w:basedOn w:val="Normale"/>
    <w:rsid w:val="0041635F"/>
    <w:pPr>
      <w:spacing w:before="100" w:beforeAutospacing="1" w:after="100" w:afterAutospacing="1"/>
    </w:pPr>
  </w:style>
  <w:style w:type="character" w:customStyle="1" w:styleId="class61391classspan">
    <w:name w:val="class6_1391 classspan"/>
    <w:rsid w:val="0041635F"/>
  </w:style>
  <w:style w:type="character" w:customStyle="1" w:styleId="Corpodeltesto2Carattere1">
    <w:name w:val="Corpo del testo 2 Carattere1"/>
    <w:uiPriority w:val="99"/>
    <w:semiHidden/>
    <w:rsid w:val="009372C3"/>
    <w:rPr>
      <w:sz w:val="24"/>
      <w:szCs w:val="24"/>
    </w:rPr>
  </w:style>
  <w:style w:type="character" w:customStyle="1" w:styleId="small1">
    <w:name w:val="small1"/>
    <w:rsid w:val="009372C3"/>
    <w:rPr>
      <w:b/>
      <w:bCs/>
      <w:color w:val="666666"/>
      <w:sz w:val="19"/>
      <w:szCs w:val="19"/>
    </w:rPr>
  </w:style>
  <w:style w:type="paragraph" w:customStyle="1" w:styleId="CM7">
    <w:name w:val="CM7"/>
    <w:basedOn w:val="Normale"/>
    <w:next w:val="Normale"/>
    <w:uiPriority w:val="99"/>
    <w:rsid w:val="00015C35"/>
    <w:pPr>
      <w:autoSpaceDE w:val="0"/>
      <w:autoSpaceDN w:val="0"/>
      <w:adjustRightInd w:val="0"/>
      <w:spacing w:line="376" w:lineRule="atLeast"/>
    </w:pPr>
    <w:rPr>
      <w:rFonts w:ascii="Arial" w:hAnsi="Arial" w:cs="Arial"/>
    </w:rPr>
  </w:style>
  <w:style w:type="paragraph" w:customStyle="1" w:styleId="CM64">
    <w:name w:val="CM64"/>
    <w:basedOn w:val="Normale"/>
    <w:next w:val="Normale"/>
    <w:uiPriority w:val="99"/>
    <w:rsid w:val="00015C35"/>
    <w:pPr>
      <w:autoSpaceDE w:val="0"/>
      <w:autoSpaceDN w:val="0"/>
      <w:adjustRightInd w:val="0"/>
    </w:pPr>
    <w:rPr>
      <w:rFonts w:ascii="Arial" w:hAnsi="Arial" w:cs="Arial"/>
    </w:rPr>
  </w:style>
  <w:style w:type="paragraph" w:customStyle="1" w:styleId="CM10">
    <w:name w:val="CM10"/>
    <w:basedOn w:val="Normale"/>
    <w:next w:val="Normale"/>
    <w:uiPriority w:val="99"/>
    <w:rsid w:val="00015C35"/>
    <w:pPr>
      <w:autoSpaceDE w:val="0"/>
      <w:autoSpaceDN w:val="0"/>
      <w:adjustRightInd w:val="0"/>
      <w:spacing w:line="373" w:lineRule="atLeast"/>
    </w:pPr>
  </w:style>
  <w:style w:type="character" w:customStyle="1" w:styleId="WW8Num4z2">
    <w:name w:val="WW8Num4z2"/>
    <w:rsid w:val="00CA3B26"/>
    <w:rPr>
      <w:rFonts w:ascii="Wingdings" w:hAnsi="Wingdings"/>
    </w:rPr>
  </w:style>
  <w:style w:type="character" w:customStyle="1" w:styleId="WW8Num5z0">
    <w:name w:val="WW8Num5z0"/>
    <w:rsid w:val="00CA3B26"/>
    <w:rPr>
      <w:b w:val="0"/>
    </w:rPr>
  </w:style>
  <w:style w:type="character" w:customStyle="1" w:styleId="WW8Num5z2">
    <w:name w:val="WW8Num5z2"/>
    <w:rsid w:val="00CA3B26"/>
    <w:rPr>
      <w:rFonts w:ascii="Wingdings" w:hAnsi="Wingdings"/>
    </w:rPr>
  </w:style>
  <w:style w:type="character" w:customStyle="1" w:styleId="WW8Num8z1">
    <w:name w:val="WW8Num8z1"/>
    <w:rsid w:val="00CA3B26"/>
    <w:rPr>
      <w:rFonts w:ascii="Courier New" w:hAnsi="Courier New" w:cs="Courier New"/>
    </w:rPr>
  </w:style>
  <w:style w:type="character" w:customStyle="1" w:styleId="WW8Num8z2">
    <w:name w:val="WW8Num8z2"/>
    <w:rsid w:val="00CA3B26"/>
    <w:rPr>
      <w:rFonts w:ascii="Wingdings" w:hAnsi="Wingdings"/>
    </w:rPr>
  </w:style>
  <w:style w:type="character" w:customStyle="1" w:styleId="WW8Num12z0">
    <w:name w:val="WW8Num12z0"/>
    <w:rsid w:val="00CA3B26"/>
    <w:rPr>
      <w:rFonts w:ascii="Symbol" w:hAnsi="Symbol"/>
    </w:rPr>
  </w:style>
  <w:style w:type="character" w:customStyle="1" w:styleId="WW8Num12z1">
    <w:name w:val="WW8Num12z1"/>
    <w:rsid w:val="00CA3B26"/>
    <w:rPr>
      <w:rFonts w:ascii="Courier New" w:hAnsi="Courier New" w:cs="Courier New"/>
    </w:rPr>
  </w:style>
  <w:style w:type="character" w:customStyle="1" w:styleId="WW8Num12z2">
    <w:name w:val="WW8Num12z2"/>
    <w:rsid w:val="00CA3B26"/>
    <w:rPr>
      <w:rFonts w:ascii="Wingdings" w:hAnsi="Wingdings"/>
    </w:rPr>
  </w:style>
  <w:style w:type="character" w:customStyle="1" w:styleId="DefaultParagraphFont1">
    <w:name w:val="Default Paragraph Font1"/>
    <w:rsid w:val="00CA3B26"/>
  </w:style>
  <w:style w:type="character" w:customStyle="1" w:styleId="BalloonTextChar">
    <w:name w:val="Balloon Text Char"/>
    <w:rsid w:val="00CA3B26"/>
    <w:rPr>
      <w:rFonts w:ascii="Tahoma" w:hAnsi="Tahoma" w:cs="Tahoma"/>
      <w:sz w:val="16"/>
      <w:szCs w:val="16"/>
    </w:rPr>
  </w:style>
  <w:style w:type="character" w:customStyle="1" w:styleId="HeaderChar">
    <w:name w:val="Header Char"/>
    <w:uiPriority w:val="99"/>
    <w:rsid w:val="00CA3B26"/>
  </w:style>
  <w:style w:type="character" w:customStyle="1" w:styleId="Prompt">
    <w:name w:val="Prompt"/>
    <w:rsid w:val="00CA3B26"/>
    <w:rPr>
      <w:color w:val="auto"/>
    </w:rPr>
  </w:style>
  <w:style w:type="character" w:customStyle="1" w:styleId="CommentTextChar">
    <w:name w:val="Comment Text Char"/>
    <w:rsid w:val="00CA3B26"/>
    <w:rPr>
      <w:rFonts w:ascii="Times New Roman" w:eastAsia="DejaVu Sans" w:hAnsi="Times New Roman" w:cs="Times New Roman"/>
      <w:kern w:val="1"/>
      <w:sz w:val="20"/>
      <w:szCs w:val="20"/>
    </w:rPr>
  </w:style>
  <w:style w:type="paragraph" w:customStyle="1" w:styleId="OHHpara">
    <w:name w:val="OHHpara"/>
    <w:basedOn w:val="Normale"/>
    <w:rsid w:val="00CA3B26"/>
    <w:pPr>
      <w:suppressAutoHyphens/>
      <w:spacing w:after="240"/>
      <w:jc w:val="both"/>
    </w:pPr>
    <w:rPr>
      <w:szCs w:val="20"/>
      <w:lang w:val="en-CA" w:eastAsia="ar-SA"/>
    </w:rPr>
  </w:style>
  <w:style w:type="character" w:customStyle="1" w:styleId="TestocommentoCarattere">
    <w:name w:val="Testo commento Carattere"/>
    <w:link w:val="Testocommento"/>
    <w:uiPriority w:val="99"/>
    <w:rsid w:val="00CA3B26"/>
  </w:style>
  <w:style w:type="character" w:customStyle="1" w:styleId="SoggettocommentoCarattere">
    <w:name w:val="Soggetto commento Carattere"/>
    <w:link w:val="Soggettocommento"/>
    <w:uiPriority w:val="99"/>
    <w:semiHidden/>
    <w:rsid w:val="00CA3B26"/>
    <w:rPr>
      <w:b/>
      <w:bCs/>
    </w:rPr>
  </w:style>
  <w:style w:type="character" w:customStyle="1" w:styleId="CommentSubjectChar">
    <w:name w:val="Comment Subject Char"/>
    <w:rsid w:val="00CA3B26"/>
  </w:style>
  <w:style w:type="character" w:customStyle="1" w:styleId="Fontpredefinitoparagrafo">
    <w:name w:val="Font predefinitoparagrafo"/>
    <w:rsid w:val="00CA3B26"/>
  </w:style>
  <w:style w:type="paragraph" w:customStyle="1" w:styleId="ParagrafoNormale">
    <w:name w:val="Paragrafo Normale"/>
    <w:basedOn w:val="Normale"/>
    <w:link w:val="ParagrafoNormaleCarattere"/>
    <w:autoRedefine/>
    <w:rsid w:val="00CA3B26"/>
    <w:pPr>
      <w:spacing w:line="360" w:lineRule="auto"/>
      <w:jc w:val="both"/>
    </w:pPr>
    <w:rPr>
      <w:rFonts w:ascii="Arial" w:hAnsi="Arial" w:cs="Arial"/>
      <w:sz w:val="22"/>
    </w:rPr>
  </w:style>
  <w:style w:type="character" w:customStyle="1" w:styleId="ParagrafoNormaleCarattere">
    <w:name w:val="Paragrafo Normale Carattere"/>
    <w:link w:val="ParagrafoNormale"/>
    <w:rsid w:val="00CA3B26"/>
    <w:rPr>
      <w:rFonts w:ascii="Arial" w:hAnsi="Arial" w:cs="Arial"/>
      <w:sz w:val="22"/>
      <w:szCs w:val="24"/>
    </w:rPr>
  </w:style>
  <w:style w:type="paragraph" w:customStyle="1" w:styleId="Modulovuoto">
    <w:name w:val="Modulo vuoto"/>
    <w:rsid w:val="002C0F47"/>
    <w:rPr>
      <w:rFonts w:ascii="Helvetica" w:eastAsia="Helvetica" w:hAnsi="Helvetica"/>
      <w:color w:val="000000"/>
      <w:sz w:val="24"/>
      <w:szCs w:val="24"/>
    </w:rPr>
  </w:style>
  <w:style w:type="table" w:customStyle="1" w:styleId="TableNormal">
    <w:name w:val="Table Normal"/>
    <w:uiPriority w:val="2"/>
    <w:qFormat/>
    <w:rsid w:val="002C0F47"/>
    <w:rPr>
      <w:rFonts w:eastAsia="Arial Unicode MS"/>
    </w:rPr>
    <w:tblPr>
      <w:tblCellMar>
        <w:top w:w="0" w:type="dxa"/>
        <w:left w:w="0" w:type="dxa"/>
        <w:bottom w:w="0" w:type="dxa"/>
        <w:right w:w="0" w:type="dxa"/>
      </w:tblCellMar>
    </w:tblPr>
  </w:style>
  <w:style w:type="numbering" w:customStyle="1" w:styleId="List0">
    <w:name w:val="List 0"/>
    <w:rsid w:val="002C0F47"/>
    <w:pPr>
      <w:numPr>
        <w:numId w:val="4"/>
      </w:numPr>
    </w:pPr>
  </w:style>
  <w:style w:type="numbering" w:customStyle="1" w:styleId="List1">
    <w:name w:val="List 1"/>
    <w:rsid w:val="002C0F47"/>
    <w:pPr>
      <w:numPr>
        <w:numId w:val="5"/>
      </w:numPr>
    </w:pPr>
  </w:style>
  <w:style w:type="numbering" w:customStyle="1" w:styleId="Elenco21">
    <w:name w:val="Elenco 21"/>
    <w:rsid w:val="002C0F47"/>
    <w:pPr>
      <w:numPr>
        <w:numId w:val="6"/>
      </w:numPr>
    </w:pPr>
  </w:style>
  <w:style w:type="numbering" w:customStyle="1" w:styleId="Nessunelenco1">
    <w:name w:val="Nessun elenco1"/>
    <w:next w:val="Nessunelenco"/>
    <w:uiPriority w:val="99"/>
    <w:semiHidden/>
    <w:unhideWhenUsed/>
    <w:rsid w:val="00C86FF2"/>
  </w:style>
  <w:style w:type="paragraph" w:customStyle="1" w:styleId="Listabullet">
    <w:name w:val="Lista bullet"/>
    <w:basedOn w:val="Normale"/>
    <w:rsid w:val="00C86FF2"/>
    <w:pPr>
      <w:tabs>
        <w:tab w:val="left" w:pos="360"/>
        <w:tab w:val="left" w:pos="560"/>
        <w:tab w:val="left" w:pos="7820"/>
        <w:tab w:val="left" w:pos="7900"/>
        <w:tab w:val="left" w:pos="8600"/>
        <w:tab w:val="left" w:pos="9440"/>
      </w:tabs>
      <w:ind w:left="360" w:hanging="360"/>
      <w:jc w:val="both"/>
    </w:pPr>
    <w:rPr>
      <w:rFonts w:ascii="Arial" w:hAnsi="Arial"/>
      <w:szCs w:val="20"/>
    </w:rPr>
  </w:style>
  <w:style w:type="paragraph" w:customStyle="1" w:styleId="Listabullet1">
    <w:name w:val="Lista bullet 1"/>
    <w:basedOn w:val="Listabullet"/>
    <w:rsid w:val="00C86FF2"/>
    <w:pPr>
      <w:spacing w:before="120"/>
      <w:ind w:left="357" w:hanging="357"/>
    </w:pPr>
  </w:style>
  <w:style w:type="character" w:customStyle="1" w:styleId="googqs-tidbit1">
    <w:name w:val="goog_qs-tidbit1"/>
    <w:rsid w:val="00C86FF2"/>
    <w:rPr>
      <w:vanish w:val="0"/>
      <w:webHidden w:val="0"/>
      <w:specVanish w:val="0"/>
    </w:rPr>
  </w:style>
  <w:style w:type="character" w:customStyle="1" w:styleId="Collegamentoipertestuale1">
    <w:name w:val="Collegamento ipertestuale1"/>
    <w:uiPriority w:val="99"/>
    <w:unhideWhenUsed/>
    <w:rsid w:val="00C86FF2"/>
    <w:rPr>
      <w:color w:val="0000FF"/>
      <w:u w:val="single"/>
    </w:rPr>
  </w:style>
  <w:style w:type="paragraph" w:styleId="Titolosommario">
    <w:name w:val="TOC Heading"/>
    <w:basedOn w:val="Titolo1"/>
    <w:next w:val="Normale"/>
    <w:uiPriority w:val="39"/>
    <w:unhideWhenUsed/>
    <w:qFormat/>
    <w:rsid w:val="00C86FF2"/>
    <w:pPr>
      <w:keepLines/>
      <w:spacing w:before="480" w:line="276" w:lineRule="auto"/>
      <w:jc w:val="left"/>
      <w:outlineLvl w:val="9"/>
    </w:pPr>
    <w:rPr>
      <w:rFonts w:ascii="Cambria" w:hAnsi="Cambria"/>
      <w:color w:val="365F91"/>
      <w:sz w:val="28"/>
      <w:szCs w:val="28"/>
    </w:rPr>
  </w:style>
  <w:style w:type="paragraph" w:styleId="Revisione">
    <w:name w:val="Revision"/>
    <w:hidden/>
    <w:uiPriority w:val="99"/>
    <w:semiHidden/>
    <w:rsid w:val="00C86FF2"/>
    <w:rPr>
      <w:rFonts w:eastAsia="Calibri"/>
      <w:sz w:val="22"/>
      <w:szCs w:val="22"/>
      <w:lang w:eastAsia="en-US"/>
    </w:rPr>
  </w:style>
  <w:style w:type="table" w:customStyle="1" w:styleId="Grigliachiara-Colore11">
    <w:name w:val="Griglia chiara - Colore 11"/>
    <w:basedOn w:val="Tabellanormale"/>
    <w:uiPriority w:val="62"/>
    <w:rsid w:val="00C86FF2"/>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Elencochiaro-Colore5">
    <w:name w:val="Light List Accent 5"/>
    <w:basedOn w:val="Tabellanormale"/>
    <w:uiPriority w:val="61"/>
    <w:rsid w:val="00C86FF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Grigliachiara-Colore5">
    <w:name w:val="Light Grid Accent 5"/>
    <w:basedOn w:val="Tabellanormale"/>
    <w:uiPriority w:val="62"/>
    <w:rsid w:val="00C86FF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fondochiaro-Colore1">
    <w:name w:val="Light Shading Accent 1"/>
    <w:basedOn w:val="Tabellanormale"/>
    <w:uiPriority w:val="60"/>
    <w:rsid w:val="00C86FF2"/>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fondochiaro-Colore5">
    <w:name w:val="Light Shading Accent 5"/>
    <w:basedOn w:val="Tabellanormale"/>
    <w:uiPriority w:val="60"/>
    <w:rsid w:val="00C86FF2"/>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Paragrafoelenco2">
    <w:name w:val="Paragrafo elenco2"/>
    <w:basedOn w:val="Normale"/>
    <w:rsid w:val="00B86E12"/>
    <w:pPr>
      <w:spacing w:after="200" w:line="276" w:lineRule="auto"/>
      <w:ind w:left="720"/>
      <w:contextualSpacing/>
    </w:pPr>
    <w:rPr>
      <w:rFonts w:ascii="Calibri" w:hAnsi="Calibri"/>
      <w:sz w:val="22"/>
      <w:szCs w:val="22"/>
    </w:rPr>
  </w:style>
  <w:style w:type="table" w:styleId="Grigliamedia3-Colore6">
    <w:name w:val="Medium Grid 3 Accent 6"/>
    <w:basedOn w:val="Tabellanormale"/>
    <w:uiPriority w:val="69"/>
    <w:rsid w:val="009A5201"/>
    <w:rPr>
      <w:rFonts w:asciiTheme="minorHAnsi" w:hAnsiTheme="minorHAnsi" w:cstheme="minorHAnsi"/>
      <w:spacing w:val="-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rigliamedia3-Colore1">
    <w:name w:val="Medium Grid 3 Accent 1"/>
    <w:basedOn w:val="Tabellanormale"/>
    <w:uiPriority w:val="69"/>
    <w:rsid w:val="009A5201"/>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fondoacolori-Colore5">
    <w:name w:val="Colorful Shading Accent 5"/>
    <w:basedOn w:val="Tabellanormale"/>
    <w:uiPriority w:val="71"/>
    <w:rsid w:val="009A5201"/>
    <w:rPr>
      <w:rFonts w:asciiTheme="minorHAnsi" w:eastAsiaTheme="minorEastAsia" w:hAnsiTheme="minorHAnsi" w:cstheme="minorBidi"/>
      <w:color w:val="000000" w:themeColor="text1"/>
      <w:sz w:val="22"/>
      <w:szCs w:val="22"/>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9A5201"/>
    <w:rPr>
      <w:rFonts w:asciiTheme="minorHAnsi" w:eastAsiaTheme="minorEastAsia" w:hAnsiTheme="minorHAnsi" w:cstheme="minorBidi"/>
      <w:color w:val="000000" w:themeColor="text1"/>
      <w:sz w:val="22"/>
      <w:szCs w:val="22"/>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Grigliamedia2-Colore1">
    <w:name w:val="Medium Grid 2 Accent 1"/>
    <w:basedOn w:val="Tabellanormale"/>
    <w:uiPriority w:val="68"/>
    <w:rsid w:val="009A5201"/>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Corpodeltesto22">
    <w:name w:val="Corpo del testo 22"/>
    <w:basedOn w:val="Normale"/>
    <w:rsid w:val="004302B5"/>
    <w:pPr>
      <w:tabs>
        <w:tab w:val="left" w:pos="993"/>
      </w:tabs>
      <w:ind w:left="993" w:hanging="993"/>
      <w:jc w:val="both"/>
    </w:pPr>
    <w:rPr>
      <w:sz w:val="22"/>
      <w:szCs w:val="20"/>
    </w:rPr>
  </w:style>
  <w:style w:type="paragraph" w:customStyle="1" w:styleId="TableParagraph">
    <w:name w:val="Table Paragraph"/>
    <w:basedOn w:val="Normale"/>
    <w:uiPriority w:val="1"/>
    <w:qFormat/>
    <w:rsid w:val="001D5F7D"/>
    <w:pPr>
      <w:widowControl w:val="0"/>
    </w:pPr>
    <w:rPr>
      <w:rFonts w:asciiTheme="minorHAnsi" w:eastAsiaTheme="minorHAnsi" w:hAnsiTheme="minorHAnsi" w:cstheme="minorBidi"/>
      <w:sz w:val="22"/>
      <w:szCs w:val="22"/>
      <w:lang w:val="en-US" w:eastAsia="en-US"/>
    </w:rPr>
  </w:style>
  <w:style w:type="paragraph" w:customStyle="1" w:styleId="Tabella0">
    <w:name w:val="Tabella"/>
    <w:basedOn w:val="Normale"/>
    <w:uiPriority w:val="99"/>
    <w:rsid w:val="009C0585"/>
    <w:pPr>
      <w:widowControl w:val="0"/>
      <w:tabs>
        <w:tab w:val="left" w:pos="7371"/>
      </w:tabs>
      <w:adjustRightInd w:val="0"/>
      <w:spacing w:before="20" w:after="20" w:line="360" w:lineRule="atLeast"/>
      <w:ind w:left="284" w:hanging="284"/>
      <w:jc w:val="both"/>
      <w:textAlignment w:val="baseline"/>
    </w:pPr>
    <w:rPr>
      <w:rFonts w:ascii="Eurostile" w:hAnsi="Eurostile" w:cs="Eurostile"/>
      <w:sz w:val="18"/>
      <w:szCs w:val="18"/>
    </w:rPr>
  </w:style>
  <w:style w:type="paragraph" w:customStyle="1" w:styleId="giustificato">
    <w:name w:val="giustificato"/>
    <w:basedOn w:val="Normale"/>
    <w:rsid w:val="004279F3"/>
    <w:pPr>
      <w:jc w:val="both"/>
    </w:pPr>
  </w:style>
  <w:style w:type="table" w:customStyle="1" w:styleId="Grigliatabella1">
    <w:name w:val="Griglia tabella1"/>
    <w:basedOn w:val="Tabellanormale"/>
    <w:next w:val="Grigliatabella"/>
    <w:uiPriority w:val="59"/>
    <w:rsid w:val="009C56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e"/>
    <w:next w:val="Normale"/>
    <w:uiPriority w:val="37"/>
    <w:semiHidden/>
    <w:unhideWhenUsed/>
    <w:rsid w:val="00940DBA"/>
  </w:style>
  <w:style w:type="paragraph" w:customStyle="1" w:styleId="footnotedescription">
    <w:name w:val="footnote description"/>
    <w:next w:val="Normale"/>
    <w:link w:val="footnotedescriptionChar"/>
    <w:hidden/>
    <w:rsid w:val="00940DBA"/>
    <w:pPr>
      <w:spacing w:line="267" w:lineRule="auto"/>
    </w:pPr>
    <w:rPr>
      <w:rFonts w:ascii="Calibri" w:eastAsia="Calibri" w:hAnsi="Calibri" w:cs="Calibri"/>
      <w:color w:val="000000"/>
      <w:szCs w:val="22"/>
    </w:rPr>
  </w:style>
  <w:style w:type="character" w:customStyle="1" w:styleId="footnotedescriptionChar">
    <w:name w:val="footnote description Char"/>
    <w:link w:val="footnotedescription"/>
    <w:rsid w:val="00940DBA"/>
    <w:rPr>
      <w:rFonts w:ascii="Calibri" w:eastAsia="Calibri" w:hAnsi="Calibri" w:cs="Calibri"/>
      <w:color w:val="000000"/>
      <w:szCs w:val="22"/>
    </w:rPr>
  </w:style>
  <w:style w:type="character" w:customStyle="1" w:styleId="footnotemark">
    <w:name w:val="footnote mark"/>
    <w:hidden/>
    <w:rsid w:val="00940DBA"/>
    <w:rPr>
      <w:rFonts w:ascii="Calibri" w:eastAsia="Calibri" w:hAnsi="Calibri" w:cs="Calibri"/>
      <w:color w:val="000000"/>
      <w:sz w:val="20"/>
      <w:vertAlign w:val="superscript"/>
    </w:rPr>
  </w:style>
  <w:style w:type="table" w:customStyle="1" w:styleId="TableGrid">
    <w:name w:val="TableGrid"/>
    <w:rsid w:val="00940DB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itoloFoglio">
    <w:name w:val="TitoloFoglio"/>
    <w:basedOn w:val="Normale"/>
    <w:link w:val="TitoloFoglioCarattere"/>
    <w:qFormat/>
    <w:rsid w:val="00940DBA"/>
    <w:rPr>
      <w:rFonts w:asciiTheme="minorHAnsi" w:eastAsiaTheme="minorHAnsi" w:hAnsiTheme="minorHAnsi" w:cstheme="minorBidi"/>
      <w:b/>
      <w:sz w:val="28"/>
      <w:szCs w:val="28"/>
      <w:lang w:eastAsia="en-US"/>
    </w:rPr>
  </w:style>
  <w:style w:type="character" w:customStyle="1" w:styleId="TitoloFoglioCarattere">
    <w:name w:val="TitoloFoglio Carattere"/>
    <w:basedOn w:val="Carpredefinitoparagrafo"/>
    <w:link w:val="TitoloFoglio"/>
    <w:rsid w:val="00940DBA"/>
    <w:rPr>
      <w:rFonts w:asciiTheme="minorHAnsi" w:eastAsiaTheme="minorHAnsi" w:hAnsiTheme="minorHAnsi" w:cstheme="minorBidi"/>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9581">
      <w:bodyDiv w:val="1"/>
      <w:marLeft w:val="0"/>
      <w:marRight w:val="0"/>
      <w:marTop w:val="0"/>
      <w:marBottom w:val="0"/>
      <w:divBdr>
        <w:top w:val="none" w:sz="0" w:space="0" w:color="auto"/>
        <w:left w:val="none" w:sz="0" w:space="0" w:color="auto"/>
        <w:bottom w:val="none" w:sz="0" w:space="0" w:color="auto"/>
        <w:right w:val="none" w:sz="0" w:space="0" w:color="auto"/>
      </w:divBdr>
    </w:div>
    <w:div w:id="83186251">
      <w:bodyDiv w:val="1"/>
      <w:marLeft w:val="0"/>
      <w:marRight w:val="0"/>
      <w:marTop w:val="0"/>
      <w:marBottom w:val="0"/>
      <w:divBdr>
        <w:top w:val="none" w:sz="0" w:space="0" w:color="auto"/>
        <w:left w:val="none" w:sz="0" w:space="0" w:color="auto"/>
        <w:bottom w:val="none" w:sz="0" w:space="0" w:color="auto"/>
        <w:right w:val="none" w:sz="0" w:space="0" w:color="auto"/>
      </w:divBdr>
    </w:div>
    <w:div w:id="92165570">
      <w:bodyDiv w:val="1"/>
      <w:marLeft w:val="0"/>
      <w:marRight w:val="0"/>
      <w:marTop w:val="0"/>
      <w:marBottom w:val="0"/>
      <w:divBdr>
        <w:top w:val="none" w:sz="0" w:space="0" w:color="auto"/>
        <w:left w:val="none" w:sz="0" w:space="0" w:color="auto"/>
        <w:bottom w:val="none" w:sz="0" w:space="0" w:color="auto"/>
        <w:right w:val="none" w:sz="0" w:space="0" w:color="auto"/>
      </w:divBdr>
    </w:div>
    <w:div w:id="98959855">
      <w:bodyDiv w:val="1"/>
      <w:marLeft w:val="0"/>
      <w:marRight w:val="0"/>
      <w:marTop w:val="0"/>
      <w:marBottom w:val="0"/>
      <w:divBdr>
        <w:top w:val="none" w:sz="0" w:space="0" w:color="auto"/>
        <w:left w:val="none" w:sz="0" w:space="0" w:color="auto"/>
        <w:bottom w:val="none" w:sz="0" w:space="0" w:color="auto"/>
        <w:right w:val="none" w:sz="0" w:space="0" w:color="auto"/>
      </w:divBdr>
    </w:div>
    <w:div w:id="101000111">
      <w:bodyDiv w:val="1"/>
      <w:marLeft w:val="0"/>
      <w:marRight w:val="0"/>
      <w:marTop w:val="0"/>
      <w:marBottom w:val="0"/>
      <w:divBdr>
        <w:top w:val="none" w:sz="0" w:space="0" w:color="auto"/>
        <w:left w:val="none" w:sz="0" w:space="0" w:color="auto"/>
        <w:bottom w:val="none" w:sz="0" w:space="0" w:color="auto"/>
        <w:right w:val="none" w:sz="0" w:space="0" w:color="auto"/>
      </w:divBdr>
      <w:divsChild>
        <w:div w:id="74667254">
          <w:marLeft w:val="0"/>
          <w:marRight w:val="0"/>
          <w:marTop w:val="0"/>
          <w:marBottom w:val="0"/>
          <w:divBdr>
            <w:top w:val="none" w:sz="0" w:space="0" w:color="auto"/>
            <w:left w:val="none" w:sz="0" w:space="0" w:color="auto"/>
            <w:bottom w:val="none" w:sz="0" w:space="0" w:color="auto"/>
            <w:right w:val="none" w:sz="0" w:space="0" w:color="auto"/>
          </w:divBdr>
          <w:divsChild>
            <w:div w:id="1257054734">
              <w:marLeft w:val="540"/>
              <w:marRight w:val="0"/>
              <w:marTop w:val="0"/>
              <w:marBottom w:val="90"/>
              <w:divBdr>
                <w:top w:val="none" w:sz="0" w:space="0" w:color="auto"/>
                <w:left w:val="none" w:sz="0" w:space="0" w:color="auto"/>
                <w:bottom w:val="none" w:sz="0" w:space="0" w:color="auto"/>
                <w:right w:val="none" w:sz="0" w:space="0" w:color="auto"/>
              </w:divBdr>
              <w:divsChild>
                <w:div w:id="7989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7824">
      <w:bodyDiv w:val="1"/>
      <w:marLeft w:val="0"/>
      <w:marRight w:val="0"/>
      <w:marTop w:val="0"/>
      <w:marBottom w:val="0"/>
      <w:divBdr>
        <w:top w:val="none" w:sz="0" w:space="0" w:color="auto"/>
        <w:left w:val="none" w:sz="0" w:space="0" w:color="auto"/>
        <w:bottom w:val="none" w:sz="0" w:space="0" w:color="auto"/>
        <w:right w:val="none" w:sz="0" w:space="0" w:color="auto"/>
      </w:divBdr>
    </w:div>
    <w:div w:id="120660244">
      <w:bodyDiv w:val="1"/>
      <w:marLeft w:val="0"/>
      <w:marRight w:val="0"/>
      <w:marTop w:val="0"/>
      <w:marBottom w:val="0"/>
      <w:divBdr>
        <w:top w:val="none" w:sz="0" w:space="0" w:color="auto"/>
        <w:left w:val="none" w:sz="0" w:space="0" w:color="auto"/>
        <w:bottom w:val="none" w:sz="0" w:space="0" w:color="auto"/>
        <w:right w:val="none" w:sz="0" w:space="0" w:color="auto"/>
      </w:divBdr>
    </w:div>
    <w:div w:id="138810314">
      <w:bodyDiv w:val="1"/>
      <w:marLeft w:val="0"/>
      <w:marRight w:val="0"/>
      <w:marTop w:val="0"/>
      <w:marBottom w:val="0"/>
      <w:divBdr>
        <w:top w:val="none" w:sz="0" w:space="0" w:color="auto"/>
        <w:left w:val="none" w:sz="0" w:space="0" w:color="auto"/>
        <w:bottom w:val="none" w:sz="0" w:space="0" w:color="auto"/>
        <w:right w:val="none" w:sz="0" w:space="0" w:color="auto"/>
      </w:divBdr>
    </w:div>
    <w:div w:id="154105268">
      <w:bodyDiv w:val="1"/>
      <w:marLeft w:val="0"/>
      <w:marRight w:val="0"/>
      <w:marTop w:val="0"/>
      <w:marBottom w:val="0"/>
      <w:divBdr>
        <w:top w:val="none" w:sz="0" w:space="0" w:color="auto"/>
        <w:left w:val="none" w:sz="0" w:space="0" w:color="auto"/>
        <w:bottom w:val="none" w:sz="0" w:space="0" w:color="auto"/>
        <w:right w:val="none" w:sz="0" w:space="0" w:color="auto"/>
      </w:divBdr>
    </w:div>
    <w:div w:id="157112665">
      <w:bodyDiv w:val="1"/>
      <w:marLeft w:val="0"/>
      <w:marRight w:val="0"/>
      <w:marTop w:val="0"/>
      <w:marBottom w:val="0"/>
      <w:divBdr>
        <w:top w:val="none" w:sz="0" w:space="0" w:color="auto"/>
        <w:left w:val="none" w:sz="0" w:space="0" w:color="auto"/>
        <w:bottom w:val="none" w:sz="0" w:space="0" w:color="auto"/>
        <w:right w:val="none" w:sz="0" w:space="0" w:color="auto"/>
      </w:divBdr>
    </w:div>
    <w:div w:id="200440736">
      <w:bodyDiv w:val="1"/>
      <w:marLeft w:val="0"/>
      <w:marRight w:val="0"/>
      <w:marTop w:val="0"/>
      <w:marBottom w:val="0"/>
      <w:divBdr>
        <w:top w:val="none" w:sz="0" w:space="0" w:color="auto"/>
        <w:left w:val="none" w:sz="0" w:space="0" w:color="auto"/>
        <w:bottom w:val="none" w:sz="0" w:space="0" w:color="auto"/>
        <w:right w:val="none" w:sz="0" w:space="0" w:color="auto"/>
      </w:divBdr>
    </w:div>
    <w:div w:id="205412333">
      <w:bodyDiv w:val="1"/>
      <w:marLeft w:val="0"/>
      <w:marRight w:val="0"/>
      <w:marTop w:val="0"/>
      <w:marBottom w:val="0"/>
      <w:divBdr>
        <w:top w:val="none" w:sz="0" w:space="0" w:color="auto"/>
        <w:left w:val="none" w:sz="0" w:space="0" w:color="auto"/>
        <w:bottom w:val="none" w:sz="0" w:space="0" w:color="auto"/>
        <w:right w:val="none" w:sz="0" w:space="0" w:color="auto"/>
      </w:divBdr>
    </w:div>
    <w:div w:id="219095042">
      <w:bodyDiv w:val="1"/>
      <w:marLeft w:val="0"/>
      <w:marRight w:val="0"/>
      <w:marTop w:val="0"/>
      <w:marBottom w:val="0"/>
      <w:divBdr>
        <w:top w:val="none" w:sz="0" w:space="0" w:color="auto"/>
        <w:left w:val="none" w:sz="0" w:space="0" w:color="auto"/>
        <w:bottom w:val="none" w:sz="0" w:space="0" w:color="auto"/>
        <w:right w:val="none" w:sz="0" w:space="0" w:color="auto"/>
      </w:divBdr>
      <w:divsChild>
        <w:div w:id="1427536561">
          <w:marLeft w:val="0"/>
          <w:marRight w:val="0"/>
          <w:marTop w:val="0"/>
          <w:marBottom w:val="0"/>
          <w:divBdr>
            <w:top w:val="none" w:sz="0" w:space="0" w:color="auto"/>
            <w:left w:val="none" w:sz="0" w:space="0" w:color="auto"/>
            <w:bottom w:val="none" w:sz="0" w:space="0" w:color="auto"/>
            <w:right w:val="none" w:sz="0" w:space="0" w:color="auto"/>
          </w:divBdr>
        </w:div>
      </w:divsChild>
    </w:div>
    <w:div w:id="292908740">
      <w:bodyDiv w:val="1"/>
      <w:marLeft w:val="0"/>
      <w:marRight w:val="0"/>
      <w:marTop w:val="0"/>
      <w:marBottom w:val="0"/>
      <w:divBdr>
        <w:top w:val="none" w:sz="0" w:space="0" w:color="auto"/>
        <w:left w:val="none" w:sz="0" w:space="0" w:color="auto"/>
        <w:bottom w:val="none" w:sz="0" w:space="0" w:color="auto"/>
        <w:right w:val="none" w:sz="0" w:space="0" w:color="auto"/>
      </w:divBdr>
    </w:div>
    <w:div w:id="301010564">
      <w:bodyDiv w:val="1"/>
      <w:marLeft w:val="0"/>
      <w:marRight w:val="0"/>
      <w:marTop w:val="0"/>
      <w:marBottom w:val="0"/>
      <w:divBdr>
        <w:top w:val="none" w:sz="0" w:space="0" w:color="auto"/>
        <w:left w:val="none" w:sz="0" w:space="0" w:color="auto"/>
        <w:bottom w:val="none" w:sz="0" w:space="0" w:color="auto"/>
        <w:right w:val="none" w:sz="0" w:space="0" w:color="auto"/>
      </w:divBdr>
    </w:div>
    <w:div w:id="375396486">
      <w:bodyDiv w:val="1"/>
      <w:marLeft w:val="0"/>
      <w:marRight w:val="0"/>
      <w:marTop w:val="0"/>
      <w:marBottom w:val="0"/>
      <w:divBdr>
        <w:top w:val="none" w:sz="0" w:space="0" w:color="auto"/>
        <w:left w:val="none" w:sz="0" w:space="0" w:color="auto"/>
        <w:bottom w:val="none" w:sz="0" w:space="0" w:color="auto"/>
        <w:right w:val="none" w:sz="0" w:space="0" w:color="auto"/>
      </w:divBdr>
    </w:div>
    <w:div w:id="400299710">
      <w:bodyDiv w:val="1"/>
      <w:marLeft w:val="0"/>
      <w:marRight w:val="0"/>
      <w:marTop w:val="0"/>
      <w:marBottom w:val="0"/>
      <w:divBdr>
        <w:top w:val="none" w:sz="0" w:space="0" w:color="auto"/>
        <w:left w:val="none" w:sz="0" w:space="0" w:color="auto"/>
        <w:bottom w:val="none" w:sz="0" w:space="0" w:color="auto"/>
        <w:right w:val="none" w:sz="0" w:space="0" w:color="auto"/>
      </w:divBdr>
    </w:div>
    <w:div w:id="431702502">
      <w:bodyDiv w:val="1"/>
      <w:marLeft w:val="0"/>
      <w:marRight w:val="0"/>
      <w:marTop w:val="0"/>
      <w:marBottom w:val="0"/>
      <w:divBdr>
        <w:top w:val="none" w:sz="0" w:space="0" w:color="auto"/>
        <w:left w:val="none" w:sz="0" w:space="0" w:color="auto"/>
        <w:bottom w:val="none" w:sz="0" w:space="0" w:color="auto"/>
        <w:right w:val="none" w:sz="0" w:space="0" w:color="auto"/>
      </w:divBdr>
    </w:div>
    <w:div w:id="431828307">
      <w:bodyDiv w:val="1"/>
      <w:marLeft w:val="0"/>
      <w:marRight w:val="0"/>
      <w:marTop w:val="0"/>
      <w:marBottom w:val="0"/>
      <w:divBdr>
        <w:top w:val="none" w:sz="0" w:space="0" w:color="auto"/>
        <w:left w:val="none" w:sz="0" w:space="0" w:color="auto"/>
        <w:bottom w:val="none" w:sz="0" w:space="0" w:color="auto"/>
        <w:right w:val="none" w:sz="0" w:space="0" w:color="auto"/>
      </w:divBdr>
      <w:divsChild>
        <w:div w:id="410396225">
          <w:marLeft w:val="0"/>
          <w:marRight w:val="0"/>
          <w:marTop w:val="0"/>
          <w:marBottom w:val="0"/>
          <w:divBdr>
            <w:top w:val="none" w:sz="0" w:space="0" w:color="auto"/>
            <w:left w:val="none" w:sz="0" w:space="0" w:color="auto"/>
            <w:bottom w:val="none" w:sz="0" w:space="0" w:color="auto"/>
            <w:right w:val="none" w:sz="0" w:space="0" w:color="auto"/>
          </w:divBdr>
        </w:div>
      </w:divsChild>
    </w:div>
    <w:div w:id="448008637">
      <w:bodyDiv w:val="1"/>
      <w:marLeft w:val="0"/>
      <w:marRight w:val="0"/>
      <w:marTop w:val="0"/>
      <w:marBottom w:val="0"/>
      <w:divBdr>
        <w:top w:val="none" w:sz="0" w:space="0" w:color="auto"/>
        <w:left w:val="none" w:sz="0" w:space="0" w:color="auto"/>
        <w:bottom w:val="none" w:sz="0" w:space="0" w:color="auto"/>
        <w:right w:val="none" w:sz="0" w:space="0" w:color="auto"/>
      </w:divBdr>
    </w:div>
    <w:div w:id="473718600">
      <w:bodyDiv w:val="1"/>
      <w:marLeft w:val="0"/>
      <w:marRight w:val="0"/>
      <w:marTop w:val="0"/>
      <w:marBottom w:val="0"/>
      <w:divBdr>
        <w:top w:val="none" w:sz="0" w:space="0" w:color="auto"/>
        <w:left w:val="none" w:sz="0" w:space="0" w:color="auto"/>
        <w:bottom w:val="none" w:sz="0" w:space="0" w:color="auto"/>
        <w:right w:val="none" w:sz="0" w:space="0" w:color="auto"/>
      </w:divBdr>
    </w:div>
    <w:div w:id="491143803">
      <w:bodyDiv w:val="1"/>
      <w:marLeft w:val="0"/>
      <w:marRight w:val="0"/>
      <w:marTop w:val="0"/>
      <w:marBottom w:val="0"/>
      <w:divBdr>
        <w:top w:val="none" w:sz="0" w:space="0" w:color="auto"/>
        <w:left w:val="none" w:sz="0" w:space="0" w:color="auto"/>
        <w:bottom w:val="none" w:sz="0" w:space="0" w:color="auto"/>
        <w:right w:val="none" w:sz="0" w:space="0" w:color="auto"/>
      </w:divBdr>
    </w:div>
    <w:div w:id="534390330">
      <w:bodyDiv w:val="1"/>
      <w:marLeft w:val="0"/>
      <w:marRight w:val="0"/>
      <w:marTop w:val="0"/>
      <w:marBottom w:val="0"/>
      <w:divBdr>
        <w:top w:val="none" w:sz="0" w:space="0" w:color="auto"/>
        <w:left w:val="none" w:sz="0" w:space="0" w:color="auto"/>
        <w:bottom w:val="none" w:sz="0" w:space="0" w:color="auto"/>
        <w:right w:val="none" w:sz="0" w:space="0" w:color="auto"/>
      </w:divBdr>
    </w:div>
    <w:div w:id="560403166">
      <w:bodyDiv w:val="1"/>
      <w:marLeft w:val="0"/>
      <w:marRight w:val="0"/>
      <w:marTop w:val="0"/>
      <w:marBottom w:val="0"/>
      <w:divBdr>
        <w:top w:val="none" w:sz="0" w:space="0" w:color="auto"/>
        <w:left w:val="none" w:sz="0" w:space="0" w:color="auto"/>
        <w:bottom w:val="none" w:sz="0" w:space="0" w:color="auto"/>
        <w:right w:val="none" w:sz="0" w:space="0" w:color="auto"/>
      </w:divBdr>
    </w:div>
    <w:div w:id="587345580">
      <w:bodyDiv w:val="1"/>
      <w:marLeft w:val="0"/>
      <w:marRight w:val="0"/>
      <w:marTop w:val="0"/>
      <w:marBottom w:val="0"/>
      <w:divBdr>
        <w:top w:val="none" w:sz="0" w:space="0" w:color="auto"/>
        <w:left w:val="none" w:sz="0" w:space="0" w:color="auto"/>
        <w:bottom w:val="none" w:sz="0" w:space="0" w:color="auto"/>
        <w:right w:val="none" w:sz="0" w:space="0" w:color="auto"/>
      </w:divBdr>
    </w:div>
    <w:div w:id="593364746">
      <w:bodyDiv w:val="1"/>
      <w:marLeft w:val="0"/>
      <w:marRight w:val="0"/>
      <w:marTop w:val="0"/>
      <w:marBottom w:val="0"/>
      <w:divBdr>
        <w:top w:val="none" w:sz="0" w:space="0" w:color="auto"/>
        <w:left w:val="none" w:sz="0" w:space="0" w:color="auto"/>
        <w:bottom w:val="none" w:sz="0" w:space="0" w:color="auto"/>
        <w:right w:val="none" w:sz="0" w:space="0" w:color="auto"/>
      </w:divBdr>
      <w:divsChild>
        <w:div w:id="578832420">
          <w:marLeft w:val="0"/>
          <w:marRight w:val="0"/>
          <w:marTop w:val="0"/>
          <w:marBottom w:val="0"/>
          <w:divBdr>
            <w:top w:val="none" w:sz="0" w:space="0" w:color="auto"/>
            <w:left w:val="none" w:sz="0" w:space="0" w:color="auto"/>
            <w:bottom w:val="none" w:sz="0" w:space="0" w:color="auto"/>
            <w:right w:val="none" w:sz="0" w:space="0" w:color="auto"/>
          </w:divBdr>
        </w:div>
      </w:divsChild>
    </w:div>
    <w:div w:id="606280946">
      <w:bodyDiv w:val="1"/>
      <w:marLeft w:val="0"/>
      <w:marRight w:val="0"/>
      <w:marTop w:val="0"/>
      <w:marBottom w:val="0"/>
      <w:divBdr>
        <w:top w:val="none" w:sz="0" w:space="0" w:color="auto"/>
        <w:left w:val="none" w:sz="0" w:space="0" w:color="auto"/>
        <w:bottom w:val="none" w:sz="0" w:space="0" w:color="auto"/>
        <w:right w:val="none" w:sz="0" w:space="0" w:color="auto"/>
      </w:divBdr>
    </w:div>
    <w:div w:id="636760858">
      <w:bodyDiv w:val="1"/>
      <w:marLeft w:val="0"/>
      <w:marRight w:val="0"/>
      <w:marTop w:val="0"/>
      <w:marBottom w:val="0"/>
      <w:divBdr>
        <w:top w:val="none" w:sz="0" w:space="0" w:color="auto"/>
        <w:left w:val="none" w:sz="0" w:space="0" w:color="auto"/>
        <w:bottom w:val="none" w:sz="0" w:space="0" w:color="auto"/>
        <w:right w:val="none" w:sz="0" w:space="0" w:color="auto"/>
      </w:divBdr>
    </w:div>
    <w:div w:id="647131821">
      <w:bodyDiv w:val="1"/>
      <w:marLeft w:val="0"/>
      <w:marRight w:val="0"/>
      <w:marTop w:val="0"/>
      <w:marBottom w:val="0"/>
      <w:divBdr>
        <w:top w:val="none" w:sz="0" w:space="0" w:color="auto"/>
        <w:left w:val="none" w:sz="0" w:space="0" w:color="auto"/>
        <w:bottom w:val="none" w:sz="0" w:space="0" w:color="auto"/>
        <w:right w:val="none" w:sz="0" w:space="0" w:color="auto"/>
      </w:divBdr>
    </w:div>
    <w:div w:id="680819869">
      <w:bodyDiv w:val="1"/>
      <w:marLeft w:val="0"/>
      <w:marRight w:val="0"/>
      <w:marTop w:val="0"/>
      <w:marBottom w:val="0"/>
      <w:divBdr>
        <w:top w:val="none" w:sz="0" w:space="0" w:color="auto"/>
        <w:left w:val="none" w:sz="0" w:space="0" w:color="auto"/>
        <w:bottom w:val="none" w:sz="0" w:space="0" w:color="auto"/>
        <w:right w:val="none" w:sz="0" w:space="0" w:color="auto"/>
      </w:divBdr>
    </w:div>
    <w:div w:id="688484222">
      <w:bodyDiv w:val="1"/>
      <w:marLeft w:val="0"/>
      <w:marRight w:val="0"/>
      <w:marTop w:val="0"/>
      <w:marBottom w:val="0"/>
      <w:divBdr>
        <w:top w:val="none" w:sz="0" w:space="0" w:color="auto"/>
        <w:left w:val="none" w:sz="0" w:space="0" w:color="auto"/>
        <w:bottom w:val="none" w:sz="0" w:space="0" w:color="auto"/>
        <w:right w:val="none" w:sz="0" w:space="0" w:color="auto"/>
      </w:divBdr>
    </w:div>
    <w:div w:id="719788657">
      <w:bodyDiv w:val="1"/>
      <w:marLeft w:val="0"/>
      <w:marRight w:val="0"/>
      <w:marTop w:val="0"/>
      <w:marBottom w:val="0"/>
      <w:divBdr>
        <w:top w:val="none" w:sz="0" w:space="0" w:color="auto"/>
        <w:left w:val="none" w:sz="0" w:space="0" w:color="auto"/>
        <w:bottom w:val="none" w:sz="0" w:space="0" w:color="auto"/>
        <w:right w:val="none" w:sz="0" w:space="0" w:color="auto"/>
      </w:divBdr>
    </w:div>
    <w:div w:id="754862345">
      <w:bodyDiv w:val="1"/>
      <w:marLeft w:val="0"/>
      <w:marRight w:val="0"/>
      <w:marTop w:val="0"/>
      <w:marBottom w:val="0"/>
      <w:divBdr>
        <w:top w:val="none" w:sz="0" w:space="0" w:color="auto"/>
        <w:left w:val="none" w:sz="0" w:space="0" w:color="auto"/>
        <w:bottom w:val="none" w:sz="0" w:space="0" w:color="auto"/>
        <w:right w:val="none" w:sz="0" w:space="0" w:color="auto"/>
      </w:divBdr>
    </w:div>
    <w:div w:id="763191550">
      <w:bodyDiv w:val="1"/>
      <w:marLeft w:val="0"/>
      <w:marRight w:val="0"/>
      <w:marTop w:val="0"/>
      <w:marBottom w:val="0"/>
      <w:divBdr>
        <w:top w:val="none" w:sz="0" w:space="0" w:color="auto"/>
        <w:left w:val="none" w:sz="0" w:space="0" w:color="auto"/>
        <w:bottom w:val="none" w:sz="0" w:space="0" w:color="auto"/>
        <w:right w:val="none" w:sz="0" w:space="0" w:color="auto"/>
      </w:divBdr>
    </w:div>
    <w:div w:id="792023630">
      <w:bodyDiv w:val="1"/>
      <w:marLeft w:val="0"/>
      <w:marRight w:val="0"/>
      <w:marTop w:val="0"/>
      <w:marBottom w:val="0"/>
      <w:divBdr>
        <w:top w:val="none" w:sz="0" w:space="0" w:color="auto"/>
        <w:left w:val="none" w:sz="0" w:space="0" w:color="auto"/>
        <w:bottom w:val="none" w:sz="0" w:space="0" w:color="auto"/>
        <w:right w:val="none" w:sz="0" w:space="0" w:color="auto"/>
      </w:divBdr>
    </w:div>
    <w:div w:id="844705719">
      <w:bodyDiv w:val="1"/>
      <w:marLeft w:val="0"/>
      <w:marRight w:val="0"/>
      <w:marTop w:val="0"/>
      <w:marBottom w:val="0"/>
      <w:divBdr>
        <w:top w:val="none" w:sz="0" w:space="0" w:color="auto"/>
        <w:left w:val="none" w:sz="0" w:space="0" w:color="auto"/>
        <w:bottom w:val="none" w:sz="0" w:space="0" w:color="auto"/>
        <w:right w:val="none" w:sz="0" w:space="0" w:color="auto"/>
      </w:divBdr>
    </w:div>
    <w:div w:id="914168838">
      <w:bodyDiv w:val="1"/>
      <w:marLeft w:val="0"/>
      <w:marRight w:val="0"/>
      <w:marTop w:val="0"/>
      <w:marBottom w:val="0"/>
      <w:divBdr>
        <w:top w:val="none" w:sz="0" w:space="0" w:color="auto"/>
        <w:left w:val="none" w:sz="0" w:space="0" w:color="auto"/>
        <w:bottom w:val="none" w:sz="0" w:space="0" w:color="auto"/>
        <w:right w:val="none" w:sz="0" w:space="0" w:color="auto"/>
      </w:divBdr>
    </w:div>
    <w:div w:id="975451159">
      <w:bodyDiv w:val="1"/>
      <w:marLeft w:val="0"/>
      <w:marRight w:val="0"/>
      <w:marTop w:val="0"/>
      <w:marBottom w:val="0"/>
      <w:divBdr>
        <w:top w:val="none" w:sz="0" w:space="0" w:color="auto"/>
        <w:left w:val="none" w:sz="0" w:space="0" w:color="auto"/>
        <w:bottom w:val="none" w:sz="0" w:space="0" w:color="auto"/>
        <w:right w:val="none" w:sz="0" w:space="0" w:color="auto"/>
      </w:divBdr>
    </w:div>
    <w:div w:id="1039863080">
      <w:bodyDiv w:val="1"/>
      <w:marLeft w:val="0"/>
      <w:marRight w:val="0"/>
      <w:marTop w:val="0"/>
      <w:marBottom w:val="0"/>
      <w:divBdr>
        <w:top w:val="none" w:sz="0" w:space="0" w:color="auto"/>
        <w:left w:val="none" w:sz="0" w:space="0" w:color="auto"/>
        <w:bottom w:val="none" w:sz="0" w:space="0" w:color="auto"/>
        <w:right w:val="none" w:sz="0" w:space="0" w:color="auto"/>
      </w:divBdr>
    </w:div>
    <w:div w:id="1144540158">
      <w:bodyDiv w:val="1"/>
      <w:marLeft w:val="0"/>
      <w:marRight w:val="0"/>
      <w:marTop w:val="0"/>
      <w:marBottom w:val="0"/>
      <w:divBdr>
        <w:top w:val="none" w:sz="0" w:space="0" w:color="auto"/>
        <w:left w:val="none" w:sz="0" w:space="0" w:color="auto"/>
        <w:bottom w:val="none" w:sz="0" w:space="0" w:color="auto"/>
        <w:right w:val="none" w:sz="0" w:space="0" w:color="auto"/>
      </w:divBdr>
    </w:div>
    <w:div w:id="1151093831">
      <w:bodyDiv w:val="1"/>
      <w:marLeft w:val="0"/>
      <w:marRight w:val="0"/>
      <w:marTop w:val="0"/>
      <w:marBottom w:val="0"/>
      <w:divBdr>
        <w:top w:val="none" w:sz="0" w:space="0" w:color="auto"/>
        <w:left w:val="none" w:sz="0" w:space="0" w:color="auto"/>
        <w:bottom w:val="none" w:sz="0" w:space="0" w:color="auto"/>
        <w:right w:val="none" w:sz="0" w:space="0" w:color="auto"/>
      </w:divBdr>
    </w:div>
    <w:div w:id="1171146273">
      <w:bodyDiv w:val="1"/>
      <w:marLeft w:val="0"/>
      <w:marRight w:val="0"/>
      <w:marTop w:val="0"/>
      <w:marBottom w:val="0"/>
      <w:divBdr>
        <w:top w:val="none" w:sz="0" w:space="0" w:color="auto"/>
        <w:left w:val="none" w:sz="0" w:space="0" w:color="auto"/>
        <w:bottom w:val="none" w:sz="0" w:space="0" w:color="auto"/>
        <w:right w:val="none" w:sz="0" w:space="0" w:color="auto"/>
      </w:divBdr>
    </w:div>
    <w:div w:id="1193298297">
      <w:bodyDiv w:val="1"/>
      <w:marLeft w:val="0"/>
      <w:marRight w:val="0"/>
      <w:marTop w:val="0"/>
      <w:marBottom w:val="0"/>
      <w:divBdr>
        <w:top w:val="none" w:sz="0" w:space="0" w:color="auto"/>
        <w:left w:val="none" w:sz="0" w:space="0" w:color="auto"/>
        <w:bottom w:val="none" w:sz="0" w:space="0" w:color="auto"/>
        <w:right w:val="none" w:sz="0" w:space="0" w:color="auto"/>
      </w:divBdr>
    </w:div>
    <w:div w:id="1199049766">
      <w:bodyDiv w:val="1"/>
      <w:marLeft w:val="0"/>
      <w:marRight w:val="0"/>
      <w:marTop w:val="0"/>
      <w:marBottom w:val="0"/>
      <w:divBdr>
        <w:top w:val="none" w:sz="0" w:space="0" w:color="auto"/>
        <w:left w:val="none" w:sz="0" w:space="0" w:color="auto"/>
        <w:bottom w:val="none" w:sz="0" w:space="0" w:color="auto"/>
        <w:right w:val="none" w:sz="0" w:space="0" w:color="auto"/>
      </w:divBdr>
    </w:div>
    <w:div w:id="1206484219">
      <w:bodyDiv w:val="1"/>
      <w:marLeft w:val="0"/>
      <w:marRight w:val="0"/>
      <w:marTop w:val="0"/>
      <w:marBottom w:val="0"/>
      <w:divBdr>
        <w:top w:val="none" w:sz="0" w:space="0" w:color="auto"/>
        <w:left w:val="none" w:sz="0" w:space="0" w:color="auto"/>
        <w:bottom w:val="none" w:sz="0" w:space="0" w:color="auto"/>
        <w:right w:val="none" w:sz="0" w:space="0" w:color="auto"/>
      </w:divBdr>
    </w:div>
    <w:div w:id="1223448196">
      <w:bodyDiv w:val="1"/>
      <w:marLeft w:val="0"/>
      <w:marRight w:val="0"/>
      <w:marTop w:val="0"/>
      <w:marBottom w:val="0"/>
      <w:divBdr>
        <w:top w:val="none" w:sz="0" w:space="0" w:color="auto"/>
        <w:left w:val="none" w:sz="0" w:space="0" w:color="auto"/>
        <w:bottom w:val="none" w:sz="0" w:space="0" w:color="auto"/>
        <w:right w:val="none" w:sz="0" w:space="0" w:color="auto"/>
      </w:divBdr>
    </w:div>
    <w:div w:id="1262184454">
      <w:bodyDiv w:val="1"/>
      <w:marLeft w:val="0"/>
      <w:marRight w:val="0"/>
      <w:marTop w:val="0"/>
      <w:marBottom w:val="0"/>
      <w:divBdr>
        <w:top w:val="none" w:sz="0" w:space="0" w:color="auto"/>
        <w:left w:val="none" w:sz="0" w:space="0" w:color="auto"/>
        <w:bottom w:val="none" w:sz="0" w:space="0" w:color="auto"/>
        <w:right w:val="none" w:sz="0" w:space="0" w:color="auto"/>
      </w:divBdr>
    </w:div>
    <w:div w:id="1308709557">
      <w:bodyDiv w:val="1"/>
      <w:marLeft w:val="0"/>
      <w:marRight w:val="0"/>
      <w:marTop w:val="0"/>
      <w:marBottom w:val="0"/>
      <w:divBdr>
        <w:top w:val="none" w:sz="0" w:space="0" w:color="auto"/>
        <w:left w:val="none" w:sz="0" w:space="0" w:color="auto"/>
        <w:bottom w:val="none" w:sz="0" w:space="0" w:color="auto"/>
        <w:right w:val="none" w:sz="0" w:space="0" w:color="auto"/>
      </w:divBdr>
    </w:div>
    <w:div w:id="1324117135">
      <w:bodyDiv w:val="1"/>
      <w:marLeft w:val="0"/>
      <w:marRight w:val="0"/>
      <w:marTop w:val="0"/>
      <w:marBottom w:val="0"/>
      <w:divBdr>
        <w:top w:val="none" w:sz="0" w:space="0" w:color="auto"/>
        <w:left w:val="none" w:sz="0" w:space="0" w:color="auto"/>
        <w:bottom w:val="none" w:sz="0" w:space="0" w:color="auto"/>
        <w:right w:val="none" w:sz="0" w:space="0" w:color="auto"/>
      </w:divBdr>
    </w:div>
    <w:div w:id="1374039111">
      <w:bodyDiv w:val="1"/>
      <w:marLeft w:val="0"/>
      <w:marRight w:val="0"/>
      <w:marTop w:val="0"/>
      <w:marBottom w:val="0"/>
      <w:divBdr>
        <w:top w:val="none" w:sz="0" w:space="0" w:color="auto"/>
        <w:left w:val="none" w:sz="0" w:space="0" w:color="auto"/>
        <w:bottom w:val="none" w:sz="0" w:space="0" w:color="auto"/>
        <w:right w:val="none" w:sz="0" w:space="0" w:color="auto"/>
      </w:divBdr>
    </w:div>
    <w:div w:id="1469472453">
      <w:bodyDiv w:val="1"/>
      <w:marLeft w:val="0"/>
      <w:marRight w:val="0"/>
      <w:marTop w:val="0"/>
      <w:marBottom w:val="0"/>
      <w:divBdr>
        <w:top w:val="none" w:sz="0" w:space="0" w:color="auto"/>
        <w:left w:val="none" w:sz="0" w:space="0" w:color="auto"/>
        <w:bottom w:val="none" w:sz="0" w:space="0" w:color="auto"/>
        <w:right w:val="none" w:sz="0" w:space="0" w:color="auto"/>
      </w:divBdr>
    </w:div>
    <w:div w:id="1546025226">
      <w:bodyDiv w:val="1"/>
      <w:marLeft w:val="0"/>
      <w:marRight w:val="0"/>
      <w:marTop w:val="0"/>
      <w:marBottom w:val="0"/>
      <w:divBdr>
        <w:top w:val="none" w:sz="0" w:space="0" w:color="auto"/>
        <w:left w:val="none" w:sz="0" w:space="0" w:color="auto"/>
        <w:bottom w:val="none" w:sz="0" w:space="0" w:color="auto"/>
        <w:right w:val="none" w:sz="0" w:space="0" w:color="auto"/>
      </w:divBdr>
    </w:div>
    <w:div w:id="1606696405">
      <w:bodyDiv w:val="1"/>
      <w:marLeft w:val="0"/>
      <w:marRight w:val="0"/>
      <w:marTop w:val="0"/>
      <w:marBottom w:val="0"/>
      <w:divBdr>
        <w:top w:val="none" w:sz="0" w:space="0" w:color="auto"/>
        <w:left w:val="none" w:sz="0" w:space="0" w:color="auto"/>
        <w:bottom w:val="none" w:sz="0" w:space="0" w:color="auto"/>
        <w:right w:val="none" w:sz="0" w:space="0" w:color="auto"/>
      </w:divBdr>
    </w:div>
    <w:div w:id="1613241898">
      <w:bodyDiv w:val="1"/>
      <w:marLeft w:val="0"/>
      <w:marRight w:val="0"/>
      <w:marTop w:val="0"/>
      <w:marBottom w:val="0"/>
      <w:divBdr>
        <w:top w:val="none" w:sz="0" w:space="0" w:color="auto"/>
        <w:left w:val="none" w:sz="0" w:space="0" w:color="auto"/>
        <w:bottom w:val="none" w:sz="0" w:space="0" w:color="auto"/>
        <w:right w:val="none" w:sz="0" w:space="0" w:color="auto"/>
      </w:divBdr>
    </w:div>
    <w:div w:id="1666323699">
      <w:bodyDiv w:val="1"/>
      <w:marLeft w:val="0"/>
      <w:marRight w:val="0"/>
      <w:marTop w:val="0"/>
      <w:marBottom w:val="0"/>
      <w:divBdr>
        <w:top w:val="none" w:sz="0" w:space="0" w:color="auto"/>
        <w:left w:val="none" w:sz="0" w:space="0" w:color="auto"/>
        <w:bottom w:val="none" w:sz="0" w:space="0" w:color="auto"/>
        <w:right w:val="none" w:sz="0" w:space="0" w:color="auto"/>
      </w:divBdr>
    </w:div>
    <w:div w:id="1684504087">
      <w:bodyDiv w:val="1"/>
      <w:marLeft w:val="0"/>
      <w:marRight w:val="0"/>
      <w:marTop w:val="0"/>
      <w:marBottom w:val="0"/>
      <w:divBdr>
        <w:top w:val="none" w:sz="0" w:space="0" w:color="auto"/>
        <w:left w:val="none" w:sz="0" w:space="0" w:color="auto"/>
        <w:bottom w:val="none" w:sz="0" w:space="0" w:color="auto"/>
        <w:right w:val="none" w:sz="0" w:space="0" w:color="auto"/>
      </w:divBdr>
    </w:div>
    <w:div w:id="1697999136">
      <w:bodyDiv w:val="1"/>
      <w:marLeft w:val="0"/>
      <w:marRight w:val="0"/>
      <w:marTop w:val="0"/>
      <w:marBottom w:val="0"/>
      <w:divBdr>
        <w:top w:val="none" w:sz="0" w:space="0" w:color="auto"/>
        <w:left w:val="none" w:sz="0" w:space="0" w:color="auto"/>
        <w:bottom w:val="none" w:sz="0" w:space="0" w:color="auto"/>
        <w:right w:val="none" w:sz="0" w:space="0" w:color="auto"/>
      </w:divBdr>
    </w:div>
    <w:div w:id="1698971330">
      <w:bodyDiv w:val="1"/>
      <w:marLeft w:val="0"/>
      <w:marRight w:val="0"/>
      <w:marTop w:val="0"/>
      <w:marBottom w:val="0"/>
      <w:divBdr>
        <w:top w:val="none" w:sz="0" w:space="0" w:color="auto"/>
        <w:left w:val="none" w:sz="0" w:space="0" w:color="auto"/>
        <w:bottom w:val="none" w:sz="0" w:space="0" w:color="auto"/>
        <w:right w:val="none" w:sz="0" w:space="0" w:color="auto"/>
      </w:divBdr>
    </w:div>
    <w:div w:id="1700158748">
      <w:bodyDiv w:val="1"/>
      <w:marLeft w:val="0"/>
      <w:marRight w:val="0"/>
      <w:marTop w:val="0"/>
      <w:marBottom w:val="0"/>
      <w:divBdr>
        <w:top w:val="none" w:sz="0" w:space="0" w:color="auto"/>
        <w:left w:val="none" w:sz="0" w:space="0" w:color="auto"/>
        <w:bottom w:val="none" w:sz="0" w:space="0" w:color="auto"/>
        <w:right w:val="none" w:sz="0" w:space="0" w:color="auto"/>
      </w:divBdr>
    </w:div>
    <w:div w:id="1701007505">
      <w:bodyDiv w:val="1"/>
      <w:marLeft w:val="0"/>
      <w:marRight w:val="0"/>
      <w:marTop w:val="0"/>
      <w:marBottom w:val="0"/>
      <w:divBdr>
        <w:top w:val="none" w:sz="0" w:space="0" w:color="auto"/>
        <w:left w:val="none" w:sz="0" w:space="0" w:color="auto"/>
        <w:bottom w:val="none" w:sz="0" w:space="0" w:color="auto"/>
        <w:right w:val="none" w:sz="0" w:space="0" w:color="auto"/>
      </w:divBdr>
    </w:div>
    <w:div w:id="1737701399">
      <w:bodyDiv w:val="1"/>
      <w:marLeft w:val="0"/>
      <w:marRight w:val="0"/>
      <w:marTop w:val="0"/>
      <w:marBottom w:val="0"/>
      <w:divBdr>
        <w:top w:val="none" w:sz="0" w:space="0" w:color="auto"/>
        <w:left w:val="none" w:sz="0" w:space="0" w:color="auto"/>
        <w:bottom w:val="none" w:sz="0" w:space="0" w:color="auto"/>
        <w:right w:val="none" w:sz="0" w:space="0" w:color="auto"/>
      </w:divBdr>
    </w:div>
    <w:div w:id="1772581124">
      <w:bodyDiv w:val="1"/>
      <w:marLeft w:val="0"/>
      <w:marRight w:val="0"/>
      <w:marTop w:val="0"/>
      <w:marBottom w:val="0"/>
      <w:divBdr>
        <w:top w:val="none" w:sz="0" w:space="0" w:color="auto"/>
        <w:left w:val="none" w:sz="0" w:space="0" w:color="auto"/>
        <w:bottom w:val="none" w:sz="0" w:space="0" w:color="auto"/>
        <w:right w:val="none" w:sz="0" w:space="0" w:color="auto"/>
      </w:divBdr>
    </w:div>
    <w:div w:id="1841115426">
      <w:bodyDiv w:val="1"/>
      <w:marLeft w:val="0"/>
      <w:marRight w:val="0"/>
      <w:marTop w:val="0"/>
      <w:marBottom w:val="0"/>
      <w:divBdr>
        <w:top w:val="none" w:sz="0" w:space="0" w:color="auto"/>
        <w:left w:val="none" w:sz="0" w:space="0" w:color="auto"/>
        <w:bottom w:val="none" w:sz="0" w:space="0" w:color="auto"/>
        <w:right w:val="none" w:sz="0" w:space="0" w:color="auto"/>
      </w:divBdr>
    </w:div>
    <w:div w:id="1854958502">
      <w:bodyDiv w:val="1"/>
      <w:marLeft w:val="0"/>
      <w:marRight w:val="0"/>
      <w:marTop w:val="0"/>
      <w:marBottom w:val="0"/>
      <w:divBdr>
        <w:top w:val="none" w:sz="0" w:space="0" w:color="auto"/>
        <w:left w:val="none" w:sz="0" w:space="0" w:color="auto"/>
        <w:bottom w:val="none" w:sz="0" w:space="0" w:color="auto"/>
        <w:right w:val="none" w:sz="0" w:space="0" w:color="auto"/>
      </w:divBdr>
    </w:div>
    <w:div w:id="1864588669">
      <w:bodyDiv w:val="1"/>
      <w:marLeft w:val="0"/>
      <w:marRight w:val="0"/>
      <w:marTop w:val="0"/>
      <w:marBottom w:val="0"/>
      <w:divBdr>
        <w:top w:val="none" w:sz="0" w:space="0" w:color="auto"/>
        <w:left w:val="none" w:sz="0" w:space="0" w:color="auto"/>
        <w:bottom w:val="none" w:sz="0" w:space="0" w:color="auto"/>
        <w:right w:val="none" w:sz="0" w:space="0" w:color="auto"/>
      </w:divBdr>
    </w:div>
    <w:div w:id="1865433886">
      <w:bodyDiv w:val="1"/>
      <w:marLeft w:val="0"/>
      <w:marRight w:val="0"/>
      <w:marTop w:val="0"/>
      <w:marBottom w:val="0"/>
      <w:divBdr>
        <w:top w:val="none" w:sz="0" w:space="0" w:color="auto"/>
        <w:left w:val="none" w:sz="0" w:space="0" w:color="auto"/>
        <w:bottom w:val="none" w:sz="0" w:space="0" w:color="auto"/>
        <w:right w:val="none" w:sz="0" w:space="0" w:color="auto"/>
      </w:divBdr>
    </w:div>
    <w:div w:id="1879587556">
      <w:bodyDiv w:val="1"/>
      <w:marLeft w:val="0"/>
      <w:marRight w:val="0"/>
      <w:marTop w:val="0"/>
      <w:marBottom w:val="0"/>
      <w:divBdr>
        <w:top w:val="none" w:sz="0" w:space="0" w:color="auto"/>
        <w:left w:val="none" w:sz="0" w:space="0" w:color="auto"/>
        <w:bottom w:val="none" w:sz="0" w:space="0" w:color="auto"/>
        <w:right w:val="none" w:sz="0" w:space="0" w:color="auto"/>
      </w:divBdr>
    </w:div>
    <w:div w:id="1915235994">
      <w:bodyDiv w:val="1"/>
      <w:marLeft w:val="0"/>
      <w:marRight w:val="0"/>
      <w:marTop w:val="0"/>
      <w:marBottom w:val="0"/>
      <w:divBdr>
        <w:top w:val="none" w:sz="0" w:space="0" w:color="auto"/>
        <w:left w:val="none" w:sz="0" w:space="0" w:color="auto"/>
        <w:bottom w:val="none" w:sz="0" w:space="0" w:color="auto"/>
        <w:right w:val="none" w:sz="0" w:space="0" w:color="auto"/>
      </w:divBdr>
      <w:divsChild>
        <w:div w:id="1672761052">
          <w:marLeft w:val="0"/>
          <w:marRight w:val="0"/>
          <w:marTop w:val="0"/>
          <w:marBottom w:val="0"/>
          <w:divBdr>
            <w:top w:val="none" w:sz="0" w:space="0" w:color="auto"/>
            <w:left w:val="none" w:sz="0" w:space="0" w:color="auto"/>
            <w:bottom w:val="none" w:sz="0" w:space="0" w:color="auto"/>
            <w:right w:val="none" w:sz="0" w:space="0" w:color="auto"/>
          </w:divBdr>
        </w:div>
      </w:divsChild>
    </w:div>
    <w:div w:id="1920864469">
      <w:bodyDiv w:val="1"/>
      <w:marLeft w:val="0"/>
      <w:marRight w:val="0"/>
      <w:marTop w:val="0"/>
      <w:marBottom w:val="0"/>
      <w:divBdr>
        <w:top w:val="none" w:sz="0" w:space="0" w:color="auto"/>
        <w:left w:val="none" w:sz="0" w:space="0" w:color="auto"/>
        <w:bottom w:val="none" w:sz="0" w:space="0" w:color="auto"/>
        <w:right w:val="none" w:sz="0" w:space="0" w:color="auto"/>
      </w:divBdr>
    </w:div>
    <w:div w:id="2040618400">
      <w:bodyDiv w:val="1"/>
      <w:marLeft w:val="0"/>
      <w:marRight w:val="0"/>
      <w:marTop w:val="0"/>
      <w:marBottom w:val="0"/>
      <w:divBdr>
        <w:top w:val="none" w:sz="0" w:space="0" w:color="auto"/>
        <w:left w:val="none" w:sz="0" w:space="0" w:color="auto"/>
        <w:bottom w:val="none" w:sz="0" w:space="0" w:color="auto"/>
        <w:right w:val="none" w:sz="0" w:space="0" w:color="auto"/>
      </w:divBdr>
    </w:div>
    <w:div w:id="2049910945">
      <w:bodyDiv w:val="1"/>
      <w:marLeft w:val="0"/>
      <w:marRight w:val="0"/>
      <w:marTop w:val="0"/>
      <w:marBottom w:val="0"/>
      <w:divBdr>
        <w:top w:val="none" w:sz="0" w:space="0" w:color="auto"/>
        <w:left w:val="none" w:sz="0" w:space="0" w:color="auto"/>
        <w:bottom w:val="none" w:sz="0" w:space="0" w:color="auto"/>
        <w:right w:val="none" w:sz="0" w:space="0" w:color="auto"/>
      </w:divBdr>
      <w:divsChild>
        <w:div w:id="721708446">
          <w:marLeft w:val="0"/>
          <w:marRight w:val="0"/>
          <w:marTop w:val="0"/>
          <w:marBottom w:val="0"/>
          <w:divBdr>
            <w:top w:val="none" w:sz="0" w:space="0" w:color="auto"/>
            <w:left w:val="none" w:sz="0" w:space="0" w:color="auto"/>
            <w:bottom w:val="none" w:sz="0" w:space="0" w:color="auto"/>
            <w:right w:val="none" w:sz="0" w:space="0" w:color="auto"/>
          </w:divBdr>
          <w:divsChild>
            <w:div w:id="177355645">
              <w:marLeft w:val="0"/>
              <w:marRight w:val="0"/>
              <w:marTop w:val="0"/>
              <w:marBottom w:val="0"/>
              <w:divBdr>
                <w:top w:val="none" w:sz="0" w:space="0" w:color="auto"/>
                <w:left w:val="none" w:sz="0" w:space="0" w:color="auto"/>
                <w:bottom w:val="none" w:sz="0" w:space="0" w:color="auto"/>
                <w:right w:val="none" w:sz="0" w:space="0" w:color="auto"/>
              </w:divBdr>
            </w:div>
            <w:div w:id="486554961">
              <w:marLeft w:val="0"/>
              <w:marRight w:val="0"/>
              <w:marTop w:val="0"/>
              <w:marBottom w:val="0"/>
              <w:divBdr>
                <w:top w:val="none" w:sz="0" w:space="0" w:color="auto"/>
                <w:left w:val="none" w:sz="0" w:space="0" w:color="auto"/>
                <w:bottom w:val="none" w:sz="0" w:space="0" w:color="auto"/>
                <w:right w:val="none" w:sz="0" w:space="0" w:color="auto"/>
              </w:divBdr>
            </w:div>
            <w:div w:id="692851026">
              <w:marLeft w:val="0"/>
              <w:marRight w:val="0"/>
              <w:marTop w:val="0"/>
              <w:marBottom w:val="0"/>
              <w:divBdr>
                <w:top w:val="none" w:sz="0" w:space="0" w:color="auto"/>
                <w:left w:val="none" w:sz="0" w:space="0" w:color="auto"/>
                <w:bottom w:val="none" w:sz="0" w:space="0" w:color="auto"/>
                <w:right w:val="none" w:sz="0" w:space="0" w:color="auto"/>
              </w:divBdr>
            </w:div>
            <w:div w:id="773746650">
              <w:marLeft w:val="0"/>
              <w:marRight w:val="0"/>
              <w:marTop w:val="0"/>
              <w:marBottom w:val="0"/>
              <w:divBdr>
                <w:top w:val="none" w:sz="0" w:space="0" w:color="auto"/>
                <w:left w:val="none" w:sz="0" w:space="0" w:color="auto"/>
                <w:bottom w:val="none" w:sz="0" w:space="0" w:color="auto"/>
                <w:right w:val="none" w:sz="0" w:space="0" w:color="auto"/>
              </w:divBdr>
            </w:div>
            <w:div w:id="791486606">
              <w:marLeft w:val="0"/>
              <w:marRight w:val="0"/>
              <w:marTop w:val="0"/>
              <w:marBottom w:val="0"/>
              <w:divBdr>
                <w:top w:val="none" w:sz="0" w:space="0" w:color="auto"/>
                <w:left w:val="none" w:sz="0" w:space="0" w:color="auto"/>
                <w:bottom w:val="none" w:sz="0" w:space="0" w:color="auto"/>
                <w:right w:val="none" w:sz="0" w:space="0" w:color="auto"/>
              </w:divBdr>
            </w:div>
            <w:div w:id="907960968">
              <w:marLeft w:val="0"/>
              <w:marRight w:val="0"/>
              <w:marTop w:val="0"/>
              <w:marBottom w:val="0"/>
              <w:divBdr>
                <w:top w:val="none" w:sz="0" w:space="0" w:color="auto"/>
                <w:left w:val="none" w:sz="0" w:space="0" w:color="auto"/>
                <w:bottom w:val="none" w:sz="0" w:space="0" w:color="auto"/>
                <w:right w:val="none" w:sz="0" w:space="0" w:color="auto"/>
              </w:divBdr>
            </w:div>
            <w:div w:id="925771607">
              <w:marLeft w:val="0"/>
              <w:marRight w:val="0"/>
              <w:marTop w:val="0"/>
              <w:marBottom w:val="0"/>
              <w:divBdr>
                <w:top w:val="none" w:sz="0" w:space="0" w:color="auto"/>
                <w:left w:val="none" w:sz="0" w:space="0" w:color="auto"/>
                <w:bottom w:val="none" w:sz="0" w:space="0" w:color="auto"/>
                <w:right w:val="none" w:sz="0" w:space="0" w:color="auto"/>
              </w:divBdr>
            </w:div>
            <w:div w:id="1013603959">
              <w:marLeft w:val="0"/>
              <w:marRight w:val="0"/>
              <w:marTop w:val="0"/>
              <w:marBottom w:val="0"/>
              <w:divBdr>
                <w:top w:val="none" w:sz="0" w:space="0" w:color="auto"/>
                <w:left w:val="none" w:sz="0" w:space="0" w:color="auto"/>
                <w:bottom w:val="none" w:sz="0" w:space="0" w:color="auto"/>
                <w:right w:val="none" w:sz="0" w:space="0" w:color="auto"/>
              </w:divBdr>
            </w:div>
            <w:div w:id="1033766383">
              <w:marLeft w:val="0"/>
              <w:marRight w:val="0"/>
              <w:marTop w:val="0"/>
              <w:marBottom w:val="0"/>
              <w:divBdr>
                <w:top w:val="none" w:sz="0" w:space="0" w:color="auto"/>
                <w:left w:val="none" w:sz="0" w:space="0" w:color="auto"/>
                <w:bottom w:val="none" w:sz="0" w:space="0" w:color="auto"/>
                <w:right w:val="none" w:sz="0" w:space="0" w:color="auto"/>
              </w:divBdr>
            </w:div>
            <w:div w:id="1434781962">
              <w:marLeft w:val="0"/>
              <w:marRight w:val="0"/>
              <w:marTop w:val="0"/>
              <w:marBottom w:val="0"/>
              <w:divBdr>
                <w:top w:val="none" w:sz="0" w:space="0" w:color="auto"/>
                <w:left w:val="none" w:sz="0" w:space="0" w:color="auto"/>
                <w:bottom w:val="none" w:sz="0" w:space="0" w:color="auto"/>
                <w:right w:val="none" w:sz="0" w:space="0" w:color="auto"/>
              </w:divBdr>
            </w:div>
            <w:div w:id="1584291791">
              <w:marLeft w:val="0"/>
              <w:marRight w:val="0"/>
              <w:marTop w:val="0"/>
              <w:marBottom w:val="0"/>
              <w:divBdr>
                <w:top w:val="none" w:sz="0" w:space="0" w:color="auto"/>
                <w:left w:val="none" w:sz="0" w:space="0" w:color="auto"/>
                <w:bottom w:val="none" w:sz="0" w:space="0" w:color="auto"/>
                <w:right w:val="none" w:sz="0" w:space="0" w:color="auto"/>
              </w:divBdr>
            </w:div>
            <w:div w:id="1631745687">
              <w:marLeft w:val="0"/>
              <w:marRight w:val="0"/>
              <w:marTop w:val="0"/>
              <w:marBottom w:val="0"/>
              <w:divBdr>
                <w:top w:val="none" w:sz="0" w:space="0" w:color="auto"/>
                <w:left w:val="none" w:sz="0" w:space="0" w:color="auto"/>
                <w:bottom w:val="none" w:sz="0" w:space="0" w:color="auto"/>
                <w:right w:val="none" w:sz="0" w:space="0" w:color="auto"/>
              </w:divBdr>
            </w:div>
            <w:div w:id="19372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59940">
      <w:bodyDiv w:val="1"/>
      <w:marLeft w:val="0"/>
      <w:marRight w:val="0"/>
      <w:marTop w:val="0"/>
      <w:marBottom w:val="0"/>
      <w:divBdr>
        <w:top w:val="none" w:sz="0" w:space="0" w:color="auto"/>
        <w:left w:val="none" w:sz="0" w:space="0" w:color="auto"/>
        <w:bottom w:val="none" w:sz="0" w:space="0" w:color="auto"/>
        <w:right w:val="none" w:sz="0" w:space="0" w:color="auto"/>
      </w:divBdr>
    </w:div>
    <w:div w:id="2093113849">
      <w:bodyDiv w:val="1"/>
      <w:marLeft w:val="0"/>
      <w:marRight w:val="0"/>
      <w:marTop w:val="0"/>
      <w:marBottom w:val="0"/>
      <w:divBdr>
        <w:top w:val="none" w:sz="0" w:space="0" w:color="auto"/>
        <w:left w:val="none" w:sz="0" w:space="0" w:color="auto"/>
        <w:bottom w:val="none" w:sz="0" w:space="0" w:color="auto"/>
        <w:right w:val="none" w:sz="0" w:space="0" w:color="auto"/>
      </w:divBdr>
    </w:div>
    <w:div w:id="2133093267">
      <w:bodyDiv w:val="1"/>
      <w:marLeft w:val="0"/>
      <w:marRight w:val="0"/>
      <w:marTop w:val="0"/>
      <w:marBottom w:val="0"/>
      <w:divBdr>
        <w:top w:val="none" w:sz="0" w:space="0" w:color="auto"/>
        <w:left w:val="none" w:sz="0" w:space="0" w:color="auto"/>
        <w:bottom w:val="none" w:sz="0" w:space="0" w:color="auto"/>
        <w:right w:val="none" w:sz="0" w:space="0" w:color="auto"/>
      </w:divBdr>
    </w:div>
    <w:div w:id="214442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umberto.galietti@poliba.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mministrazione@desinnovation.com" TargetMode="External"/><Relationship Id="rId17" Type="http://schemas.openxmlformats.org/officeDocument/2006/relationships/hyperlink" Target="mailto:umberto.galietti@poliba.it" TargetMode="External"/><Relationship Id="rId2" Type="http://schemas.openxmlformats.org/officeDocument/2006/relationships/numbering" Target="numbering.xml"/><Relationship Id="rId16" Type="http://schemas.openxmlformats.org/officeDocument/2006/relationships/hyperlink" Target="mailto:umberto.galietti@poliba.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umberto.galietti@poliba.it"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eonello.leoncini@poliba.it%3cmailto:leonello.leoncini@poliba.it" TargetMode="External"/><Relationship Id="rId14" Type="http://schemas.openxmlformats.org/officeDocument/2006/relationships/hyperlink" Target="mailto:umberto.galietti@poliba.i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15C33-B080-4C1E-AFD8-0657D1126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19931</Words>
  <Characters>113612</Characters>
  <Application>Microsoft Office Word</Application>
  <DocSecurity>0</DocSecurity>
  <Lines>946</Lines>
  <Paragraphs>266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133277</CharactersWithSpaces>
  <SharedDoc>false</SharedDoc>
  <HLinks>
    <vt:vector size="90" baseType="variant">
      <vt:variant>
        <vt:i4>7405607</vt:i4>
      </vt:variant>
      <vt:variant>
        <vt:i4>36</vt:i4>
      </vt:variant>
      <vt:variant>
        <vt:i4>0</vt:i4>
      </vt:variant>
      <vt:variant>
        <vt:i4>5</vt:i4>
      </vt:variant>
      <vt:variant>
        <vt:lpwstr>http://it.wikipedia.org/wiki/Telematica</vt:lpwstr>
      </vt:variant>
      <vt:variant>
        <vt:lpwstr/>
      </vt:variant>
      <vt:variant>
        <vt:i4>393307</vt:i4>
      </vt:variant>
      <vt:variant>
        <vt:i4>33</vt:i4>
      </vt:variant>
      <vt:variant>
        <vt:i4>0</vt:i4>
      </vt:variant>
      <vt:variant>
        <vt:i4>5</vt:i4>
      </vt:variant>
      <vt:variant>
        <vt:lpwstr>http://it.wikipedia.org/wiki/Atto</vt:lpwstr>
      </vt:variant>
      <vt:variant>
        <vt:lpwstr/>
      </vt:variant>
      <vt:variant>
        <vt:i4>4653121</vt:i4>
      </vt:variant>
      <vt:variant>
        <vt:i4>30</vt:i4>
      </vt:variant>
      <vt:variant>
        <vt:i4>0</vt:i4>
      </vt:variant>
      <vt:variant>
        <vt:i4>5</vt:i4>
      </vt:variant>
      <vt:variant>
        <vt:lpwstr>http://www.grantadesign.com/</vt:lpwstr>
      </vt:variant>
      <vt:variant>
        <vt:lpwstr/>
      </vt:variant>
      <vt:variant>
        <vt:i4>983134</vt:i4>
      </vt:variant>
      <vt:variant>
        <vt:i4>27</vt:i4>
      </vt:variant>
      <vt:variant>
        <vt:i4>0</vt:i4>
      </vt:variant>
      <vt:variant>
        <vt:i4>5</vt:i4>
      </vt:variant>
      <vt:variant>
        <vt:lpwstr>http://www.poliba.it/</vt:lpwstr>
      </vt:variant>
      <vt:variant>
        <vt:lpwstr/>
      </vt:variant>
      <vt:variant>
        <vt:i4>589893</vt:i4>
      </vt:variant>
      <vt:variant>
        <vt:i4>24</vt:i4>
      </vt:variant>
      <vt:variant>
        <vt:i4>0</vt:i4>
      </vt:variant>
      <vt:variant>
        <vt:i4>5</vt:i4>
      </vt:variant>
      <vt:variant>
        <vt:lpwstr>http://ilo.poliba.it/</vt:lpwstr>
      </vt:variant>
      <vt:variant>
        <vt:lpwstr/>
      </vt:variant>
      <vt:variant>
        <vt:i4>6946852</vt:i4>
      </vt:variant>
      <vt:variant>
        <vt:i4>21</vt:i4>
      </vt:variant>
      <vt:variant>
        <vt:i4>0</vt:i4>
      </vt:variant>
      <vt:variant>
        <vt:i4>5</vt:i4>
      </vt:variant>
      <vt:variant>
        <vt:lpwstr>http://www.metec.unina.it/</vt:lpwstr>
      </vt:variant>
      <vt:variant>
        <vt:lpwstr/>
      </vt:variant>
      <vt:variant>
        <vt:i4>4784238</vt:i4>
      </vt:variant>
      <vt:variant>
        <vt:i4>18</vt:i4>
      </vt:variant>
      <vt:variant>
        <vt:i4>0</vt:i4>
      </vt:variant>
      <vt:variant>
        <vt:i4>5</vt:i4>
      </vt:variant>
      <vt:variant>
        <vt:lpwstr>http://www.anvur.org/attachments/article/25/dlgs_19_del_27_01_2012.pdf</vt:lpwstr>
      </vt:variant>
      <vt:variant>
        <vt:lpwstr/>
      </vt:variant>
      <vt:variant>
        <vt:i4>3473444</vt:i4>
      </vt:variant>
      <vt:variant>
        <vt:i4>15</vt:i4>
      </vt:variant>
      <vt:variant>
        <vt:i4>0</vt:i4>
      </vt:variant>
      <vt:variant>
        <vt:i4>5</vt:i4>
      </vt:variant>
      <vt:variant>
        <vt:lpwstr>http://www.normattiva.it/uri-res/N2Ls?urn:nir:stato:legge:2010;240</vt:lpwstr>
      </vt:variant>
      <vt:variant>
        <vt:lpwstr/>
      </vt:variant>
      <vt:variant>
        <vt:i4>7536676</vt:i4>
      </vt:variant>
      <vt:variant>
        <vt:i4>12</vt:i4>
      </vt:variant>
      <vt:variant>
        <vt:i4>0</vt:i4>
      </vt:variant>
      <vt:variant>
        <vt:i4>5</vt:i4>
      </vt:variant>
      <vt:variant>
        <vt:lpwstr>http://elearning.poliba.it/</vt:lpwstr>
      </vt:variant>
      <vt:variant>
        <vt:lpwstr/>
      </vt:variant>
      <vt:variant>
        <vt:i4>1245211</vt:i4>
      </vt:variant>
      <vt:variant>
        <vt:i4>9</vt:i4>
      </vt:variant>
      <vt:variant>
        <vt:i4>0</vt:i4>
      </vt:variant>
      <vt:variant>
        <vt:i4>5</vt:i4>
      </vt:variant>
      <vt:variant>
        <vt:lpwstr>http://www.studenti.unige.it/issuge/</vt:lpwstr>
      </vt:variant>
      <vt:variant>
        <vt:lpwstr/>
      </vt:variant>
      <vt:variant>
        <vt:i4>7012381</vt:i4>
      </vt:variant>
      <vt:variant>
        <vt:i4>6</vt:i4>
      </vt:variant>
      <vt:variant>
        <vt:i4>0</vt:i4>
      </vt:variant>
      <vt:variant>
        <vt:i4>5</vt:i4>
      </vt:variant>
      <vt:variant>
        <vt:lpwstr>http://offf.miur.it/pubblico.php/ricerca/show_form/p/miur</vt:lpwstr>
      </vt:variant>
      <vt:variant>
        <vt:lpwstr/>
      </vt:variant>
      <vt:variant>
        <vt:i4>6815805</vt:i4>
      </vt:variant>
      <vt:variant>
        <vt:i4>3</vt:i4>
      </vt:variant>
      <vt:variant>
        <vt:i4>0</vt:i4>
      </vt:variant>
      <vt:variant>
        <vt:i4>5</vt:i4>
      </vt:variant>
      <vt:variant>
        <vt:lpwstr>http://business.time.com/2011/11/21/nine-jobs-of-the-near-future/slide/26055-2/</vt:lpwstr>
      </vt:variant>
      <vt:variant>
        <vt:lpwstr/>
      </vt:variant>
      <vt:variant>
        <vt:i4>5308444</vt:i4>
      </vt:variant>
      <vt:variant>
        <vt:i4>6</vt:i4>
      </vt:variant>
      <vt:variant>
        <vt:i4>0</vt:i4>
      </vt:variant>
      <vt:variant>
        <vt:i4>5</vt:i4>
      </vt:variant>
      <vt:variant>
        <vt:lpwstr>http://www-esdmphil.eng.cam.ac.uk/about-the-programme/aims-and-objectives/background</vt:lpwstr>
      </vt:variant>
      <vt:variant>
        <vt:lpwstr/>
      </vt:variant>
      <vt:variant>
        <vt:i4>3866655</vt:i4>
      </vt:variant>
      <vt:variant>
        <vt:i4>3</vt:i4>
      </vt:variant>
      <vt:variant>
        <vt:i4>0</vt:i4>
      </vt:variant>
      <vt:variant>
        <vt:i4>5</vt:i4>
      </vt:variant>
      <vt:variant>
        <vt:lpwstr>http://www.rpd-mohesr.com/uploads/custompages/Engineering_for_Sustainable_Development.pdf</vt:lpwstr>
      </vt:variant>
      <vt:variant>
        <vt:lpwstr/>
      </vt:variant>
      <vt:variant>
        <vt:i4>2097209</vt:i4>
      </vt:variant>
      <vt:variant>
        <vt:i4>0</vt:i4>
      </vt:variant>
      <vt:variant>
        <vt:i4>0</vt:i4>
      </vt:variant>
      <vt:variant>
        <vt:i4>5</vt:i4>
      </vt:variant>
      <vt:variant>
        <vt:lpwstr>http://www.unep.org/training/publications/Rio+20/Greening_unis_toolkit 120326.pdf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P0284</dc:creator>
  <cp:lastModifiedBy>Windows User</cp:lastModifiedBy>
  <cp:revision>14</cp:revision>
  <cp:lastPrinted>2015-02-20T09:35:00Z</cp:lastPrinted>
  <dcterms:created xsi:type="dcterms:W3CDTF">2015-02-17T10:28:00Z</dcterms:created>
  <dcterms:modified xsi:type="dcterms:W3CDTF">2015-03-10T10:42:00Z</dcterms:modified>
</cp:coreProperties>
</file>